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A72" w:rsidRDefault="003F3A72" w:rsidP="006B6F1D">
      <w:pPr>
        <w:pStyle w:val="BodyText"/>
        <w:tabs>
          <w:tab w:val="left" w:pos="3969"/>
        </w:tabs>
        <w:ind w:left="-284"/>
        <w:jc w:val="center"/>
        <w:rPr>
          <w:rFonts w:ascii="Cambria" w:hAnsi="Cambria" w:cs="Times New Roman"/>
          <w:sz w:val="20"/>
          <w:szCs w:val="20"/>
        </w:rPr>
      </w:pPr>
      <w:r>
        <w:rPr>
          <w:rFonts w:ascii="Cambria" w:hAnsi="Cambria"/>
          <w:noProof/>
          <w:sz w:val="20"/>
          <w:szCs w:val="20"/>
          <w:lang w:val="sr-Latn-ME" w:eastAsia="sr-Latn-ME"/>
        </w:rPr>
        <w:drawing>
          <wp:inline distT="0" distB="0" distL="0" distR="0" wp14:anchorId="3C642BCA" wp14:editId="69F0B4C7">
            <wp:extent cx="1257300" cy="5486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548640"/>
                    </a:xfrm>
                    <a:prstGeom prst="rect">
                      <a:avLst/>
                    </a:prstGeom>
                    <a:solidFill>
                      <a:srgbClr val="FFFFFF"/>
                    </a:solidFill>
                    <a:ln>
                      <a:noFill/>
                    </a:ln>
                  </pic:spPr>
                </pic:pic>
              </a:graphicData>
            </a:graphic>
          </wp:inline>
        </w:drawing>
      </w:r>
    </w:p>
    <w:p w:rsidR="003F3A72" w:rsidRDefault="003F3A72" w:rsidP="006B6F1D">
      <w:pPr>
        <w:pStyle w:val="BodyText"/>
        <w:tabs>
          <w:tab w:val="left" w:pos="3969"/>
        </w:tabs>
        <w:ind w:left="-284"/>
        <w:jc w:val="center"/>
        <w:rPr>
          <w:rFonts w:ascii="Cambria" w:hAnsi="Cambria" w:cs="Times New Roman"/>
          <w:sz w:val="20"/>
          <w:szCs w:val="20"/>
        </w:rPr>
      </w:pPr>
    </w:p>
    <w:p w:rsidR="003F3A72" w:rsidRDefault="003F3A72" w:rsidP="006B6F1D">
      <w:pPr>
        <w:tabs>
          <w:tab w:val="left" w:pos="3969"/>
        </w:tabs>
        <w:autoSpaceDE w:val="0"/>
        <w:ind w:left="-284" w:right="-567"/>
        <w:jc w:val="both"/>
        <w:rPr>
          <w:rFonts w:ascii="Cambria" w:hAnsi="Cambria"/>
          <w:sz w:val="20"/>
          <w:szCs w:val="20"/>
        </w:rPr>
      </w:pPr>
      <w:r>
        <w:rPr>
          <w:rFonts w:ascii="Cambria" w:hAnsi="Cambria"/>
          <w:sz w:val="20"/>
          <w:szCs w:val="20"/>
        </w:rPr>
        <w:t>Na osnovu člana 21 Statuta Javnog preduzeća za upravljanje morskim dobrom, člana 5 i 7 Zakona o morskom dobru ("Sl. list RCG", br. 14/92, 27/94  i „Sl.list CG“, br. 51/08, 21/09, 73/10 i 40/11</w:t>
      </w:r>
      <w:r>
        <w:rPr>
          <w:rFonts w:ascii="Cambria" w:hAnsi="Cambria" w:cs="Arial"/>
          <w:sz w:val="20"/>
          <w:szCs w:val="20"/>
        </w:rPr>
        <w:t xml:space="preserve">  </w:t>
      </w:r>
      <w:r>
        <w:rPr>
          <w:rFonts w:ascii="Cambria" w:hAnsi="Cambria"/>
          <w:sz w:val="20"/>
          <w:szCs w:val="20"/>
        </w:rPr>
        <w:t xml:space="preserve">) a u vezi sa  članom 10 stav 1 alineja 12, članom 29 stav 1 i članom  39 stav 3 Zakona o državnoj imovini ("Sl. list CG", br. 21/09 i 40/11), članova 4, 29 i 31 Uredbe o prodaji i davanju u zakup stvari u državnoj imovini (“Sl. list CG” br. 44/10 ), saglasno Odluci o davanju u zakup/na korišćenje djelova morskog dobra prema Programu privremenih objekata i Atlasu crnogorskih plaža i kupališta Javnog preduzeća broj:0203-388/7 od 28.01.2019.god. na koju je Vlada Crne Gore dala saglasnost zaključkom broj:07-263 od 07.02.2019.god, Javno preduzeće za upravljanje morskim dobrom objavljuje  </w:t>
      </w:r>
    </w:p>
    <w:p w:rsidR="003F3A72" w:rsidRDefault="003F3A72" w:rsidP="006B6F1D">
      <w:pPr>
        <w:pStyle w:val="BodyText"/>
        <w:tabs>
          <w:tab w:val="left" w:pos="3969"/>
        </w:tabs>
        <w:ind w:left="-284"/>
        <w:rPr>
          <w:rFonts w:ascii="Cambria" w:hAnsi="Cambria" w:cs="Times New Roman"/>
          <w:b/>
          <w:sz w:val="20"/>
          <w:szCs w:val="20"/>
        </w:rPr>
      </w:pPr>
    </w:p>
    <w:p w:rsidR="003F3A72" w:rsidRDefault="003F3A72" w:rsidP="006B6F1D">
      <w:pPr>
        <w:tabs>
          <w:tab w:val="left" w:pos="3969"/>
        </w:tabs>
        <w:spacing w:after="0"/>
        <w:ind w:left="-284"/>
        <w:jc w:val="center"/>
        <w:rPr>
          <w:rFonts w:ascii="Cambria" w:hAnsi="Cambria" w:cs="Arial"/>
          <w:b/>
          <w:w w:val="90"/>
        </w:rPr>
      </w:pPr>
      <w:r>
        <w:rPr>
          <w:rFonts w:ascii="Cambria" w:hAnsi="Cambria" w:cs="Arial"/>
          <w:b/>
          <w:w w:val="90"/>
        </w:rPr>
        <w:t xml:space="preserve">J A V N I   P O Z I V   </w:t>
      </w:r>
    </w:p>
    <w:p w:rsidR="003F3A72" w:rsidRDefault="003F3A72" w:rsidP="006B6F1D">
      <w:pPr>
        <w:tabs>
          <w:tab w:val="left" w:pos="3969"/>
        </w:tabs>
        <w:spacing w:after="0"/>
        <w:ind w:left="-284"/>
        <w:jc w:val="center"/>
        <w:rPr>
          <w:rFonts w:ascii="Cambria" w:hAnsi="Cambria"/>
          <w:b/>
          <w:w w:val="90"/>
          <w:sz w:val="20"/>
          <w:szCs w:val="20"/>
        </w:rPr>
      </w:pPr>
      <w:r>
        <w:rPr>
          <w:rFonts w:ascii="Cambria" w:hAnsi="Cambria"/>
          <w:b/>
          <w:w w:val="90"/>
          <w:sz w:val="20"/>
          <w:szCs w:val="20"/>
        </w:rPr>
        <w:t>ZA PODNOŠENJE PONUDA ZA ZAKUP JAVNIH KUPALIŠTA</w:t>
      </w:r>
    </w:p>
    <w:p w:rsidR="003F3A72" w:rsidRDefault="003F3A72" w:rsidP="006B6F1D">
      <w:pPr>
        <w:tabs>
          <w:tab w:val="left" w:pos="3969"/>
        </w:tabs>
        <w:spacing w:after="0"/>
        <w:ind w:left="-284"/>
        <w:jc w:val="center"/>
        <w:rPr>
          <w:rFonts w:ascii="Cambria" w:hAnsi="Cambria"/>
          <w:b/>
          <w:w w:val="90"/>
          <w:sz w:val="20"/>
          <w:szCs w:val="20"/>
        </w:rPr>
      </w:pPr>
      <w:r>
        <w:rPr>
          <w:rFonts w:ascii="Cambria" w:hAnsi="Cambria"/>
          <w:b/>
          <w:w w:val="90"/>
          <w:sz w:val="20"/>
          <w:szCs w:val="20"/>
        </w:rPr>
        <w:t>BROJ:0206-</w:t>
      </w:r>
      <w:r w:rsidR="0037550D">
        <w:rPr>
          <w:rFonts w:ascii="Cambria" w:hAnsi="Cambria"/>
          <w:b/>
          <w:w w:val="90"/>
          <w:sz w:val="20"/>
          <w:szCs w:val="20"/>
        </w:rPr>
        <w:t>1628/1</w:t>
      </w:r>
      <w:r>
        <w:rPr>
          <w:rFonts w:ascii="Cambria" w:hAnsi="Cambria"/>
          <w:b/>
          <w:w w:val="90"/>
          <w:sz w:val="20"/>
          <w:szCs w:val="20"/>
        </w:rPr>
        <w:t xml:space="preserve"> OD</w:t>
      </w:r>
      <w:r w:rsidR="009E329A">
        <w:rPr>
          <w:rFonts w:ascii="Cambria" w:hAnsi="Cambria"/>
          <w:b/>
          <w:w w:val="90"/>
          <w:sz w:val="20"/>
          <w:szCs w:val="20"/>
        </w:rPr>
        <w:t xml:space="preserve"> </w:t>
      </w:r>
      <w:r w:rsidR="001359EC">
        <w:rPr>
          <w:rFonts w:ascii="Cambria" w:hAnsi="Cambria"/>
          <w:b/>
          <w:w w:val="90"/>
          <w:sz w:val="20"/>
          <w:szCs w:val="20"/>
        </w:rPr>
        <w:t>08</w:t>
      </w:r>
      <w:r>
        <w:rPr>
          <w:rFonts w:ascii="Cambria" w:hAnsi="Cambria"/>
          <w:b/>
          <w:w w:val="90"/>
          <w:sz w:val="20"/>
          <w:szCs w:val="20"/>
        </w:rPr>
        <w:t>.0</w:t>
      </w:r>
      <w:r w:rsidR="009E329A">
        <w:rPr>
          <w:rFonts w:ascii="Cambria" w:hAnsi="Cambria"/>
          <w:b/>
          <w:w w:val="90"/>
          <w:sz w:val="20"/>
          <w:szCs w:val="20"/>
        </w:rPr>
        <w:t>4</w:t>
      </w:r>
      <w:r>
        <w:rPr>
          <w:rFonts w:ascii="Cambria" w:hAnsi="Cambria"/>
          <w:b/>
          <w:w w:val="90"/>
          <w:sz w:val="20"/>
          <w:szCs w:val="20"/>
        </w:rPr>
        <w:t xml:space="preserve">.2019.GOD.       </w:t>
      </w:r>
    </w:p>
    <w:p w:rsidR="003F3A72" w:rsidRDefault="003F3A72" w:rsidP="006B6F1D">
      <w:pPr>
        <w:pStyle w:val="BodyText"/>
        <w:tabs>
          <w:tab w:val="left" w:pos="3969"/>
        </w:tabs>
        <w:spacing w:before="7"/>
        <w:ind w:left="-284"/>
        <w:rPr>
          <w:rFonts w:ascii="Cambria" w:hAnsi="Cambria" w:cs="Times New Roman"/>
          <w:b/>
          <w:sz w:val="20"/>
          <w:szCs w:val="20"/>
        </w:rPr>
      </w:pPr>
    </w:p>
    <w:p w:rsidR="003F3A72" w:rsidRPr="00D8267C" w:rsidRDefault="003F3A72" w:rsidP="006B6F1D">
      <w:pPr>
        <w:pStyle w:val="ListParagraph"/>
        <w:numPr>
          <w:ilvl w:val="0"/>
          <w:numId w:val="2"/>
        </w:numPr>
        <w:tabs>
          <w:tab w:val="left" w:pos="0"/>
          <w:tab w:val="left" w:pos="426"/>
        </w:tabs>
        <w:spacing w:line="264" w:lineRule="auto"/>
        <w:ind w:left="-284" w:right="-567" w:firstLine="0"/>
        <w:rPr>
          <w:rFonts w:ascii="Cambria" w:hAnsi="Cambria" w:cs="Times New Roman"/>
          <w:b/>
          <w:sz w:val="20"/>
          <w:szCs w:val="20"/>
        </w:rPr>
      </w:pPr>
      <w:r>
        <w:rPr>
          <w:rFonts w:ascii="Cambria" w:hAnsi="Cambria" w:cs="Times New Roman"/>
          <w:sz w:val="20"/>
          <w:szCs w:val="20"/>
        </w:rPr>
        <w:t>Predmet</w:t>
      </w:r>
      <w:r>
        <w:rPr>
          <w:rFonts w:ascii="Cambria" w:hAnsi="Cambria" w:cs="Times New Roman"/>
          <w:spacing w:val="-23"/>
          <w:sz w:val="20"/>
          <w:szCs w:val="20"/>
        </w:rPr>
        <w:t xml:space="preserve"> </w:t>
      </w:r>
      <w:r>
        <w:rPr>
          <w:rFonts w:ascii="Cambria" w:hAnsi="Cambria" w:cs="Times New Roman"/>
          <w:sz w:val="20"/>
          <w:szCs w:val="20"/>
        </w:rPr>
        <w:t>javnog</w:t>
      </w:r>
      <w:r>
        <w:rPr>
          <w:rFonts w:ascii="Cambria" w:hAnsi="Cambria" w:cs="Times New Roman"/>
          <w:spacing w:val="-22"/>
          <w:sz w:val="20"/>
          <w:szCs w:val="20"/>
        </w:rPr>
        <w:t xml:space="preserve"> </w:t>
      </w:r>
      <w:r>
        <w:rPr>
          <w:rFonts w:ascii="Cambria" w:hAnsi="Cambria" w:cs="Times New Roman"/>
          <w:sz w:val="20"/>
          <w:szCs w:val="20"/>
        </w:rPr>
        <w:t>poziva</w:t>
      </w:r>
      <w:r>
        <w:rPr>
          <w:rFonts w:ascii="Cambria" w:hAnsi="Cambria" w:cs="Times New Roman"/>
          <w:spacing w:val="-23"/>
          <w:sz w:val="20"/>
          <w:szCs w:val="20"/>
        </w:rPr>
        <w:t xml:space="preserve"> </w:t>
      </w:r>
      <w:r>
        <w:rPr>
          <w:rFonts w:ascii="Cambria" w:hAnsi="Cambria" w:cs="Times New Roman"/>
          <w:sz w:val="20"/>
          <w:szCs w:val="20"/>
        </w:rPr>
        <w:t>je</w:t>
      </w:r>
      <w:r>
        <w:rPr>
          <w:rFonts w:ascii="Cambria" w:hAnsi="Cambria" w:cs="Times New Roman"/>
          <w:spacing w:val="-22"/>
          <w:sz w:val="20"/>
          <w:szCs w:val="20"/>
        </w:rPr>
        <w:t xml:space="preserve"> </w:t>
      </w:r>
      <w:r>
        <w:rPr>
          <w:rFonts w:ascii="Cambria" w:hAnsi="Cambria" w:cs="Times New Roman"/>
          <w:sz w:val="20"/>
          <w:szCs w:val="20"/>
        </w:rPr>
        <w:t>zakup javnih kupališta</w:t>
      </w:r>
      <w:r>
        <w:rPr>
          <w:rFonts w:ascii="Cambria" w:hAnsi="Cambria" w:cs="Times New Roman"/>
          <w:spacing w:val="-22"/>
          <w:sz w:val="20"/>
          <w:szCs w:val="20"/>
        </w:rPr>
        <w:t xml:space="preserve"> </w:t>
      </w:r>
      <w:r>
        <w:rPr>
          <w:rFonts w:ascii="Cambria" w:hAnsi="Cambria" w:cs="Times New Roman"/>
          <w:sz w:val="20"/>
          <w:szCs w:val="20"/>
        </w:rPr>
        <w:t>prema</w:t>
      </w:r>
      <w:r>
        <w:rPr>
          <w:rFonts w:ascii="Cambria" w:hAnsi="Cambria" w:cs="Times New Roman"/>
          <w:spacing w:val="-22"/>
          <w:sz w:val="20"/>
          <w:szCs w:val="20"/>
        </w:rPr>
        <w:t xml:space="preserve"> </w:t>
      </w:r>
      <w:r>
        <w:rPr>
          <w:rFonts w:ascii="Cambria" w:hAnsi="Cambria" w:cs="Times New Roman"/>
          <w:spacing w:val="-4"/>
          <w:sz w:val="20"/>
          <w:szCs w:val="20"/>
        </w:rPr>
        <w:t>Atlasu crnogorskih plaza i kupališta koji je donijelo Javno preduzeća za upravljanjem morskim dobrom broj</w:t>
      </w:r>
      <w:proofErr w:type="gramStart"/>
      <w:r>
        <w:rPr>
          <w:rFonts w:ascii="Cambria" w:hAnsi="Cambria" w:cs="Times New Roman"/>
          <w:spacing w:val="-4"/>
          <w:sz w:val="20"/>
          <w:szCs w:val="20"/>
        </w:rPr>
        <w:t>:0203</w:t>
      </w:r>
      <w:proofErr w:type="gramEnd"/>
      <w:r>
        <w:rPr>
          <w:rFonts w:ascii="Cambria" w:hAnsi="Cambria" w:cs="Times New Roman"/>
          <w:spacing w:val="-4"/>
          <w:sz w:val="20"/>
          <w:szCs w:val="20"/>
        </w:rPr>
        <w:t xml:space="preserve">-638/13-1 od 27.02.2019.god, sa privremenim objektima sadržanim u </w:t>
      </w:r>
      <w:r>
        <w:rPr>
          <w:rFonts w:ascii="Cambria" w:hAnsi="Cambria" w:cs="Times New Roman"/>
          <w:sz w:val="20"/>
          <w:szCs w:val="20"/>
        </w:rPr>
        <w:t>Programu</w:t>
      </w:r>
      <w:r>
        <w:rPr>
          <w:rFonts w:ascii="Cambria" w:hAnsi="Cambria" w:cs="Times New Roman"/>
          <w:spacing w:val="-21"/>
          <w:sz w:val="20"/>
          <w:szCs w:val="20"/>
        </w:rPr>
        <w:t xml:space="preserve"> </w:t>
      </w:r>
      <w:r>
        <w:rPr>
          <w:rFonts w:ascii="Cambria" w:hAnsi="Cambria" w:cs="Times New Roman"/>
          <w:sz w:val="20"/>
          <w:szCs w:val="20"/>
        </w:rPr>
        <w:t>privremenih objekata u</w:t>
      </w:r>
      <w:r>
        <w:rPr>
          <w:rFonts w:ascii="Cambria" w:hAnsi="Cambria" w:cs="Times New Roman"/>
          <w:spacing w:val="-23"/>
          <w:sz w:val="20"/>
          <w:szCs w:val="20"/>
        </w:rPr>
        <w:t xml:space="preserve"> </w:t>
      </w:r>
      <w:r>
        <w:rPr>
          <w:rFonts w:ascii="Cambria" w:hAnsi="Cambria" w:cs="Times New Roman"/>
          <w:sz w:val="20"/>
          <w:szCs w:val="20"/>
        </w:rPr>
        <w:t>zoni morskog</w:t>
      </w:r>
      <w:r>
        <w:rPr>
          <w:rFonts w:ascii="Cambria" w:hAnsi="Cambria" w:cs="Times New Roman"/>
          <w:spacing w:val="-6"/>
          <w:sz w:val="20"/>
          <w:szCs w:val="20"/>
        </w:rPr>
        <w:t xml:space="preserve"> </w:t>
      </w:r>
      <w:r>
        <w:rPr>
          <w:rFonts w:ascii="Cambria" w:hAnsi="Cambria" w:cs="Times New Roman"/>
          <w:sz w:val="20"/>
          <w:szCs w:val="20"/>
        </w:rPr>
        <w:t>dobra</w:t>
      </w:r>
      <w:r>
        <w:rPr>
          <w:rFonts w:ascii="Cambria" w:hAnsi="Cambria" w:cs="Times New Roman"/>
          <w:spacing w:val="-6"/>
          <w:sz w:val="20"/>
          <w:szCs w:val="20"/>
        </w:rPr>
        <w:t xml:space="preserve"> </w:t>
      </w:r>
      <w:r>
        <w:rPr>
          <w:rFonts w:ascii="Cambria" w:hAnsi="Cambria" w:cs="Times New Roman"/>
          <w:sz w:val="20"/>
          <w:szCs w:val="20"/>
        </w:rPr>
        <w:t>za</w:t>
      </w:r>
      <w:r>
        <w:rPr>
          <w:rFonts w:ascii="Cambria" w:hAnsi="Cambria" w:cs="Times New Roman"/>
          <w:spacing w:val="-6"/>
          <w:sz w:val="20"/>
          <w:szCs w:val="20"/>
        </w:rPr>
        <w:t xml:space="preserve"> </w:t>
      </w:r>
      <w:r>
        <w:rPr>
          <w:rFonts w:ascii="Cambria" w:hAnsi="Cambria" w:cs="Times New Roman"/>
          <w:sz w:val="20"/>
          <w:szCs w:val="20"/>
        </w:rPr>
        <w:t>period</w:t>
      </w:r>
      <w:r>
        <w:rPr>
          <w:rFonts w:ascii="Cambria" w:hAnsi="Cambria" w:cs="Times New Roman"/>
          <w:spacing w:val="-5"/>
          <w:sz w:val="20"/>
          <w:szCs w:val="20"/>
        </w:rPr>
        <w:t xml:space="preserve"> </w:t>
      </w:r>
      <w:r>
        <w:rPr>
          <w:rFonts w:ascii="Cambria" w:hAnsi="Cambria" w:cs="Times New Roman"/>
          <w:sz w:val="20"/>
          <w:szCs w:val="20"/>
        </w:rPr>
        <w:t>2019-2023.</w:t>
      </w:r>
      <w:r>
        <w:rPr>
          <w:rFonts w:ascii="Cambria" w:hAnsi="Cambria" w:cs="Times New Roman"/>
          <w:spacing w:val="-6"/>
          <w:sz w:val="20"/>
          <w:szCs w:val="20"/>
        </w:rPr>
        <w:t xml:space="preserve"> </w:t>
      </w:r>
      <w:proofErr w:type="gramStart"/>
      <w:r>
        <w:rPr>
          <w:rFonts w:ascii="Cambria" w:hAnsi="Cambria" w:cs="Times New Roman"/>
          <w:sz w:val="20"/>
          <w:szCs w:val="20"/>
        </w:rPr>
        <w:t>god</w:t>
      </w:r>
      <w:proofErr w:type="gramEnd"/>
      <w:r>
        <w:rPr>
          <w:rFonts w:ascii="Cambria" w:hAnsi="Cambria" w:cs="Times New Roman"/>
          <w:sz w:val="20"/>
          <w:szCs w:val="20"/>
        </w:rPr>
        <w:t>.</w:t>
      </w:r>
      <w:r>
        <w:rPr>
          <w:rFonts w:ascii="Cambria" w:hAnsi="Cambria" w:cs="Times New Roman"/>
          <w:spacing w:val="-4"/>
          <w:sz w:val="20"/>
          <w:szCs w:val="20"/>
        </w:rPr>
        <w:t xml:space="preserve"> </w:t>
      </w:r>
      <w:proofErr w:type="gramStart"/>
      <w:r>
        <w:rPr>
          <w:rFonts w:ascii="Cambria" w:hAnsi="Cambria" w:cs="Times New Roman"/>
          <w:spacing w:val="-4"/>
          <w:sz w:val="20"/>
          <w:szCs w:val="20"/>
        </w:rPr>
        <w:t>koje</w:t>
      </w:r>
      <w:proofErr w:type="gramEnd"/>
      <w:r>
        <w:rPr>
          <w:rFonts w:ascii="Cambria" w:hAnsi="Cambria" w:cs="Times New Roman"/>
          <w:spacing w:val="-4"/>
          <w:sz w:val="20"/>
          <w:szCs w:val="20"/>
        </w:rPr>
        <w:t xml:space="preserve"> je donijelo Ministarstva održivog razvoja i turizma, broj:101-206/187 od 25.12.2018.god. (</w:t>
      </w:r>
      <w:proofErr w:type="gramStart"/>
      <w:r>
        <w:rPr>
          <w:rFonts w:ascii="Cambria" w:hAnsi="Cambria" w:cs="Times New Roman"/>
          <w:spacing w:val="-4"/>
          <w:sz w:val="20"/>
          <w:szCs w:val="20"/>
        </w:rPr>
        <w:t>u</w:t>
      </w:r>
      <w:proofErr w:type="gramEnd"/>
      <w:r>
        <w:rPr>
          <w:rFonts w:ascii="Cambria" w:hAnsi="Cambria" w:cs="Times New Roman"/>
          <w:spacing w:val="-4"/>
          <w:sz w:val="20"/>
          <w:szCs w:val="20"/>
        </w:rPr>
        <w:t xml:space="preserve"> daljem tekstu: Program) i Programu objekata obalne infrastrukture koje je donijelo Javno preduzeće za upravljanjem morskim dobrom Crne Gore, broj:0203-17/5-1 od 08.01.2019.god. </w:t>
      </w:r>
      <w:r w:rsidRPr="00D8267C">
        <w:rPr>
          <w:rFonts w:ascii="Cambria" w:hAnsi="Cambria" w:cs="Times New Roman"/>
          <w:b/>
          <w:spacing w:val="-4"/>
          <w:sz w:val="20"/>
          <w:szCs w:val="20"/>
        </w:rPr>
        <w:t xml:space="preserve">za opštinu Herceg Novi u zahvatu  od Škvera do </w:t>
      </w:r>
      <w:r w:rsidR="001359EC" w:rsidRPr="00D8267C">
        <w:rPr>
          <w:rFonts w:ascii="Cambria" w:hAnsi="Cambria" w:cs="Times New Roman"/>
          <w:b/>
          <w:spacing w:val="-4"/>
          <w:sz w:val="20"/>
          <w:szCs w:val="20"/>
        </w:rPr>
        <w:t xml:space="preserve">Meljina, </w:t>
      </w:r>
      <w:r w:rsidR="0037550D" w:rsidRPr="00D8267C">
        <w:rPr>
          <w:rFonts w:ascii="Cambria" w:hAnsi="Cambria" w:cs="Times New Roman"/>
          <w:b/>
          <w:spacing w:val="-4"/>
          <w:sz w:val="20"/>
          <w:szCs w:val="20"/>
        </w:rPr>
        <w:t xml:space="preserve">kupališta na </w:t>
      </w:r>
      <w:r w:rsidR="001359EC" w:rsidRPr="00D8267C">
        <w:rPr>
          <w:rFonts w:ascii="Cambria" w:hAnsi="Cambria" w:cs="Times New Roman"/>
          <w:b/>
          <w:spacing w:val="-4"/>
          <w:sz w:val="20"/>
          <w:szCs w:val="20"/>
        </w:rPr>
        <w:t>Hercegnovsk</w:t>
      </w:r>
      <w:r w:rsidR="0037550D" w:rsidRPr="00D8267C">
        <w:rPr>
          <w:rFonts w:ascii="Cambria" w:hAnsi="Cambria" w:cs="Times New Roman"/>
          <w:b/>
          <w:spacing w:val="-4"/>
          <w:sz w:val="20"/>
          <w:szCs w:val="20"/>
        </w:rPr>
        <w:t xml:space="preserve">oj </w:t>
      </w:r>
      <w:r w:rsidR="001359EC" w:rsidRPr="00D8267C">
        <w:rPr>
          <w:rFonts w:ascii="Cambria" w:hAnsi="Cambria" w:cs="Times New Roman"/>
          <w:b/>
          <w:spacing w:val="-4"/>
          <w:sz w:val="20"/>
          <w:szCs w:val="20"/>
        </w:rPr>
        <w:t xml:space="preserve"> rivijer</w:t>
      </w:r>
      <w:r w:rsidR="0037550D" w:rsidRPr="00D8267C">
        <w:rPr>
          <w:rFonts w:ascii="Cambria" w:hAnsi="Cambria" w:cs="Times New Roman"/>
          <w:b/>
          <w:spacing w:val="-4"/>
          <w:sz w:val="20"/>
          <w:szCs w:val="20"/>
        </w:rPr>
        <w:t xml:space="preserve">i </w:t>
      </w:r>
      <w:r w:rsidR="001359EC" w:rsidRPr="00D8267C">
        <w:rPr>
          <w:rFonts w:ascii="Cambria" w:hAnsi="Cambria" w:cs="Times New Roman"/>
          <w:b/>
          <w:spacing w:val="-4"/>
          <w:sz w:val="20"/>
          <w:szCs w:val="20"/>
        </w:rPr>
        <w:t xml:space="preserve"> i kupališta na Luštici</w:t>
      </w:r>
      <w:r w:rsidRPr="00D8267C">
        <w:rPr>
          <w:rFonts w:ascii="Cambria" w:hAnsi="Cambria" w:cs="Times New Roman"/>
          <w:b/>
          <w:spacing w:val="-4"/>
          <w:sz w:val="20"/>
          <w:szCs w:val="20"/>
        </w:rPr>
        <w:t>:</w:t>
      </w:r>
    </w:p>
    <w:p w:rsidR="003F3A72" w:rsidRDefault="003F3A72" w:rsidP="006B6F1D">
      <w:pPr>
        <w:pStyle w:val="ListParagraph"/>
        <w:tabs>
          <w:tab w:val="left" w:pos="246"/>
          <w:tab w:val="left" w:pos="3969"/>
        </w:tabs>
        <w:spacing w:line="264" w:lineRule="auto"/>
        <w:ind w:left="-284" w:right="-567"/>
        <w:rPr>
          <w:rFonts w:ascii="Cambria" w:hAnsi="Cambria" w:cs="Times New Roman"/>
          <w:sz w:val="20"/>
          <w:szCs w:val="20"/>
        </w:rPr>
      </w:pPr>
    </w:p>
    <w:p w:rsidR="00530328" w:rsidRPr="00530328" w:rsidRDefault="00530328" w:rsidP="006B6F1D">
      <w:pPr>
        <w:ind w:left="-284" w:right="-567"/>
        <w:jc w:val="both"/>
        <w:rPr>
          <w:rFonts w:ascii="Cambria" w:hAnsi="Cambria"/>
          <w:bCs/>
          <w:sz w:val="20"/>
          <w:szCs w:val="20"/>
        </w:rPr>
      </w:pPr>
      <w:r w:rsidRPr="007A5FDF">
        <w:rPr>
          <w:rFonts w:ascii="Cambria" w:hAnsi="Cambria"/>
          <w:b/>
          <w:bCs/>
          <w:sz w:val="20"/>
          <w:szCs w:val="20"/>
          <w:lang w:val="es-CL"/>
        </w:rPr>
        <w:t>1.</w:t>
      </w:r>
      <w:r w:rsidR="00A2757A" w:rsidRPr="00530328">
        <w:rPr>
          <w:rFonts w:ascii="Cambria" w:hAnsi="Cambria"/>
          <w:bCs/>
          <w:sz w:val="20"/>
          <w:szCs w:val="20"/>
          <w:lang w:val="es-CL"/>
        </w:rPr>
        <w:t xml:space="preserve"> </w:t>
      </w:r>
      <w:r w:rsidRPr="00530328">
        <w:rPr>
          <w:rFonts w:ascii="Cambria" w:hAnsi="Cambria"/>
          <w:bCs/>
          <w:sz w:val="20"/>
          <w:szCs w:val="20"/>
          <w:lang w:val="es-CL"/>
        </w:rPr>
        <w:t xml:space="preserve">U </w:t>
      </w:r>
      <w:r w:rsidRPr="00530328">
        <w:rPr>
          <w:rFonts w:ascii="Cambria" w:hAnsi="Cambria"/>
          <w:sz w:val="20"/>
          <w:szCs w:val="20"/>
        </w:rPr>
        <w:t xml:space="preserve"> </w:t>
      </w:r>
      <w:r w:rsidRPr="00530328">
        <w:rPr>
          <w:rFonts w:ascii="Cambria" w:hAnsi="Cambria"/>
          <w:bCs/>
          <w:sz w:val="20"/>
          <w:szCs w:val="20"/>
        </w:rPr>
        <w:t xml:space="preserve">Herceg </w:t>
      </w:r>
      <w:proofErr w:type="gramStart"/>
      <w:r w:rsidRPr="00530328">
        <w:rPr>
          <w:rFonts w:ascii="Cambria" w:hAnsi="Cambria"/>
          <w:bCs/>
          <w:sz w:val="20"/>
          <w:szCs w:val="20"/>
        </w:rPr>
        <w:t xml:space="preserve">Novom </w:t>
      </w:r>
      <w:r w:rsidRPr="00530328">
        <w:rPr>
          <w:rFonts w:ascii="Cambria" w:hAnsi="Cambria"/>
          <w:sz w:val="20"/>
          <w:szCs w:val="20"/>
        </w:rPr>
        <w:t>,</w:t>
      </w:r>
      <w:proofErr w:type="gramEnd"/>
      <w:r w:rsidRPr="00530328">
        <w:rPr>
          <w:rFonts w:ascii="Cambria" w:hAnsi="Cambria"/>
          <w:sz w:val="20"/>
          <w:szCs w:val="20"/>
        </w:rPr>
        <w:t xml:space="preserve"> plaža Žalo u dužini od 67 m¹/površine 1035 m</w:t>
      </w:r>
      <w:r w:rsidRPr="007A5FDF">
        <w:rPr>
          <w:rFonts w:ascii="Cambria" w:hAnsi="Cambria"/>
          <w:sz w:val="20"/>
          <w:szCs w:val="20"/>
          <w:vertAlign w:val="superscript"/>
        </w:rPr>
        <w:t>2</w:t>
      </w:r>
      <w:r w:rsidRPr="00530328">
        <w:rPr>
          <w:rFonts w:ascii="Cambria" w:hAnsi="Cambria"/>
          <w:sz w:val="20"/>
          <w:szCs w:val="20"/>
        </w:rPr>
        <w:t xml:space="preserve">, sa istočne strane Škvera, dio kat.parcele 659/1 KO Herceg Novi, u zahvatu od kamenog lukobrana sjeveroistočno osnovom platoa sa benzinskom pumpom i dalje istočno osnovom Šetališta u dužini od ukupno 67.00 m¹, sa pripadajućim akva prostorom, lokacija označena kao </w:t>
      </w:r>
      <w:r w:rsidRPr="007A5FDF">
        <w:rPr>
          <w:rFonts w:ascii="Cambria" w:hAnsi="Cambria"/>
          <w:b/>
          <w:sz w:val="20"/>
          <w:szCs w:val="20"/>
        </w:rPr>
        <w:t>10E</w:t>
      </w:r>
      <w:r w:rsidRPr="00530328">
        <w:rPr>
          <w:rFonts w:ascii="Cambria" w:hAnsi="Cambria"/>
          <w:sz w:val="20"/>
          <w:szCs w:val="20"/>
        </w:rPr>
        <w:t xml:space="preserve"> </w:t>
      </w:r>
      <w:r w:rsidRPr="00530328">
        <w:rPr>
          <w:rFonts w:ascii="Cambria" w:hAnsi="Cambria"/>
          <w:bCs/>
          <w:sz w:val="20"/>
          <w:szCs w:val="20"/>
        </w:rPr>
        <w:t>u Atlasu crnogorskih plaža i kupališta u opštini Herceg Novi</w:t>
      </w:r>
      <w:r w:rsidR="007A5FDF">
        <w:rPr>
          <w:rFonts w:ascii="Cambria" w:hAnsi="Cambria"/>
          <w:bCs/>
          <w:sz w:val="20"/>
          <w:szCs w:val="20"/>
        </w:rPr>
        <w:t>.</w:t>
      </w:r>
    </w:p>
    <w:p w:rsidR="00530328" w:rsidRDefault="00530328" w:rsidP="006B6F1D">
      <w:pPr>
        <w:tabs>
          <w:tab w:val="left" w:pos="0"/>
        </w:tabs>
        <w:autoSpaceDE w:val="0"/>
        <w:autoSpaceDN w:val="0"/>
        <w:adjustRightInd w:val="0"/>
        <w:spacing w:after="0" w:line="240" w:lineRule="auto"/>
        <w:ind w:left="-284" w:right="-567"/>
        <w:rPr>
          <w:rFonts w:ascii="Cambria" w:hAnsi="Cambria" w:cs="Cambria"/>
          <w:sz w:val="20"/>
          <w:szCs w:val="20"/>
          <w:lang w:eastAsia="sr-Latn-ME"/>
        </w:rPr>
      </w:pPr>
      <w:r>
        <w:rPr>
          <w:rFonts w:ascii="Cambria" w:hAnsi="Cambria" w:cs="Cambria"/>
          <w:sz w:val="20"/>
          <w:szCs w:val="20"/>
          <w:lang w:eastAsia="sr-Latn-ME"/>
        </w:rPr>
        <w:t>Tip kupališta: javno-porodično</w:t>
      </w:r>
    </w:p>
    <w:p w:rsidR="00530328" w:rsidRDefault="00530328" w:rsidP="006B6F1D">
      <w:pPr>
        <w:pStyle w:val="ListParagraph"/>
        <w:tabs>
          <w:tab w:val="left" w:pos="478"/>
        </w:tabs>
        <w:spacing w:before="1" w:line="264" w:lineRule="auto"/>
        <w:ind w:left="-284" w:right="240"/>
        <w:rPr>
          <w:rFonts w:ascii="Cambria" w:hAnsi="Cambria"/>
          <w:sz w:val="20"/>
          <w:szCs w:val="20"/>
        </w:rPr>
      </w:pPr>
      <w:r>
        <w:rPr>
          <w:rFonts w:ascii="Cambria" w:hAnsi="Cambria"/>
          <w:sz w:val="20"/>
          <w:szCs w:val="20"/>
        </w:rPr>
        <w:t xml:space="preserve">U okviru kupališta može se odobriti: plažni bar </w:t>
      </w:r>
      <w:proofErr w:type="gramStart"/>
      <w:r>
        <w:rPr>
          <w:rFonts w:ascii="Cambria" w:hAnsi="Cambria"/>
          <w:sz w:val="20"/>
          <w:szCs w:val="20"/>
        </w:rPr>
        <w:t>sa</w:t>
      </w:r>
      <w:proofErr w:type="gramEnd"/>
      <w:r>
        <w:rPr>
          <w:rFonts w:ascii="Cambria" w:hAnsi="Cambria"/>
          <w:sz w:val="20"/>
          <w:szCs w:val="20"/>
        </w:rPr>
        <w:t xml:space="preserve"> terasom, bar površine 10 m</w:t>
      </w:r>
      <w:r w:rsidRPr="00C402B7">
        <w:rPr>
          <w:rFonts w:ascii="Cambria" w:hAnsi="Cambria"/>
          <w:sz w:val="20"/>
          <w:szCs w:val="20"/>
          <w:vertAlign w:val="superscript"/>
        </w:rPr>
        <w:t>2</w:t>
      </w:r>
      <w:r>
        <w:rPr>
          <w:rFonts w:ascii="Cambria" w:hAnsi="Cambria"/>
          <w:sz w:val="20"/>
          <w:szCs w:val="20"/>
        </w:rPr>
        <w:t xml:space="preserve"> + terasa od 50 m</w:t>
      </w:r>
      <w:r w:rsidRPr="00530328">
        <w:rPr>
          <w:rFonts w:ascii="Cambria" w:hAnsi="Cambria"/>
          <w:sz w:val="20"/>
          <w:szCs w:val="20"/>
          <w:vertAlign w:val="superscript"/>
        </w:rPr>
        <w:t>2</w:t>
      </w:r>
    </w:p>
    <w:p w:rsidR="00530328" w:rsidRDefault="00530328" w:rsidP="006B6F1D">
      <w:pPr>
        <w:pStyle w:val="BodyText"/>
        <w:spacing w:before="28"/>
        <w:ind w:left="-284"/>
        <w:jc w:val="both"/>
        <w:rPr>
          <w:rFonts w:ascii="Cambria" w:eastAsia="Times New Roman" w:hAnsi="Cambria" w:cs="Tahoma"/>
          <w:sz w:val="20"/>
          <w:szCs w:val="20"/>
          <w:lang w:val="sl-SI" w:eastAsia="zh-TW"/>
        </w:rPr>
      </w:pPr>
      <w:r>
        <w:rPr>
          <w:rFonts w:ascii="Cambria" w:eastAsia="Times New Roman" w:hAnsi="Cambria" w:cs="Tahoma"/>
          <w:sz w:val="20"/>
          <w:szCs w:val="20"/>
          <w:lang w:val="sl-SI" w:eastAsia="zh-TW"/>
        </w:rPr>
        <w:t xml:space="preserve">                                                                       konzervator za sladoled, 1 kom     </w:t>
      </w:r>
    </w:p>
    <w:p w:rsidR="00530328" w:rsidRDefault="00530328" w:rsidP="006B6F1D">
      <w:pPr>
        <w:pStyle w:val="BodyText"/>
        <w:spacing w:before="28"/>
        <w:ind w:left="-284"/>
        <w:jc w:val="both"/>
        <w:rPr>
          <w:rFonts w:ascii="Cambria" w:hAnsi="Cambria" w:cs="Cambria,Bold"/>
          <w:b/>
          <w:bCs/>
          <w:sz w:val="20"/>
          <w:szCs w:val="20"/>
          <w:lang w:eastAsia="sr-Latn-ME"/>
        </w:rPr>
      </w:pPr>
      <w:r>
        <w:rPr>
          <w:rFonts w:ascii="Cambria" w:eastAsia="Times New Roman" w:hAnsi="Cambria" w:cs="Tahoma"/>
          <w:sz w:val="20"/>
          <w:szCs w:val="20"/>
          <w:lang w:val="sl-SI" w:eastAsia="zh-TW"/>
        </w:rPr>
        <w:t>Minimalna cijena</w:t>
      </w:r>
      <w:r>
        <w:rPr>
          <w:rFonts w:ascii="Cambria" w:hAnsi="Cambria"/>
          <w:sz w:val="20"/>
          <w:szCs w:val="20"/>
        </w:rPr>
        <w:t xml:space="preserve"> korišćenja/</w:t>
      </w:r>
      <w:r>
        <w:rPr>
          <w:rFonts w:ascii="Cambria" w:hAnsi="Cambria"/>
          <w:sz w:val="20"/>
          <w:szCs w:val="20"/>
          <w:lang w:val="pl-PL"/>
        </w:rPr>
        <w:t>zakupa</w:t>
      </w:r>
      <w:r>
        <w:rPr>
          <w:rFonts w:ascii="Cambria" w:hAnsi="Cambria" w:cs="Times New Roman"/>
          <w:sz w:val="20"/>
          <w:szCs w:val="20"/>
        </w:rPr>
        <w:t xml:space="preserve"> (za kupalište i privremeni objekat): </w:t>
      </w:r>
      <w:r w:rsidR="007A5FDF">
        <w:rPr>
          <w:rFonts w:ascii="Cambria" w:hAnsi="Cambria" w:cs="Times New Roman"/>
          <w:b/>
          <w:sz w:val="20"/>
          <w:szCs w:val="20"/>
        </w:rPr>
        <w:t>8</w:t>
      </w:r>
      <w:r>
        <w:rPr>
          <w:rFonts w:ascii="Cambria" w:hAnsi="Cambria" w:cs="Times New Roman"/>
          <w:b/>
          <w:sz w:val="20"/>
          <w:szCs w:val="20"/>
        </w:rPr>
        <w:t>.</w:t>
      </w:r>
      <w:r w:rsidR="007A5FDF">
        <w:rPr>
          <w:rFonts w:ascii="Cambria" w:hAnsi="Cambria" w:cs="Times New Roman"/>
          <w:b/>
          <w:sz w:val="20"/>
          <w:szCs w:val="20"/>
        </w:rPr>
        <w:t>175</w:t>
      </w:r>
      <w:r>
        <w:rPr>
          <w:rFonts w:ascii="Cambria" w:hAnsi="Cambria" w:cs="Times New Roman"/>
          <w:b/>
          <w:sz w:val="20"/>
          <w:szCs w:val="20"/>
        </w:rPr>
        <w:t xml:space="preserve">,00 </w:t>
      </w:r>
      <w:r>
        <w:rPr>
          <w:rFonts w:ascii="Cambria" w:hAnsi="Cambria" w:cs="Cambria,Bold"/>
          <w:b/>
          <w:bCs/>
          <w:sz w:val="20"/>
          <w:szCs w:val="20"/>
          <w:lang w:eastAsia="sr-Latn-ME"/>
        </w:rPr>
        <w:t>€</w:t>
      </w:r>
    </w:p>
    <w:p w:rsidR="00A2757A" w:rsidRPr="00D14754" w:rsidRDefault="00A2757A" w:rsidP="006B6F1D">
      <w:pPr>
        <w:ind w:left="-284" w:right="-567"/>
        <w:rPr>
          <w:b/>
          <w:bCs/>
          <w:lang w:val="es-CL"/>
        </w:rPr>
      </w:pPr>
    </w:p>
    <w:p w:rsidR="00A2757A" w:rsidRPr="006450D2" w:rsidRDefault="007A5FDF" w:rsidP="006B6F1D">
      <w:pPr>
        <w:ind w:left="-284" w:right="-567"/>
        <w:jc w:val="both"/>
        <w:rPr>
          <w:rFonts w:ascii="Cambria" w:hAnsi="Cambria"/>
          <w:bCs/>
          <w:sz w:val="20"/>
          <w:szCs w:val="20"/>
        </w:rPr>
      </w:pPr>
      <w:r w:rsidRPr="006450D2">
        <w:rPr>
          <w:rFonts w:ascii="Cambria" w:hAnsi="Cambria"/>
          <w:b/>
          <w:bCs/>
          <w:sz w:val="20"/>
          <w:szCs w:val="20"/>
          <w:lang w:val="es-CL"/>
        </w:rPr>
        <w:t>2</w:t>
      </w:r>
      <w:r w:rsidR="00A2757A" w:rsidRPr="006450D2">
        <w:rPr>
          <w:rFonts w:ascii="Cambria" w:hAnsi="Cambria"/>
          <w:b/>
          <w:bCs/>
          <w:sz w:val="20"/>
          <w:szCs w:val="20"/>
          <w:lang w:val="es-CL"/>
        </w:rPr>
        <w:t>.</w:t>
      </w:r>
      <w:r w:rsidR="00A2757A" w:rsidRPr="006450D2">
        <w:rPr>
          <w:rFonts w:ascii="Cambria" w:hAnsi="Cambria"/>
          <w:bCs/>
          <w:sz w:val="20"/>
          <w:szCs w:val="20"/>
          <w:lang w:val="es-CL"/>
        </w:rPr>
        <w:t xml:space="preserve"> U </w:t>
      </w:r>
      <w:r w:rsidR="00A2757A" w:rsidRPr="006450D2">
        <w:rPr>
          <w:rFonts w:ascii="Cambria" w:hAnsi="Cambria"/>
          <w:bCs/>
          <w:sz w:val="20"/>
          <w:szCs w:val="20"/>
        </w:rPr>
        <w:t xml:space="preserve"> Herceg Novom  </w:t>
      </w:r>
      <w:r w:rsidR="00A2757A" w:rsidRPr="006450D2">
        <w:rPr>
          <w:rFonts w:ascii="Cambria" w:hAnsi="Cambria"/>
          <w:sz w:val="20"/>
          <w:szCs w:val="20"/>
          <w:lang w:val="sr-Latn-CS"/>
        </w:rPr>
        <w:t>na Savini istočno od Hotela “Plaža”, izgrađeno betonsko kupalište u dužini od 35.00 m¹/535m</w:t>
      </w:r>
      <w:r w:rsidR="00A2757A" w:rsidRPr="006450D2">
        <w:rPr>
          <w:rFonts w:ascii="Cambria" w:hAnsi="Cambria"/>
          <w:sz w:val="20"/>
          <w:szCs w:val="20"/>
          <w:vertAlign w:val="superscript"/>
          <w:lang w:val="sr-Latn-CS"/>
        </w:rPr>
        <w:t>2</w:t>
      </w:r>
      <w:r w:rsidR="00A2757A" w:rsidRPr="006450D2">
        <w:rPr>
          <w:rFonts w:ascii="Cambria" w:hAnsi="Cambria"/>
          <w:sz w:val="20"/>
          <w:szCs w:val="20"/>
          <w:lang w:val="sr-Latn-CS"/>
        </w:rPr>
        <w:t>, na dijelu kat. parcele 2</w:t>
      </w:r>
      <w:r w:rsidR="006450D2" w:rsidRPr="006450D2">
        <w:rPr>
          <w:rFonts w:ascii="Cambria" w:hAnsi="Cambria"/>
          <w:sz w:val="20"/>
          <w:szCs w:val="20"/>
          <w:lang w:val="sr-Latn-CS"/>
        </w:rPr>
        <w:t>734</w:t>
      </w:r>
      <w:r w:rsidR="00A2757A" w:rsidRPr="006450D2">
        <w:rPr>
          <w:rFonts w:ascii="Cambria" w:hAnsi="Cambria"/>
          <w:sz w:val="20"/>
          <w:szCs w:val="20"/>
          <w:lang w:val="sr-Latn-CS"/>
        </w:rPr>
        <w:t xml:space="preserve"> KO Topla, </w:t>
      </w:r>
      <w:r w:rsidR="006450D2" w:rsidRPr="006450D2">
        <w:rPr>
          <w:rFonts w:ascii="Cambria" w:hAnsi="Cambria"/>
          <w:sz w:val="20"/>
          <w:szCs w:val="20"/>
          <w:lang w:val="sr-Latn-CS"/>
        </w:rPr>
        <w:t xml:space="preserve">kupalište ispod terase označene 10.3 u Programu privremenih objekata u zoni morskog dobra, </w:t>
      </w:r>
      <w:r w:rsidR="00A2757A" w:rsidRPr="006450D2">
        <w:rPr>
          <w:rFonts w:ascii="Cambria" w:hAnsi="Cambria"/>
          <w:sz w:val="20"/>
          <w:szCs w:val="20"/>
          <w:lang w:val="sr-Latn-CS"/>
        </w:rPr>
        <w:t xml:space="preserve">sa pripadajućim akva prostorom, </w:t>
      </w:r>
      <w:r w:rsidR="008A2E35">
        <w:rPr>
          <w:rFonts w:ascii="Cambria" w:hAnsi="Cambria"/>
          <w:sz w:val="20"/>
          <w:szCs w:val="20"/>
          <w:lang w:val="sr-Latn-CS"/>
        </w:rPr>
        <w:t xml:space="preserve">lokacija </w:t>
      </w:r>
      <w:r w:rsidR="00A2757A" w:rsidRPr="006450D2">
        <w:rPr>
          <w:rFonts w:ascii="Cambria" w:hAnsi="Cambria"/>
          <w:sz w:val="20"/>
          <w:szCs w:val="20"/>
          <w:lang w:val="sr-Latn-CS"/>
        </w:rPr>
        <w:t>označen</w:t>
      </w:r>
      <w:r w:rsidR="008A2E35">
        <w:rPr>
          <w:rFonts w:ascii="Cambria" w:hAnsi="Cambria"/>
          <w:sz w:val="20"/>
          <w:szCs w:val="20"/>
          <w:lang w:val="sr-Latn-CS"/>
        </w:rPr>
        <w:t>a</w:t>
      </w:r>
      <w:r w:rsidR="00A2757A" w:rsidRPr="006450D2">
        <w:rPr>
          <w:rFonts w:ascii="Cambria" w:hAnsi="Cambria"/>
          <w:sz w:val="20"/>
          <w:szCs w:val="20"/>
          <w:lang w:val="sr-Latn-CS"/>
        </w:rPr>
        <w:t xml:space="preserve"> kao </w:t>
      </w:r>
      <w:r w:rsidR="00A2757A" w:rsidRPr="006450D2">
        <w:rPr>
          <w:rFonts w:ascii="Cambria" w:hAnsi="Cambria"/>
          <w:b/>
          <w:sz w:val="20"/>
          <w:szCs w:val="20"/>
          <w:lang w:val="sr-Latn-CS"/>
        </w:rPr>
        <w:t>11B</w:t>
      </w:r>
      <w:r w:rsidR="00A2757A" w:rsidRPr="006450D2">
        <w:rPr>
          <w:rFonts w:ascii="Cambria" w:hAnsi="Cambria"/>
          <w:sz w:val="20"/>
          <w:szCs w:val="20"/>
          <w:lang w:val="sr-Latn-CS"/>
        </w:rPr>
        <w:t xml:space="preserve"> </w:t>
      </w:r>
      <w:r w:rsidR="00A2757A" w:rsidRPr="006450D2">
        <w:rPr>
          <w:rFonts w:ascii="Cambria" w:hAnsi="Cambria"/>
          <w:bCs/>
          <w:sz w:val="20"/>
          <w:szCs w:val="20"/>
        </w:rPr>
        <w:t>u Atlasu crnogorskih plaža i kupališta u opštini Herceg Novi</w:t>
      </w:r>
      <w:r w:rsidRPr="006450D2">
        <w:rPr>
          <w:rFonts w:ascii="Cambria" w:hAnsi="Cambria"/>
          <w:bCs/>
          <w:sz w:val="20"/>
          <w:szCs w:val="20"/>
        </w:rPr>
        <w:t>.</w:t>
      </w:r>
      <w:r w:rsidR="00A2757A" w:rsidRPr="006450D2">
        <w:rPr>
          <w:rFonts w:ascii="Cambria" w:hAnsi="Cambria"/>
          <w:bCs/>
          <w:sz w:val="20"/>
          <w:szCs w:val="20"/>
        </w:rPr>
        <w:t xml:space="preserve"> </w:t>
      </w:r>
    </w:p>
    <w:p w:rsidR="007A5FDF" w:rsidRPr="006450D2" w:rsidRDefault="007A5FDF" w:rsidP="006B6F1D">
      <w:pPr>
        <w:tabs>
          <w:tab w:val="left" w:pos="0"/>
        </w:tabs>
        <w:autoSpaceDE w:val="0"/>
        <w:autoSpaceDN w:val="0"/>
        <w:adjustRightInd w:val="0"/>
        <w:spacing w:after="0" w:line="240" w:lineRule="auto"/>
        <w:ind w:left="-284" w:right="-567"/>
        <w:rPr>
          <w:rFonts w:ascii="Cambria" w:hAnsi="Cambria" w:cs="Cambria"/>
          <w:sz w:val="20"/>
          <w:szCs w:val="20"/>
          <w:lang w:eastAsia="sr-Latn-ME"/>
        </w:rPr>
      </w:pPr>
      <w:r w:rsidRPr="006450D2">
        <w:rPr>
          <w:rFonts w:ascii="Cambria" w:hAnsi="Cambria" w:cs="Cambria"/>
          <w:sz w:val="20"/>
          <w:szCs w:val="20"/>
          <w:lang w:eastAsia="sr-Latn-ME"/>
        </w:rPr>
        <w:t>Tip kupališta: javno-porodično</w:t>
      </w:r>
    </w:p>
    <w:p w:rsidR="009E37E7" w:rsidRDefault="009E37E7" w:rsidP="006B6F1D">
      <w:pPr>
        <w:tabs>
          <w:tab w:val="left" w:pos="0"/>
        </w:tabs>
        <w:autoSpaceDE w:val="0"/>
        <w:autoSpaceDN w:val="0"/>
        <w:adjustRightInd w:val="0"/>
        <w:spacing w:after="0" w:line="240" w:lineRule="auto"/>
        <w:ind w:left="-284" w:right="-567"/>
        <w:rPr>
          <w:rFonts w:ascii="Cambria" w:hAnsi="Cambria"/>
          <w:sz w:val="20"/>
          <w:szCs w:val="20"/>
        </w:rPr>
      </w:pPr>
      <w:r>
        <w:rPr>
          <w:rFonts w:ascii="Cambria" w:hAnsi="Cambria"/>
          <w:sz w:val="20"/>
          <w:szCs w:val="20"/>
        </w:rPr>
        <w:t>Uz kupalište planirana je privremeni objekata: šank 8 m</w:t>
      </w:r>
      <w:r w:rsidRPr="009E37E7">
        <w:rPr>
          <w:rFonts w:ascii="Cambria" w:hAnsi="Cambria"/>
          <w:sz w:val="20"/>
          <w:szCs w:val="20"/>
          <w:vertAlign w:val="superscript"/>
        </w:rPr>
        <w:t>2</w:t>
      </w:r>
      <w:r>
        <w:rPr>
          <w:rFonts w:ascii="Cambria" w:hAnsi="Cambria"/>
          <w:sz w:val="20"/>
          <w:szCs w:val="20"/>
        </w:rPr>
        <w:t xml:space="preserve"> + terasa 59 m</w:t>
      </w:r>
      <w:r w:rsidRPr="009E37E7">
        <w:rPr>
          <w:rFonts w:ascii="Cambria" w:hAnsi="Cambria"/>
          <w:sz w:val="20"/>
          <w:szCs w:val="20"/>
          <w:vertAlign w:val="superscript"/>
        </w:rPr>
        <w:t>2,</w:t>
      </w:r>
      <w:r>
        <w:rPr>
          <w:rFonts w:ascii="Cambria" w:hAnsi="Cambria"/>
          <w:sz w:val="20"/>
          <w:szCs w:val="20"/>
        </w:rPr>
        <w:t xml:space="preserve"> dio </w:t>
      </w:r>
      <w:r w:rsidRPr="00496A0C">
        <w:rPr>
          <w:rFonts w:ascii="Cambria" w:hAnsi="Cambria"/>
          <w:sz w:val="20"/>
          <w:szCs w:val="20"/>
        </w:rPr>
        <w:t>lokacij</w:t>
      </w:r>
      <w:r>
        <w:rPr>
          <w:rFonts w:ascii="Cambria" w:hAnsi="Cambria"/>
          <w:sz w:val="20"/>
          <w:szCs w:val="20"/>
        </w:rPr>
        <w:t>e</w:t>
      </w:r>
      <w:r w:rsidRPr="00496A0C">
        <w:rPr>
          <w:rFonts w:ascii="Cambria" w:hAnsi="Cambria"/>
          <w:sz w:val="20"/>
          <w:szCs w:val="20"/>
        </w:rPr>
        <w:t xml:space="preserve"> </w:t>
      </w:r>
      <w:r>
        <w:rPr>
          <w:rFonts w:ascii="Cambria" w:hAnsi="Cambria"/>
          <w:sz w:val="20"/>
          <w:szCs w:val="20"/>
        </w:rPr>
        <w:t xml:space="preserve">označene </w:t>
      </w:r>
      <w:r w:rsidRPr="006450D2">
        <w:rPr>
          <w:rFonts w:ascii="Cambria" w:hAnsi="Cambria"/>
          <w:b/>
          <w:sz w:val="20"/>
          <w:szCs w:val="20"/>
        </w:rPr>
        <w:t>10.</w:t>
      </w:r>
      <w:r>
        <w:rPr>
          <w:rFonts w:ascii="Cambria" w:hAnsi="Cambria"/>
          <w:b/>
          <w:sz w:val="20"/>
          <w:szCs w:val="20"/>
        </w:rPr>
        <w:t>3</w:t>
      </w:r>
      <w:r w:rsidRPr="006450D2">
        <w:rPr>
          <w:rFonts w:ascii="Cambria" w:hAnsi="Cambria"/>
          <w:b/>
          <w:sz w:val="20"/>
          <w:szCs w:val="20"/>
        </w:rPr>
        <w:t xml:space="preserve"> u</w:t>
      </w:r>
      <w:r w:rsidRPr="00496A0C">
        <w:rPr>
          <w:rFonts w:ascii="Cambria" w:hAnsi="Cambria"/>
          <w:sz w:val="20"/>
          <w:szCs w:val="20"/>
        </w:rPr>
        <w:t xml:space="preserve"> Programu</w:t>
      </w:r>
    </w:p>
    <w:p w:rsidR="007A5FDF" w:rsidRPr="001359EC" w:rsidRDefault="007A5FDF" w:rsidP="006B6F1D">
      <w:pPr>
        <w:pStyle w:val="ListParagraph"/>
        <w:tabs>
          <w:tab w:val="left" w:pos="478"/>
        </w:tabs>
        <w:spacing w:before="1" w:line="264" w:lineRule="auto"/>
        <w:ind w:left="-284" w:right="240"/>
        <w:rPr>
          <w:rFonts w:ascii="Cambria" w:hAnsi="Cambria" w:cs="Cambria,Bold"/>
          <w:b/>
          <w:bCs/>
          <w:sz w:val="20"/>
          <w:szCs w:val="20"/>
          <w:highlight w:val="yellow"/>
          <w:lang w:eastAsia="sr-Latn-ME"/>
        </w:rPr>
      </w:pPr>
      <w:r w:rsidRPr="006450D2">
        <w:rPr>
          <w:rFonts w:ascii="Cambria" w:eastAsia="Times New Roman" w:hAnsi="Cambria" w:cs="Tahoma"/>
          <w:sz w:val="20"/>
          <w:szCs w:val="20"/>
          <w:lang w:val="sl-SI" w:eastAsia="zh-TW"/>
        </w:rPr>
        <w:t>Minimalna cijena</w:t>
      </w:r>
      <w:r w:rsidRPr="006450D2">
        <w:rPr>
          <w:rFonts w:ascii="Cambria" w:hAnsi="Cambria"/>
          <w:sz w:val="20"/>
          <w:szCs w:val="20"/>
        </w:rPr>
        <w:t xml:space="preserve"> korišćenja/</w:t>
      </w:r>
      <w:r w:rsidRPr="006450D2">
        <w:rPr>
          <w:rFonts w:ascii="Cambria" w:hAnsi="Cambria"/>
          <w:sz w:val="20"/>
          <w:szCs w:val="20"/>
          <w:lang w:val="pl-PL"/>
        </w:rPr>
        <w:t>zakupa</w:t>
      </w:r>
      <w:r w:rsidRPr="006450D2">
        <w:rPr>
          <w:rFonts w:ascii="Cambria" w:hAnsi="Cambria" w:cs="Times New Roman"/>
          <w:sz w:val="20"/>
          <w:szCs w:val="20"/>
        </w:rPr>
        <w:t xml:space="preserve"> (za kupalište i privremeni </w:t>
      </w:r>
      <w:r w:rsidRPr="001359EC">
        <w:rPr>
          <w:rFonts w:ascii="Cambria" w:hAnsi="Cambria" w:cs="Times New Roman"/>
          <w:sz w:val="20"/>
          <w:szCs w:val="20"/>
        </w:rPr>
        <w:t>objekat</w:t>
      </w:r>
      <w:r w:rsidRPr="001359EC">
        <w:rPr>
          <w:rFonts w:ascii="Cambria" w:hAnsi="Cambria" w:cs="Times New Roman"/>
          <w:b/>
          <w:sz w:val="20"/>
          <w:szCs w:val="20"/>
        </w:rPr>
        <w:t xml:space="preserve">): </w:t>
      </w:r>
      <w:r w:rsidR="001359EC">
        <w:rPr>
          <w:rFonts w:ascii="Cambria" w:hAnsi="Cambria" w:cs="Times New Roman"/>
          <w:b/>
          <w:sz w:val="20"/>
          <w:szCs w:val="20"/>
        </w:rPr>
        <w:t>5</w:t>
      </w:r>
      <w:r w:rsidRPr="001359EC">
        <w:rPr>
          <w:rFonts w:ascii="Cambria" w:hAnsi="Cambria" w:cs="Times New Roman"/>
          <w:b/>
          <w:sz w:val="20"/>
          <w:szCs w:val="20"/>
        </w:rPr>
        <w:t>.</w:t>
      </w:r>
      <w:r w:rsidR="001359EC">
        <w:rPr>
          <w:rFonts w:ascii="Cambria" w:hAnsi="Cambria" w:cs="Times New Roman"/>
          <w:b/>
          <w:sz w:val="20"/>
          <w:szCs w:val="20"/>
        </w:rPr>
        <w:t>571</w:t>
      </w:r>
      <w:r w:rsidRPr="001359EC">
        <w:rPr>
          <w:rFonts w:ascii="Cambria" w:hAnsi="Cambria" w:cs="Times New Roman"/>
          <w:b/>
          <w:sz w:val="20"/>
          <w:szCs w:val="20"/>
        </w:rPr>
        <w:t xml:space="preserve">,00 </w:t>
      </w:r>
      <w:r w:rsidRPr="001359EC">
        <w:rPr>
          <w:rFonts w:ascii="Cambria" w:hAnsi="Cambria" w:cs="Cambria,Bold"/>
          <w:b/>
          <w:bCs/>
          <w:sz w:val="20"/>
          <w:szCs w:val="20"/>
          <w:lang w:eastAsia="sr-Latn-ME"/>
        </w:rPr>
        <w:t>€</w:t>
      </w:r>
    </w:p>
    <w:p w:rsidR="00A2757A" w:rsidRPr="006450D2" w:rsidRDefault="00A2757A" w:rsidP="006B6F1D">
      <w:pPr>
        <w:ind w:left="-284" w:right="-567"/>
        <w:rPr>
          <w:b/>
          <w:bCs/>
          <w:lang w:val="es-CL"/>
        </w:rPr>
      </w:pPr>
    </w:p>
    <w:p w:rsidR="00A2757A" w:rsidRPr="00F76EC3" w:rsidRDefault="00A2757A" w:rsidP="006B6F1D">
      <w:pPr>
        <w:ind w:left="-284" w:right="-567"/>
        <w:jc w:val="both"/>
        <w:rPr>
          <w:rFonts w:ascii="Cambria" w:hAnsi="Cambria"/>
          <w:bCs/>
          <w:sz w:val="20"/>
          <w:szCs w:val="20"/>
        </w:rPr>
      </w:pPr>
      <w:r w:rsidRPr="006450D2">
        <w:rPr>
          <w:rFonts w:ascii="Cambria" w:hAnsi="Cambria"/>
          <w:b/>
          <w:sz w:val="20"/>
          <w:szCs w:val="20"/>
        </w:rPr>
        <w:t>3.</w:t>
      </w:r>
      <w:r w:rsidR="00F76EC3" w:rsidRPr="006450D2">
        <w:rPr>
          <w:rFonts w:ascii="Cambria" w:hAnsi="Cambria"/>
          <w:sz w:val="20"/>
          <w:szCs w:val="20"/>
        </w:rPr>
        <w:t xml:space="preserve"> </w:t>
      </w:r>
      <w:r w:rsidRPr="006450D2">
        <w:rPr>
          <w:rFonts w:ascii="Cambria" w:hAnsi="Cambria"/>
          <w:sz w:val="20"/>
          <w:szCs w:val="20"/>
        </w:rPr>
        <w:t>U Herceg Novom, na Savini istočno od Hotela “Plaža”, izgrađeno betonsko kupalište u dužini od 19 m¹/površine 410 m</w:t>
      </w:r>
      <w:r w:rsidRPr="006450D2">
        <w:rPr>
          <w:rFonts w:ascii="Cambria" w:hAnsi="Cambria"/>
          <w:sz w:val="20"/>
          <w:szCs w:val="20"/>
          <w:vertAlign w:val="superscript"/>
        </w:rPr>
        <w:t xml:space="preserve">2 </w:t>
      </w:r>
      <w:r w:rsidR="00F76EC3" w:rsidRPr="006450D2">
        <w:rPr>
          <w:rFonts w:ascii="Cambria" w:hAnsi="Cambria"/>
          <w:sz w:val="20"/>
          <w:szCs w:val="20"/>
        </w:rPr>
        <w:t xml:space="preserve">, </w:t>
      </w:r>
      <w:r w:rsidRPr="006450D2">
        <w:rPr>
          <w:rFonts w:ascii="Cambria" w:hAnsi="Cambria"/>
          <w:sz w:val="20"/>
          <w:szCs w:val="20"/>
        </w:rPr>
        <w:t>na dijelu kat. parcele 2</w:t>
      </w:r>
      <w:r w:rsidR="006450D2">
        <w:rPr>
          <w:rFonts w:ascii="Cambria" w:hAnsi="Cambria"/>
          <w:sz w:val="20"/>
          <w:szCs w:val="20"/>
        </w:rPr>
        <w:t>734</w:t>
      </w:r>
      <w:r w:rsidRPr="006450D2">
        <w:rPr>
          <w:rFonts w:ascii="Cambria" w:hAnsi="Cambria"/>
          <w:sz w:val="20"/>
          <w:szCs w:val="20"/>
        </w:rPr>
        <w:t xml:space="preserve"> KO Topla i pojas obale uz gornju ivicu Šetališta koji pripada kat.parceli 2585/1 KO Topla, sve u dužini južne granice katastarske parcele u zaleđu označene kao kat. parcela 2172/7 KO Topla, sa pripadajućim akva prostorom, lokacija označena kao </w:t>
      </w:r>
      <w:r w:rsidRPr="006450D2">
        <w:rPr>
          <w:rFonts w:ascii="Cambria" w:hAnsi="Cambria"/>
          <w:b/>
          <w:sz w:val="20"/>
          <w:szCs w:val="20"/>
        </w:rPr>
        <w:t>11C</w:t>
      </w:r>
      <w:r w:rsidRPr="006450D2">
        <w:rPr>
          <w:rFonts w:ascii="Cambria" w:hAnsi="Cambria"/>
          <w:sz w:val="20"/>
          <w:szCs w:val="20"/>
        </w:rPr>
        <w:t xml:space="preserve"> </w:t>
      </w:r>
      <w:r w:rsidRPr="006450D2">
        <w:rPr>
          <w:rFonts w:ascii="Cambria" w:hAnsi="Cambria"/>
          <w:bCs/>
          <w:sz w:val="20"/>
          <w:szCs w:val="20"/>
        </w:rPr>
        <w:t>u Atlasu crnogorskih plaža i kupališta u opštini Herceg Novi</w:t>
      </w:r>
      <w:r w:rsidR="00F76EC3" w:rsidRPr="006450D2">
        <w:rPr>
          <w:rFonts w:ascii="Cambria" w:hAnsi="Cambria"/>
          <w:bCs/>
          <w:sz w:val="20"/>
          <w:szCs w:val="20"/>
        </w:rPr>
        <w:t>.</w:t>
      </w:r>
    </w:p>
    <w:p w:rsidR="00F76EC3" w:rsidRDefault="007A5FDF" w:rsidP="006B6F1D">
      <w:pPr>
        <w:tabs>
          <w:tab w:val="left" w:pos="0"/>
        </w:tabs>
        <w:autoSpaceDE w:val="0"/>
        <w:autoSpaceDN w:val="0"/>
        <w:adjustRightInd w:val="0"/>
        <w:spacing w:after="0" w:line="240" w:lineRule="auto"/>
        <w:ind w:left="-284" w:right="-567"/>
        <w:rPr>
          <w:rFonts w:ascii="Cambria" w:hAnsi="Cambria" w:cs="Cambria"/>
          <w:sz w:val="20"/>
          <w:szCs w:val="20"/>
          <w:lang w:eastAsia="sr-Latn-ME"/>
        </w:rPr>
      </w:pPr>
      <w:r w:rsidRPr="00FD25AF">
        <w:rPr>
          <w:rFonts w:ascii="Cambria" w:hAnsi="Cambria" w:cs="Cambria"/>
          <w:sz w:val="20"/>
          <w:szCs w:val="20"/>
          <w:lang w:eastAsia="sr-Latn-ME"/>
        </w:rPr>
        <w:t xml:space="preserve">Tip kupališta: </w:t>
      </w:r>
      <w:r w:rsidR="00F76EC3">
        <w:rPr>
          <w:rFonts w:ascii="Cambria" w:hAnsi="Cambria" w:cs="Cambria"/>
          <w:sz w:val="20"/>
          <w:szCs w:val="20"/>
          <w:lang w:eastAsia="sr-Latn-ME"/>
        </w:rPr>
        <w:t>javno-porodično</w:t>
      </w:r>
    </w:p>
    <w:p w:rsidR="006450D2" w:rsidRDefault="006450D2" w:rsidP="006B6F1D">
      <w:pPr>
        <w:tabs>
          <w:tab w:val="left" w:pos="0"/>
        </w:tabs>
        <w:autoSpaceDE w:val="0"/>
        <w:autoSpaceDN w:val="0"/>
        <w:adjustRightInd w:val="0"/>
        <w:spacing w:after="0" w:line="240" w:lineRule="auto"/>
        <w:ind w:left="-284" w:right="-567"/>
        <w:rPr>
          <w:rFonts w:ascii="Cambria" w:hAnsi="Cambria"/>
          <w:sz w:val="20"/>
          <w:szCs w:val="20"/>
        </w:rPr>
      </w:pPr>
      <w:r>
        <w:rPr>
          <w:rFonts w:ascii="Cambria" w:hAnsi="Cambria"/>
          <w:sz w:val="20"/>
          <w:szCs w:val="20"/>
        </w:rPr>
        <w:t xml:space="preserve">Uz kupalište planirana je terasa ugostiteljskog  </w:t>
      </w:r>
      <w:r w:rsidRPr="00496A0C">
        <w:rPr>
          <w:rFonts w:ascii="Cambria" w:hAnsi="Cambria"/>
          <w:sz w:val="20"/>
          <w:szCs w:val="20"/>
        </w:rPr>
        <w:t xml:space="preserve">objekat,  lokacija </w:t>
      </w:r>
      <w:r>
        <w:rPr>
          <w:rFonts w:ascii="Cambria" w:hAnsi="Cambria"/>
          <w:sz w:val="20"/>
          <w:szCs w:val="20"/>
        </w:rPr>
        <w:t xml:space="preserve">označena </w:t>
      </w:r>
      <w:r w:rsidRPr="006450D2">
        <w:rPr>
          <w:rFonts w:ascii="Cambria" w:hAnsi="Cambria"/>
          <w:b/>
          <w:sz w:val="20"/>
          <w:szCs w:val="20"/>
        </w:rPr>
        <w:t>10.4 u</w:t>
      </w:r>
      <w:r w:rsidRPr="00496A0C">
        <w:rPr>
          <w:rFonts w:ascii="Cambria" w:hAnsi="Cambria"/>
          <w:sz w:val="20"/>
          <w:szCs w:val="20"/>
        </w:rPr>
        <w:t xml:space="preserve"> Programu</w:t>
      </w:r>
    </w:p>
    <w:p w:rsidR="007A5FDF" w:rsidRPr="00821C87" w:rsidRDefault="007A5FDF" w:rsidP="006B6F1D">
      <w:pPr>
        <w:tabs>
          <w:tab w:val="left" w:pos="0"/>
        </w:tabs>
        <w:autoSpaceDE w:val="0"/>
        <w:autoSpaceDN w:val="0"/>
        <w:adjustRightInd w:val="0"/>
        <w:spacing w:after="0" w:line="240" w:lineRule="auto"/>
        <w:ind w:left="-284" w:right="-567"/>
        <w:rPr>
          <w:rFonts w:ascii="Cambria" w:hAnsi="Cambria" w:cs="Cambria"/>
          <w:b/>
          <w:sz w:val="20"/>
          <w:szCs w:val="20"/>
          <w:lang w:eastAsia="sr-Latn-ME"/>
        </w:rPr>
      </w:pPr>
      <w:r>
        <w:rPr>
          <w:rFonts w:ascii="Cambria" w:hAnsi="Cambria"/>
          <w:sz w:val="20"/>
          <w:szCs w:val="20"/>
        </w:rPr>
        <w:t>M</w:t>
      </w:r>
      <w:r>
        <w:rPr>
          <w:rFonts w:ascii="Cambria" w:eastAsia="Times New Roman" w:hAnsi="Cambria" w:cs="Tahoma"/>
          <w:sz w:val="20"/>
          <w:szCs w:val="20"/>
          <w:lang w:val="sl-SI" w:eastAsia="zh-TW"/>
        </w:rPr>
        <w:t>inimalna cijena</w:t>
      </w:r>
      <w:r>
        <w:rPr>
          <w:rFonts w:ascii="Cambria" w:hAnsi="Cambria"/>
          <w:sz w:val="20"/>
          <w:szCs w:val="20"/>
        </w:rPr>
        <w:t xml:space="preserve"> korišćenja/</w:t>
      </w:r>
      <w:r>
        <w:rPr>
          <w:rFonts w:ascii="Cambria" w:hAnsi="Cambria"/>
          <w:sz w:val="20"/>
          <w:szCs w:val="20"/>
          <w:lang w:val="pl-PL"/>
        </w:rPr>
        <w:t>zakupa</w:t>
      </w:r>
      <w:r w:rsidR="00E7724C">
        <w:rPr>
          <w:rFonts w:ascii="Cambria" w:hAnsi="Cambria"/>
          <w:sz w:val="20"/>
          <w:szCs w:val="20"/>
        </w:rPr>
        <w:t>(za kupalište i privremeni objekat</w:t>
      </w:r>
      <w:r w:rsidR="00E7724C" w:rsidRPr="0053520C">
        <w:rPr>
          <w:rFonts w:ascii="Cambria" w:hAnsi="Cambria"/>
          <w:sz w:val="20"/>
          <w:szCs w:val="20"/>
        </w:rPr>
        <w:t>)</w:t>
      </w:r>
      <w:r w:rsidRPr="00821C87">
        <w:rPr>
          <w:rFonts w:ascii="Cambria" w:hAnsi="Cambria"/>
          <w:sz w:val="20"/>
          <w:szCs w:val="20"/>
        </w:rPr>
        <w:t xml:space="preserve">: </w:t>
      </w:r>
      <w:r w:rsidR="00821C87" w:rsidRPr="00821C87">
        <w:rPr>
          <w:rFonts w:ascii="Cambria" w:hAnsi="Cambria"/>
          <w:b/>
          <w:sz w:val="20"/>
          <w:szCs w:val="20"/>
        </w:rPr>
        <w:t xml:space="preserve">4.888,00 </w:t>
      </w:r>
      <w:r w:rsidRPr="00821C87">
        <w:rPr>
          <w:rFonts w:ascii="Cambria" w:hAnsi="Cambria"/>
          <w:b/>
          <w:sz w:val="20"/>
          <w:szCs w:val="20"/>
        </w:rPr>
        <w:t xml:space="preserve"> </w:t>
      </w:r>
      <w:r w:rsidRPr="00821C87">
        <w:rPr>
          <w:rFonts w:ascii="Cambria" w:hAnsi="Cambria" w:cs="Cambria,Bold"/>
          <w:b/>
          <w:bCs/>
          <w:sz w:val="20"/>
          <w:szCs w:val="20"/>
          <w:lang w:eastAsia="sr-Latn-ME"/>
        </w:rPr>
        <w:t>€</w:t>
      </w:r>
    </w:p>
    <w:p w:rsidR="00A2757A" w:rsidRDefault="00A2757A" w:rsidP="006B6F1D">
      <w:pPr>
        <w:ind w:left="-284" w:right="-567"/>
        <w:jc w:val="both"/>
        <w:rPr>
          <w:b/>
          <w:bCs/>
          <w:lang w:val="es-CL"/>
        </w:rPr>
      </w:pPr>
    </w:p>
    <w:p w:rsidR="00221E03" w:rsidRPr="00D14754" w:rsidRDefault="00221E03" w:rsidP="006B6F1D">
      <w:pPr>
        <w:ind w:left="-284" w:right="-567"/>
        <w:jc w:val="both"/>
        <w:rPr>
          <w:b/>
          <w:bCs/>
          <w:lang w:val="es-CL"/>
        </w:rPr>
      </w:pPr>
    </w:p>
    <w:p w:rsidR="00A2757A" w:rsidRPr="00801D47" w:rsidRDefault="00F76EC3" w:rsidP="006B6F1D">
      <w:pPr>
        <w:spacing w:line="252" w:lineRule="auto"/>
        <w:ind w:left="-284" w:right="-567"/>
        <w:jc w:val="both"/>
        <w:rPr>
          <w:rFonts w:ascii="Cambria" w:hAnsi="Cambria"/>
          <w:bCs/>
          <w:sz w:val="20"/>
          <w:szCs w:val="20"/>
        </w:rPr>
      </w:pPr>
      <w:proofErr w:type="gramStart"/>
      <w:r w:rsidRPr="00801D47">
        <w:rPr>
          <w:rFonts w:ascii="Cambria" w:hAnsi="Cambria"/>
          <w:b/>
          <w:bCs/>
          <w:sz w:val="20"/>
          <w:szCs w:val="20"/>
          <w:lang w:val="es-CL"/>
        </w:rPr>
        <w:lastRenderedPageBreak/>
        <w:t>4</w:t>
      </w:r>
      <w:r w:rsidR="00A2757A" w:rsidRPr="00801D47">
        <w:rPr>
          <w:rFonts w:ascii="Cambria" w:hAnsi="Cambria"/>
          <w:b/>
          <w:bCs/>
          <w:sz w:val="20"/>
          <w:szCs w:val="20"/>
          <w:lang w:val="es-CL"/>
        </w:rPr>
        <w:t>.</w:t>
      </w:r>
      <w:r w:rsidR="00A2757A" w:rsidRPr="00801D47">
        <w:rPr>
          <w:rFonts w:ascii="Cambria" w:hAnsi="Cambria"/>
          <w:sz w:val="20"/>
          <w:szCs w:val="20"/>
        </w:rPr>
        <w:t>U</w:t>
      </w:r>
      <w:proofErr w:type="gramEnd"/>
      <w:r w:rsidR="00A2757A" w:rsidRPr="00801D47">
        <w:rPr>
          <w:rFonts w:ascii="Cambria" w:hAnsi="Cambria"/>
          <w:sz w:val="20"/>
          <w:szCs w:val="20"/>
        </w:rPr>
        <w:t xml:space="preserve"> Herceg Novom </w:t>
      </w:r>
      <w:r w:rsidR="006450D2">
        <w:rPr>
          <w:rFonts w:ascii="Cambria" w:hAnsi="Cambria"/>
          <w:sz w:val="20"/>
          <w:szCs w:val="20"/>
        </w:rPr>
        <w:t xml:space="preserve">istočno od </w:t>
      </w:r>
      <w:r w:rsidR="00A2757A" w:rsidRPr="00801D47">
        <w:rPr>
          <w:rFonts w:ascii="Cambria" w:hAnsi="Cambria"/>
          <w:sz w:val="20"/>
          <w:szCs w:val="20"/>
        </w:rPr>
        <w:t>naselja "Energoprojekt"</w:t>
      </w:r>
      <w:r w:rsidR="006450D2">
        <w:rPr>
          <w:rFonts w:ascii="Cambria" w:hAnsi="Cambria"/>
          <w:sz w:val="20"/>
          <w:szCs w:val="20"/>
        </w:rPr>
        <w:t xml:space="preserve">, </w:t>
      </w:r>
      <w:r w:rsidR="00A2757A" w:rsidRPr="00801D47">
        <w:rPr>
          <w:rFonts w:ascii="Cambria" w:hAnsi="Cambria"/>
          <w:sz w:val="20"/>
          <w:szCs w:val="20"/>
        </w:rPr>
        <w:t xml:space="preserve"> Kalajzića plaže u dužini od 68+19 m</w:t>
      </w:r>
      <w:r w:rsidR="00A2757A" w:rsidRPr="00801D47">
        <w:rPr>
          <w:rFonts w:ascii="Cambria" w:hAnsi="Cambria"/>
          <w:sz w:val="20"/>
          <w:szCs w:val="20"/>
          <w:vertAlign w:val="superscript"/>
        </w:rPr>
        <w:t>1</w:t>
      </w:r>
      <w:r w:rsidR="00801D47" w:rsidRPr="00801D47">
        <w:rPr>
          <w:rFonts w:ascii="Cambria" w:hAnsi="Cambria"/>
          <w:sz w:val="20"/>
          <w:szCs w:val="20"/>
          <w:vertAlign w:val="superscript"/>
        </w:rPr>
        <w:t xml:space="preserve"> </w:t>
      </w:r>
      <w:r w:rsidR="00801D47" w:rsidRPr="00801D47">
        <w:rPr>
          <w:rFonts w:ascii="Cambria" w:hAnsi="Cambria"/>
          <w:sz w:val="20"/>
          <w:szCs w:val="20"/>
        </w:rPr>
        <w:t>(</w:t>
      </w:r>
      <w:r w:rsidR="00801D47">
        <w:rPr>
          <w:rFonts w:ascii="Cambria" w:hAnsi="Cambria"/>
          <w:sz w:val="20"/>
          <w:szCs w:val="20"/>
        </w:rPr>
        <w:t xml:space="preserve">na </w:t>
      </w:r>
      <w:r w:rsidR="00801D47" w:rsidRPr="00801D47">
        <w:rPr>
          <w:rFonts w:ascii="Cambria" w:hAnsi="Cambria"/>
          <w:sz w:val="20"/>
          <w:szCs w:val="20"/>
        </w:rPr>
        <w:t>održavanje)</w:t>
      </w:r>
      <w:r w:rsidR="00A2757A" w:rsidRPr="00801D47">
        <w:rPr>
          <w:rFonts w:ascii="Cambria" w:hAnsi="Cambria"/>
          <w:sz w:val="20"/>
          <w:szCs w:val="20"/>
          <w:vertAlign w:val="superscript"/>
        </w:rPr>
        <w:t xml:space="preserve"> </w:t>
      </w:r>
      <w:r w:rsidR="00A2757A" w:rsidRPr="00801D47">
        <w:rPr>
          <w:rFonts w:ascii="Cambria" w:hAnsi="Cambria"/>
          <w:sz w:val="20"/>
          <w:szCs w:val="20"/>
        </w:rPr>
        <w:t>/površine 750 + 120 m</w:t>
      </w:r>
      <w:r w:rsidR="00A2757A" w:rsidRPr="00801D47">
        <w:rPr>
          <w:rFonts w:ascii="Cambria" w:hAnsi="Cambria"/>
          <w:sz w:val="20"/>
          <w:szCs w:val="20"/>
          <w:vertAlign w:val="superscript"/>
        </w:rPr>
        <w:t>2</w:t>
      </w:r>
      <w:r w:rsidR="00A2757A" w:rsidRPr="00801D47">
        <w:rPr>
          <w:rFonts w:ascii="Cambria" w:hAnsi="Cambria"/>
          <w:sz w:val="20"/>
          <w:szCs w:val="20"/>
        </w:rPr>
        <w:t xml:space="preserve">, </w:t>
      </w:r>
      <w:r w:rsidR="00801D47">
        <w:rPr>
          <w:rFonts w:ascii="Cambria" w:hAnsi="Cambria"/>
          <w:sz w:val="20"/>
          <w:szCs w:val="20"/>
        </w:rPr>
        <w:t xml:space="preserve">dio </w:t>
      </w:r>
      <w:r w:rsidR="00A2757A" w:rsidRPr="00801D47">
        <w:rPr>
          <w:rFonts w:ascii="Cambria" w:hAnsi="Cambria"/>
          <w:sz w:val="20"/>
          <w:szCs w:val="20"/>
        </w:rPr>
        <w:t>kat.parcela 2562 KO Topla, od Kalajzića seke istočno uz donju ivicu Šetališta u dužini od cca 68.00 m</w:t>
      </w:r>
      <w:r w:rsidR="00A2757A" w:rsidRPr="00801D47">
        <w:rPr>
          <w:rFonts w:ascii="Cambria" w:hAnsi="Cambria"/>
          <w:sz w:val="20"/>
          <w:szCs w:val="20"/>
          <w:vertAlign w:val="superscript"/>
        </w:rPr>
        <w:t xml:space="preserve">1 </w:t>
      </w:r>
      <w:r w:rsidR="00A2757A" w:rsidRPr="00801D47">
        <w:rPr>
          <w:rFonts w:ascii="Cambria" w:hAnsi="Cambria"/>
          <w:sz w:val="20"/>
          <w:szCs w:val="20"/>
        </w:rPr>
        <w:t>sa održavanjem stjenovite obale u dužini od 19 m</w:t>
      </w:r>
      <w:r w:rsidR="00A2757A" w:rsidRPr="00801D47">
        <w:rPr>
          <w:rFonts w:ascii="Cambria" w:hAnsi="Cambria"/>
          <w:sz w:val="20"/>
          <w:szCs w:val="20"/>
          <w:vertAlign w:val="superscript"/>
        </w:rPr>
        <w:t>1</w:t>
      </w:r>
      <w:r w:rsidR="00A2757A" w:rsidRPr="00801D47">
        <w:rPr>
          <w:rFonts w:ascii="Cambria" w:hAnsi="Cambria"/>
          <w:sz w:val="20"/>
          <w:szCs w:val="20"/>
        </w:rPr>
        <w:t>, s</w:t>
      </w:r>
      <w:r w:rsidR="00801D47">
        <w:rPr>
          <w:rFonts w:ascii="Cambria" w:hAnsi="Cambria"/>
          <w:sz w:val="20"/>
          <w:szCs w:val="20"/>
        </w:rPr>
        <w:t xml:space="preserve">ve sa </w:t>
      </w:r>
      <w:r w:rsidR="00A2757A" w:rsidRPr="00801D47">
        <w:rPr>
          <w:rFonts w:ascii="Cambria" w:hAnsi="Cambria"/>
          <w:sz w:val="20"/>
          <w:szCs w:val="20"/>
        </w:rPr>
        <w:t xml:space="preserve"> pripadajućim akva prostorom, </w:t>
      </w:r>
      <w:r w:rsidR="008A2E35">
        <w:rPr>
          <w:rFonts w:ascii="Cambria" w:hAnsi="Cambria"/>
          <w:sz w:val="20"/>
          <w:szCs w:val="20"/>
        </w:rPr>
        <w:t xml:space="preserve">lokacija </w:t>
      </w:r>
      <w:r w:rsidR="00A2757A" w:rsidRPr="00801D47">
        <w:rPr>
          <w:rFonts w:ascii="Cambria" w:hAnsi="Cambria"/>
          <w:sz w:val="20"/>
          <w:szCs w:val="20"/>
        </w:rPr>
        <w:t xml:space="preserve"> označen</w:t>
      </w:r>
      <w:r w:rsidR="008A2E35">
        <w:rPr>
          <w:rFonts w:ascii="Cambria" w:hAnsi="Cambria"/>
          <w:sz w:val="20"/>
          <w:szCs w:val="20"/>
        </w:rPr>
        <w:t>a</w:t>
      </w:r>
      <w:r w:rsidR="00A2757A" w:rsidRPr="00801D47">
        <w:rPr>
          <w:rFonts w:ascii="Cambria" w:hAnsi="Cambria"/>
          <w:sz w:val="20"/>
          <w:szCs w:val="20"/>
        </w:rPr>
        <w:t xml:space="preserve"> kao </w:t>
      </w:r>
      <w:r w:rsidR="00A2757A" w:rsidRPr="00801D47">
        <w:rPr>
          <w:rFonts w:ascii="Cambria" w:hAnsi="Cambria"/>
          <w:b/>
          <w:sz w:val="20"/>
          <w:szCs w:val="20"/>
        </w:rPr>
        <w:t xml:space="preserve">11E </w:t>
      </w:r>
      <w:r w:rsidR="00A2757A" w:rsidRPr="00801D47">
        <w:rPr>
          <w:rFonts w:ascii="Cambria" w:hAnsi="Cambria"/>
          <w:bCs/>
          <w:sz w:val="20"/>
          <w:szCs w:val="20"/>
        </w:rPr>
        <w:t>u Atlasu crnogorskih plaža i kupališta u opštini Herceg Novi</w:t>
      </w:r>
      <w:r w:rsidRPr="00801D47">
        <w:rPr>
          <w:rFonts w:ascii="Cambria" w:hAnsi="Cambria"/>
          <w:bCs/>
          <w:sz w:val="20"/>
          <w:szCs w:val="20"/>
        </w:rPr>
        <w:t>.</w:t>
      </w:r>
    </w:p>
    <w:p w:rsidR="00F76EC3" w:rsidRDefault="00F76EC3" w:rsidP="006B6F1D">
      <w:pPr>
        <w:tabs>
          <w:tab w:val="left" w:pos="0"/>
        </w:tabs>
        <w:autoSpaceDE w:val="0"/>
        <w:autoSpaceDN w:val="0"/>
        <w:adjustRightInd w:val="0"/>
        <w:spacing w:after="0" w:line="240" w:lineRule="auto"/>
        <w:ind w:left="-284" w:right="-567"/>
        <w:rPr>
          <w:rFonts w:ascii="Cambria" w:hAnsi="Cambria" w:cs="Cambria"/>
          <w:sz w:val="20"/>
          <w:szCs w:val="20"/>
          <w:lang w:eastAsia="sr-Latn-ME"/>
        </w:rPr>
      </w:pPr>
      <w:r>
        <w:rPr>
          <w:rFonts w:ascii="Cambria" w:hAnsi="Cambria" w:cs="Cambria"/>
          <w:sz w:val="20"/>
          <w:szCs w:val="20"/>
          <w:lang w:eastAsia="sr-Latn-ME"/>
        </w:rPr>
        <w:t>Tip kupališta: javno-porodično</w:t>
      </w:r>
    </w:p>
    <w:p w:rsidR="00F76EC3" w:rsidRDefault="00F76EC3" w:rsidP="006B6F1D">
      <w:pPr>
        <w:pStyle w:val="ListParagraph"/>
        <w:tabs>
          <w:tab w:val="left" w:pos="478"/>
        </w:tabs>
        <w:spacing w:before="1" w:line="264" w:lineRule="auto"/>
        <w:ind w:left="-284" w:right="240"/>
        <w:rPr>
          <w:rFonts w:ascii="Cambria" w:hAnsi="Cambria"/>
          <w:sz w:val="20"/>
          <w:szCs w:val="20"/>
        </w:rPr>
      </w:pPr>
      <w:r>
        <w:rPr>
          <w:rFonts w:ascii="Cambria" w:hAnsi="Cambria"/>
          <w:sz w:val="20"/>
          <w:szCs w:val="20"/>
        </w:rPr>
        <w:t xml:space="preserve">U okviru kupališta može se odobriti: plažni bar </w:t>
      </w:r>
      <w:proofErr w:type="gramStart"/>
      <w:r>
        <w:rPr>
          <w:rFonts w:ascii="Cambria" w:hAnsi="Cambria"/>
          <w:sz w:val="20"/>
          <w:szCs w:val="20"/>
        </w:rPr>
        <w:t>sa</w:t>
      </w:r>
      <w:proofErr w:type="gramEnd"/>
      <w:r>
        <w:rPr>
          <w:rFonts w:ascii="Cambria" w:hAnsi="Cambria"/>
          <w:sz w:val="20"/>
          <w:szCs w:val="20"/>
        </w:rPr>
        <w:t xml:space="preserve"> terasom, bar površine 10 m</w:t>
      </w:r>
      <w:r w:rsidRPr="00C402B7">
        <w:rPr>
          <w:rFonts w:ascii="Cambria" w:hAnsi="Cambria"/>
          <w:sz w:val="20"/>
          <w:szCs w:val="20"/>
          <w:vertAlign w:val="superscript"/>
        </w:rPr>
        <w:t>2</w:t>
      </w:r>
      <w:r>
        <w:rPr>
          <w:rFonts w:ascii="Cambria" w:hAnsi="Cambria"/>
          <w:sz w:val="20"/>
          <w:szCs w:val="20"/>
        </w:rPr>
        <w:t xml:space="preserve"> + terasa od 30 m</w:t>
      </w:r>
      <w:r w:rsidRPr="00530328">
        <w:rPr>
          <w:rFonts w:ascii="Cambria" w:hAnsi="Cambria"/>
          <w:sz w:val="20"/>
          <w:szCs w:val="20"/>
          <w:vertAlign w:val="superscript"/>
        </w:rPr>
        <w:t>2</w:t>
      </w:r>
    </w:p>
    <w:p w:rsidR="00F76EC3" w:rsidRDefault="00F76EC3" w:rsidP="006B6F1D">
      <w:pPr>
        <w:pStyle w:val="BodyText"/>
        <w:spacing w:before="28"/>
        <w:ind w:left="-284"/>
        <w:jc w:val="both"/>
        <w:rPr>
          <w:rFonts w:ascii="Cambria" w:hAnsi="Cambria" w:cs="Cambria,Bold"/>
          <w:b/>
          <w:bCs/>
          <w:sz w:val="20"/>
          <w:szCs w:val="20"/>
          <w:lang w:eastAsia="sr-Latn-ME"/>
        </w:rPr>
      </w:pPr>
      <w:r>
        <w:rPr>
          <w:rFonts w:ascii="Cambria" w:eastAsia="Times New Roman" w:hAnsi="Cambria" w:cs="Tahoma"/>
          <w:sz w:val="20"/>
          <w:szCs w:val="20"/>
          <w:lang w:val="sl-SI" w:eastAsia="zh-TW"/>
        </w:rPr>
        <w:t>Minimalna cijena</w:t>
      </w:r>
      <w:r>
        <w:rPr>
          <w:rFonts w:ascii="Cambria" w:hAnsi="Cambria"/>
          <w:sz w:val="20"/>
          <w:szCs w:val="20"/>
        </w:rPr>
        <w:t xml:space="preserve"> korišćenja/</w:t>
      </w:r>
      <w:r>
        <w:rPr>
          <w:rFonts w:ascii="Cambria" w:hAnsi="Cambria"/>
          <w:sz w:val="20"/>
          <w:szCs w:val="20"/>
          <w:lang w:val="pl-PL"/>
        </w:rPr>
        <w:t>zakupa</w:t>
      </w:r>
      <w:r>
        <w:rPr>
          <w:rFonts w:ascii="Cambria" w:hAnsi="Cambria" w:cs="Times New Roman"/>
          <w:sz w:val="20"/>
          <w:szCs w:val="20"/>
        </w:rPr>
        <w:t xml:space="preserve"> (za kupalište i privremeni objekat): </w:t>
      </w:r>
      <w:r>
        <w:rPr>
          <w:rFonts w:ascii="Cambria" w:hAnsi="Cambria" w:cs="Times New Roman"/>
          <w:b/>
          <w:sz w:val="20"/>
          <w:szCs w:val="20"/>
        </w:rPr>
        <w:t>5.</w:t>
      </w:r>
      <w:r w:rsidR="001359EC">
        <w:rPr>
          <w:rFonts w:ascii="Cambria" w:hAnsi="Cambria" w:cs="Times New Roman"/>
          <w:b/>
          <w:sz w:val="20"/>
          <w:szCs w:val="20"/>
        </w:rPr>
        <w:t>186</w:t>
      </w:r>
      <w:r>
        <w:rPr>
          <w:rFonts w:ascii="Cambria" w:hAnsi="Cambria" w:cs="Times New Roman"/>
          <w:b/>
          <w:sz w:val="20"/>
          <w:szCs w:val="20"/>
        </w:rPr>
        <w:t xml:space="preserve">,00 </w:t>
      </w:r>
      <w:r>
        <w:rPr>
          <w:rFonts w:ascii="Cambria" w:hAnsi="Cambria" w:cs="Cambria,Bold"/>
          <w:b/>
          <w:bCs/>
          <w:sz w:val="20"/>
          <w:szCs w:val="20"/>
          <w:lang w:eastAsia="sr-Latn-ME"/>
        </w:rPr>
        <w:t>€</w:t>
      </w:r>
    </w:p>
    <w:p w:rsidR="00A2757A" w:rsidRPr="00D14754" w:rsidRDefault="00A2757A" w:rsidP="006B6F1D">
      <w:pPr>
        <w:spacing w:line="252" w:lineRule="auto"/>
        <w:ind w:left="-284" w:right="-567"/>
        <w:jc w:val="both"/>
        <w:rPr>
          <w:b/>
          <w:bCs/>
          <w:lang w:val="es-CL"/>
        </w:rPr>
      </w:pPr>
    </w:p>
    <w:p w:rsidR="00A2757A" w:rsidRPr="00F63F6D" w:rsidRDefault="00F63F6D" w:rsidP="006B6F1D">
      <w:pPr>
        <w:ind w:left="-284" w:right="-567"/>
        <w:jc w:val="both"/>
        <w:rPr>
          <w:rFonts w:ascii="Cambria" w:hAnsi="Cambria"/>
          <w:bCs/>
          <w:sz w:val="20"/>
          <w:szCs w:val="20"/>
        </w:rPr>
      </w:pPr>
      <w:r w:rsidRPr="00F63F6D">
        <w:rPr>
          <w:rFonts w:ascii="Cambria" w:hAnsi="Cambria"/>
          <w:b/>
          <w:bCs/>
          <w:sz w:val="20"/>
          <w:szCs w:val="20"/>
          <w:lang w:val="es-CL"/>
        </w:rPr>
        <w:t>5</w:t>
      </w:r>
      <w:r w:rsidR="00A2757A" w:rsidRPr="00F63F6D">
        <w:rPr>
          <w:rFonts w:ascii="Cambria" w:hAnsi="Cambria"/>
          <w:b/>
          <w:bCs/>
          <w:sz w:val="20"/>
          <w:szCs w:val="20"/>
          <w:lang w:val="es-CL"/>
        </w:rPr>
        <w:t>.</w:t>
      </w:r>
      <w:r w:rsidR="00A2757A" w:rsidRPr="00F63F6D">
        <w:rPr>
          <w:rFonts w:ascii="Cambria" w:hAnsi="Cambria"/>
          <w:sz w:val="20"/>
          <w:szCs w:val="20"/>
        </w:rPr>
        <w:t xml:space="preserve"> U Herceg Novom </w:t>
      </w:r>
      <w:r w:rsidR="00A2757A" w:rsidRPr="00F63F6D">
        <w:rPr>
          <w:rFonts w:ascii="Cambria" w:hAnsi="Cambria"/>
          <w:sz w:val="20"/>
          <w:szCs w:val="20"/>
          <w:lang w:val="sr-Latn-CS"/>
        </w:rPr>
        <w:t xml:space="preserve">dio morskog dobra </w:t>
      </w:r>
      <w:r w:rsidR="00A2757A" w:rsidRPr="00F63F6D">
        <w:rPr>
          <w:rFonts w:ascii="Cambria" w:hAnsi="Cambria"/>
          <w:sz w:val="20"/>
          <w:szCs w:val="20"/>
        </w:rPr>
        <w:t xml:space="preserve">na Savini, Ćorovića plaži, u dužini od 111 m¹/površine 1370 </w:t>
      </w:r>
      <w:proofErr w:type="gramStart"/>
      <w:r w:rsidR="00A2757A" w:rsidRPr="00F63F6D">
        <w:rPr>
          <w:rFonts w:ascii="Cambria" w:hAnsi="Cambria"/>
          <w:sz w:val="20"/>
          <w:szCs w:val="20"/>
        </w:rPr>
        <w:t>m</w:t>
      </w:r>
      <w:r w:rsidR="00A2757A" w:rsidRPr="00F63F6D">
        <w:rPr>
          <w:rFonts w:ascii="Cambria" w:hAnsi="Cambria"/>
          <w:sz w:val="20"/>
          <w:szCs w:val="20"/>
          <w:vertAlign w:val="superscript"/>
        </w:rPr>
        <w:t>2</w:t>
      </w:r>
      <w:r w:rsidR="00A2757A" w:rsidRPr="00F63F6D">
        <w:rPr>
          <w:rFonts w:ascii="Cambria" w:hAnsi="Cambria"/>
          <w:sz w:val="20"/>
          <w:szCs w:val="20"/>
        </w:rPr>
        <w:t xml:space="preserve"> ,</w:t>
      </w:r>
      <w:proofErr w:type="gramEnd"/>
      <w:r w:rsidR="00A2757A" w:rsidRPr="00F63F6D">
        <w:rPr>
          <w:rFonts w:ascii="Cambria" w:hAnsi="Cambria"/>
          <w:sz w:val="20"/>
          <w:szCs w:val="20"/>
        </w:rPr>
        <w:t xml:space="preserve"> obuhvatajući pješčanu plažu, kat.parcelu 2561 KO Topla u cjelini, dužine od 80 m¹ i dio kamenite obale uz zapadni kraj plaže u dužini od 31 m¹, sa pripadajućim akva prostorom, lokacija označena kao </w:t>
      </w:r>
      <w:r w:rsidR="00A2757A" w:rsidRPr="00F63F6D">
        <w:rPr>
          <w:rFonts w:ascii="Cambria" w:hAnsi="Cambria"/>
          <w:b/>
          <w:sz w:val="20"/>
          <w:szCs w:val="20"/>
        </w:rPr>
        <w:t>12A</w:t>
      </w:r>
      <w:r w:rsidR="00A2757A" w:rsidRPr="00F63F6D">
        <w:rPr>
          <w:rFonts w:ascii="Cambria" w:hAnsi="Cambria"/>
          <w:sz w:val="20"/>
          <w:szCs w:val="20"/>
        </w:rPr>
        <w:t xml:space="preserve"> </w:t>
      </w:r>
      <w:r w:rsidR="00A2757A" w:rsidRPr="00F63F6D">
        <w:rPr>
          <w:rFonts w:ascii="Cambria" w:hAnsi="Cambria"/>
          <w:bCs/>
          <w:sz w:val="20"/>
          <w:szCs w:val="20"/>
        </w:rPr>
        <w:t>u Atlasu crnogorskih plaža i kupališta u opštini Herceg Novi</w:t>
      </w:r>
      <w:r>
        <w:rPr>
          <w:rFonts w:ascii="Cambria" w:hAnsi="Cambria"/>
          <w:bCs/>
          <w:sz w:val="20"/>
          <w:szCs w:val="20"/>
        </w:rPr>
        <w:t>.</w:t>
      </w:r>
    </w:p>
    <w:p w:rsidR="00F63F6D" w:rsidRDefault="00F63F6D" w:rsidP="006B6F1D">
      <w:pPr>
        <w:tabs>
          <w:tab w:val="left" w:pos="0"/>
        </w:tabs>
        <w:autoSpaceDE w:val="0"/>
        <w:autoSpaceDN w:val="0"/>
        <w:adjustRightInd w:val="0"/>
        <w:spacing w:after="0" w:line="240" w:lineRule="auto"/>
        <w:ind w:left="-284" w:right="-567"/>
        <w:rPr>
          <w:rFonts w:ascii="Cambria" w:hAnsi="Cambria" w:cs="Cambria"/>
          <w:sz w:val="20"/>
          <w:szCs w:val="20"/>
          <w:lang w:eastAsia="sr-Latn-ME"/>
        </w:rPr>
      </w:pPr>
      <w:r>
        <w:rPr>
          <w:rFonts w:ascii="Cambria" w:hAnsi="Cambria" w:cs="Cambria"/>
          <w:sz w:val="20"/>
          <w:szCs w:val="20"/>
          <w:lang w:eastAsia="sr-Latn-ME"/>
        </w:rPr>
        <w:t>Tip kupališta: javno-porodično</w:t>
      </w:r>
    </w:p>
    <w:p w:rsidR="006450D2" w:rsidRDefault="006450D2" w:rsidP="006B6F1D">
      <w:pPr>
        <w:tabs>
          <w:tab w:val="left" w:pos="0"/>
        </w:tabs>
        <w:autoSpaceDE w:val="0"/>
        <w:autoSpaceDN w:val="0"/>
        <w:adjustRightInd w:val="0"/>
        <w:spacing w:after="0" w:line="240" w:lineRule="auto"/>
        <w:ind w:left="-284" w:right="-567"/>
        <w:rPr>
          <w:rFonts w:ascii="Cambria" w:hAnsi="Cambria"/>
          <w:sz w:val="20"/>
          <w:szCs w:val="20"/>
        </w:rPr>
      </w:pPr>
      <w:r>
        <w:rPr>
          <w:rFonts w:ascii="Cambria" w:hAnsi="Cambria"/>
          <w:sz w:val="20"/>
          <w:szCs w:val="20"/>
        </w:rPr>
        <w:t xml:space="preserve">Uz kupalište planirana je terasa ugostiteljskog  </w:t>
      </w:r>
      <w:r w:rsidRPr="00496A0C">
        <w:rPr>
          <w:rFonts w:ascii="Cambria" w:hAnsi="Cambria"/>
          <w:sz w:val="20"/>
          <w:szCs w:val="20"/>
        </w:rPr>
        <w:t xml:space="preserve">objekat,  lokacija </w:t>
      </w:r>
      <w:r>
        <w:rPr>
          <w:rFonts w:ascii="Cambria" w:hAnsi="Cambria"/>
          <w:sz w:val="20"/>
          <w:szCs w:val="20"/>
        </w:rPr>
        <w:t xml:space="preserve">označena </w:t>
      </w:r>
      <w:r w:rsidRPr="006450D2">
        <w:rPr>
          <w:rFonts w:ascii="Cambria" w:hAnsi="Cambria"/>
          <w:b/>
          <w:sz w:val="20"/>
          <w:szCs w:val="20"/>
        </w:rPr>
        <w:t>11.2</w:t>
      </w:r>
      <w:r w:rsidRPr="00496A0C">
        <w:rPr>
          <w:rFonts w:ascii="Cambria" w:hAnsi="Cambria"/>
          <w:sz w:val="20"/>
          <w:szCs w:val="20"/>
        </w:rPr>
        <w:t xml:space="preserve"> u Programu</w:t>
      </w:r>
    </w:p>
    <w:p w:rsidR="00F63F6D" w:rsidRDefault="00F63F6D" w:rsidP="006B6F1D">
      <w:pPr>
        <w:pStyle w:val="BodyText"/>
        <w:spacing w:before="28"/>
        <w:ind w:left="-284"/>
        <w:jc w:val="both"/>
        <w:rPr>
          <w:rFonts w:ascii="Cambria" w:hAnsi="Cambria" w:cs="Cambria,Bold"/>
          <w:b/>
          <w:bCs/>
          <w:sz w:val="20"/>
          <w:szCs w:val="20"/>
          <w:lang w:eastAsia="sr-Latn-ME"/>
        </w:rPr>
      </w:pPr>
      <w:r>
        <w:rPr>
          <w:rFonts w:ascii="Cambria" w:eastAsia="Times New Roman" w:hAnsi="Cambria" w:cs="Tahoma"/>
          <w:sz w:val="20"/>
          <w:szCs w:val="20"/>
          <w:lang w:val="sl-SI" w:eastAsia="zh-TW"/>
        </w:rPr>
        <w:t>Minimalna cijena</w:t>
      </w:r>
      <w:r>
        <w:rPr>
          <w:rFonts w:ascii="Cambria" w:hAnsi="Cambria"/>
          <w:sz w:val="20"/>
          <w:szCs w:val="20"/>
        </w:rPr>
        <w:t xml:space="preserve"> korišćenja/</w:t>
      </w:r>
      <w:r>
        <w:rPr>
          <w:rFonts w:ascii="Cambria" w:hAnsi="Cambria"/>
          <w:sz w:val="20"/>
          <w:szCs w:val="20"/>
          <w:lang w:val="pl-PL"/>
        </w:rPr>
        <w:t>zakupa</w:t>
      </w:r>
      <w:r>
        <w:rPr>
          <w:rFonts w:ascii="Cambria" w:hAnsi="Cambria" w:cs="Times New Roman"/>
          <w:sz w:val="20"/>
          <w:szCs w:val="20"/>
        </w:rPr>
        <w:t xml:space="preserve"> (za kupalište i privremeni objekat</w:t>
      </w:r>
      <w:r w:rsidRPr="0053520C">
        <w:rPr>
          <w:rFonts w:ascii="Cambria" w:hAnsi="Cambria" w:cs="Times New Roman"/>
          <w:sz w:val="20"/>
          <w:szCs w:val="20"/>
        </w:rPr>
        <w:t xml:space="preserve">): </w:t>
      </w:r>
      <w:r w:rsidR="0053520C" w:rsidRPr="0053520C">
        <w:rPr>
          <w:rFonts w:ascii="Cambria" w:hAnsi="Cambria" w:cs="Times New Roman"/>
          <w:b/>
          <w:sz w:val="20"/>
          <w:szCs w:val="20"/>
        </w:rPr>
        <w:t>6.304</w:t>
      </w:r>
      <w:r w:rsidRPr="0053520C">
        <w:rPr>
          <w:rFonts w:ascii="Cambria" w:hAnsi="Cambria" w:cs="Times New Roman"/>
          <w:b/>
          <w:sz w:val="20"/>
          <w:szCs w:val="20"/>
        </w:rPr>
        <w:t xml:space="preserve">,00 </w:t>
      </w:r>
      <w:r w:rsidRPr="0053520C">
        <w:rPr>
          <w:rFonts w:ascii="Cambria" w:hAnsi="Cambria" w:cs="Cambria,Bold"/>
          <w:b/>
          <w:bCs/>
          <w:sz w:val="20"/>
          <w:szCs w:val="20"/>
          <w:lang w:eastAsia="sr-Latn-ME"/>
        </w:rPr>
        <w:t>€</w:t>
      </w:r>
    </w:p>
    <w:p w:rsidR="00A2757A" w:rsidRPr="00F63F6D" w:rsidRDefault="00A2757A" w:rsidP="006B6F1D">
      <w:pPr>
        <w:ind w:left="-284" w:right="-567"/>
        <w:jc w:val="both"/>
        <w:rPr>
          <w:rFonts w:ascii="Cambria" w:hAnsi="Cambria"/>
          <w:sz w:val="20"/>
          <w:szCs w:val="20"/>
          <w:lang w:val="sr-Latn-CS"/>
        </w:rPr>
      </w:pPr>
    </w:p>
    <w:p w:rsidR="00130F70" w:rsidRPr="00F63F6D" w:rsidRDefault="00130F70" w:rsidP="006B6F1D">
      <w:pPr>
        <w:ind w:left="-284" w:right="-567"/>
        <w:jc w:val="both"/>
        <w:rPr>
          <w:rFonts w:ascii="Cambria" w:hAnsi="Cambria"/>
          <w:bCs/>
          <w:sz w:val="20"/>
          <w:szCs w:val="20"/>
        </w:rPr>
      </w:pPr>
      <w:r w:rsidRPr="00130F70">
        <w:rPr>
          <w:rFonts w:ascii="Cambria" w:hAnsi="Cambria"/>
          <w:b/>
          <w:sz w:val="20"/>
          <w:szCs w:val="20"/>
          <w:lang w:val="sl-SI"/>
        </w:rPr>
        <w:t>6.</w:t>
      </w:r>
      <w:r w:rsidRPr="00130F70">
        <w:rPr>
          <w:rFonts w:ascii="Cambria" w:hAnsi="Cambria"/>
          <w:sz w:val="20"/>
          <w:szCs w:val="20"/>
          <w:lang w:val="sl-SI"/>
        </w:rPr>
        <w:t xml:space="preserve"> </w:t>
      </w:r>
      <w:r>
        <w:rPr>
          <w:rFonts w:ascii="Cambria" w:hAnsi="Cambria"/>
          <w:sz w:val="20"/>
          <w:szCs w:val="20"/>
          <w:lang w:val="sl-SI"/>
        </w:rPr>
        <w:t xml:space="preserve">U Herceg Novom na Savini, </w:t>
      </w:r>
      <w:r w:rsidRPr="00130F70">
        <w:rPr>
          <w:rFonts w:ascii="Cambria" w:hAnsi="Cambria"/>
          <w:sz w:val="20"/>
          <w:szCs w:val="20"/>
          <w:lang w:val="sr-Latn-CS"/>
        </w:rPr>
        <w:t>istočno od Ćorovića plaže, tzv. "Mal</w:t>
      </w:r>
      <w:r>
        <w:rPr>
          <w:rFonts w:ascii="Cambria" w:hAnsi="Cambria"/>
          <w:sz w:val="20"/>
          <w:szCs w:val="20"/>
          <w:lang w:val="sr-Latn-CS"/>
        </w:rPr>
        <w:t>a</w:t>
      </w:r>
      <w:r w:rsidRPr="00130F70">
        <w:rPr>
          <w:rFonts w:ascii="Cambria" w:hAnsi="Cambria"/>
          <w:sz w:val="20"/>
          <w:szCs w:val="20"/>
          <w:lang w:val="sr-Latn-CS"/>
        </w:rPr>
        <w:t xml:space="preserve"> Ćorovića plaža", </w:t>
      </w:r>
      <w:r w:rsidRPr="00F63F6D">
        <w:rPr>
          <w:rFonts w:ascii="Cambria" w:hAnsi="Cambria"/>
          <w:sz w:val="20"/>
          <w:szCs w:val="20"/>
        </w:rPr>
        <w:t xml:space="preserve">u dužini od </w:t>
      </w:r>
      <w:r>
        <w:rPr>
          <w:rFonts w:ascii="Cambria" w:hAnsi="Cambria"/>
          <w:sz w:val="20"/>
          <w:szCs w:val="20"/>
        </w:rPr>
        <w:t xml:space="preserve"> 50</w:t>
      </w:r>
      <w:r w:rsidRPr="00F63F6D">
        <w:rPr>
          <w:rFonts w:ascii="Cambria" w:hAnsi="Cambria"/>
          <w:sz w:val="20"/>
          <w:szCs w:val="20"/>
        </w:rPr>
        <w:t xml:space="preserve"> m¹/površine </w:t>
      </w:r>
      <w:r>
        <w:rPr>
          <w:rFonts w:ascii="Cambria" w:hAnsi="Cambria"/>
          <w:sz w:val="20"/>
          <w:szCs w:val="20"/>
        </w:rPr>
        <w:t>250</w:t>
      </w:r>
      <w:r w:rsidRPr="00F63F6D">
        <w:rPr>
          <w:rFonts w:ascii="Cambria" w:hAnsi="Cambria"/>
          <w:sz w:val="20"/>
          <w:szCs w:val="20"/>
        </w:rPr>
        <w:t xml:space="preserve"> m</w:t>
      </w:r>
      <w:r w:rsidRPr="00F63F6D">
        <w:rPr>
          <w:rFonts w:ascii="Cambria" w:hAnsi="Cambria"/>
          <w:sz w:val="20"/>
          <w:szCs w:val="20"/>
          <w:vertAlign w:val="superscript"/>
        </w:rPr>
        <w:t>2</w:t>
      </w:r>
      <w:r w:rsidRPr="00F63F6D">
        <w:rPr>
          <w:rFonts w:ascii="Cambria" w:hAnsi="Cambria"/>
          <w:sz w:val="20"/>
          <w:szCs w:val="20"/>
        </w:rPr>
        <w:t xml:space="preserve"> </w:t>
      </w:r>
      <w:r>
        <w:rPr>
          <w:rFonts w:ascii="Cambria" w:hAnsi="Cambria"/>
          <w:sz w:val="20"/>
          <w:szCs w:val="20"/>
        </w:rPr>
        <w:t xml:space="preserve">, </w:t>
      </w:r>
      <w:r w:rsidRPr="00130F70">
        <w:rPr>
          <w:rFonts w:ascii="Cambria" w:hAnsi="Cambria"/>
          <w:sz w:val="20"/>
          <w:szCs w:val="20"/>
          <w:lang w:val="sr-Latn-CS"/>
        </w:rPr>
        <w:t xml:space="preserve">dio kat.parcele 2560 KO Topla, od </w:t>
      </w:r>
      <w:r>
        <w:rPr>
          <w:rFonts w:ascii="Cambria" w:hAnsi="Cambria"/>
          <w:sz w:val="20"/>
          <w:szCs w:val="20"/>
          <w:lang w:val="sr-Latn-CS"/>
        </w:rPr>
        <w:t>istočne granice kupališta „Splendido“ istočno osnovom Šetališta u dužini od 48 m</w:t>
      </w:r>
      <w:r w:rsidRPr="00130F70">
        <w:rPr>
          <w:rFonts w:ascii="Cambria" w:hAnsi="Cambria"/>
          <w:sz w:val="20"/>
          <w:szCs w:val="20"/>
          <w:vertAlign w:val="superscript"/>
          <w:lang w:val="sr-Latn-CS"/>
        </w:rPr>
        <w:t>1</w:t>
      </w:r>
      <w:r w:rsidRPr="00130F70">
        <w:rPr>
          <w:rFonts w:ascii="Cambria" w:hAnsi="Cambria"/>
          <w:sz w:val="20"/>
          <w:szCs w:val="20"/>
          <w:lang w:val="sr-Latn-CS"/>
        </w:rPr>
        <w:t>, sa pripadajućim akva prostorom</w:t>
      </w:r>
      <w:r>
        <w:rPr>
          <w:rFonts w:ascii="Cambria" w:hAnsi="Cambria"/>
          <w:sz w:val="20"/>
          <w:szCs w:val="20"/>
          <w:lang w:val="sr-Latn-CS"/>
        </w:rPr>
        <w:t xml:space="preserve">, </w:t>
      </w:r>
      <w:r w:rsidRPr="00130F70">
        <w:rPr>
          <w:rFonts w:ascii="Cambria" w:hAnsi="Cambria"/>
          <w:sz w:val="20"/>
          <w:szCs w:val="20"/>
          <w:lang w:val="sr-Latn-CS"/>
        </w:rPr>
        <w:t xml:space="preserve">lokacija </w:t>
      </w:r>
      <w:r>
        <w:rPr>
          <w:rFonts w:ascii="Cambria" w:hAnsi="Cambria"/>
          <w:sz w:val="20"/>
          <w:szCs w:val="20"/>
          <w:lang w:val="sr-Latn-CS"/>
        </w:rPr>
        <w:t xml:space="preserve">označena kao </w:t>
      </w:r>
      <w:r w:rsidRPr="00130F70">
        <w:rPr>
          <w:rFonts w:ascii="Cambria" w:hAnsi="Cambria"/>
          <w:b/>
          <w:sz w:val="20"/>
          <w:szCs w:val="20"/>
          <w:lang w:val="sr-Latn-CS"/>
        </w:rPr>
        <w:t>12C</w:t>
      </w:r>
      <w:r w:rsidRPr="00130F70">
        <w:rPr>
          <w:rFonts w:ascii="Cambria" w:hAnsi="Cambria"/>
          <w:sz w:val="20"/>
          <w:szCs w:val="20"/>
          <w:lang w:val="sr-Latn-CS"/>
        </w:rPr>
        <w:t xml:space="preserve"> </w:t>
      </w:r>
      <w:r w:rsidRPr="00130F70">
        <w:rPr>
          <w:rFonts w:ascii="Cambria" w:hAnsi="Cambria"/>
          <w:sz w:val="20"/>
          <w:szCs w:val="20"/>
          <w:lang w:val="sl-SI"/>
        </w:rPr>
        <w:t xml:space="preserve">u </w:t>
      </w:r>
      <w:r w:rsidRPr="00F63F6D">
        <w:rPr>
          <w:rFonts w:ascii="Cambria" w:hAnsi="Cambria"/>
          <w:bCs/>
          <w:sz w:val="20"/>
          <w:szCs w:val="20"/>
        </w:rPr>
        <w:t>u Atlasu crnogorskih plaža i kupališta u opštini Herceg Novi</w:t>
      </w:r>
      <w:r>
        <w:rPr>
          <w:rFonts w:ascii="Cambria" w:hAnsi="Cambria"/>
          <w:bCs/>
          <w:sz w:val="20"/>
          <w:szCs w:val="20"/>
        </w:rPr>
        <w:t>.</w:t>
      </w:r>
    </w:p>
    <w:p w:rsidR="00130F70" w:rsidRDefault="00130F70" w:rsidP="006B6F1D">
      <w:pPr>
        <w:tabs>
          <w:tab w:val="left" w:pos="0"/>
        </w:tabs>
        <w:autoSpaceDE w:val="0"/>
        <w:autoSpaceDN w:val="0"/>
        <w:adjustRightInd w:val="0"/>
        <w:spacing w:after="0" w:line="240" w:lineRule="auto"/>
        <w:ind w:left="-284" w:right="-567"/>
        <w:rPr>
          <w:rFonts w:ascii="Cambria" w:hAnsi="Cambria" w:cs="Cambria"/>
          <w:sz w:val="20"/>
          <w:szCs w:val="20"/>
          <w:lang w:eastAsia="sr-Latn-ME"/>
        </w:rPr>
      </w:pPr>
      <w:r w:rsidRPr="00FD25AF">
        <w:rPr>
          <w:rFonts w:ascii="Cambria" w:hAnsi="Cambria" w:cs="Cambria"/>
          <w:sz w:val="20"/>
          <w:szCs w:val="20"/>
          <w:lang w:eastAsia="sr-Latn-ME"/>
        </w:rPr>
        <w:t xml:space="preserve">Tip kupališta: </w:t>
      </w:r>
      <w:r w:rsidRPr="00381A4A">
        <w:rPr>
          <w:rFonts w:ascii="Cambria" w:hAnsi="Cambria" w:cs="Cambria"/>
          <w:b/>
          <w:sz w:val="20"/>
          <w:szCs w:val="20"/>
          <w:lang w:eastAsia="sr-Latn-ME"/>
        </w:rPr>
        <w:t>javno-bez plažnog mobilijara</w:t>
      </w:r>
    </w:p>
    <w:p w:rsidR="00130F70" w:rsidRDefault="00130F70" w:rsidP="006B6F1D">
      <w:pPr>
        <w:tabs>
          <w:tab w:val="left" w:pos="0"/>
        </w:tabs>
        <w:autoSpaceDE w:val="0"/>
        <w:autoSpaceDN w:val="0"/>
        <w:adjustRightInd w:val="0"/>
        <w:spacing w:after="0" w:line="240" w:lineRule="auto"/>
        <w:ind w:left="-284" w:right="-567"/>
        <w:rPr>
          <w:rFonts w:ascii="Cambria" w:hAnsi="Cambria"/>
          <w:sz w:val="20"/>
          <w:szCs w:val="20"/>
        </w:rPr>
      </w:pPr>
      <w:r>
        <w:rPr>
          <w:rFonts w:ascii="Cambria" w:hAnsi="Cambria"/>
          <w:sz w:val="20"/>
          <w:szCs w:val="20"/>
        </w:rPr>
        <w:t xml:space="preserve">U okviru kupališta može se odobriti </w:t>
      </w:r>
      <w:r w:rsidR="00B8601C">
        <w:rPr>
          <w:rFonts w:ascii="Cambria" w:hAnsi="Cambria"/>
          <w:sz w:val="20"/>
          <w:szCs w:val="20"/>
        </w:rPr>
        <w:t>konzervator za sladoled, 1 kom</w:t>
      </w:r>
    </w:p>
    <w:p w:rsidR="00E7724C" w:rsidRDefault="00130F70" w:rsidP="006B6F1D">
      <w:pPr>
        <w:tabs>
          <w:tab w:val="left" w:pos="0"/>
        </w:tabs>
        <w:autoSpaceDE w:val="0"/>
        <w:autoSpaceDN w:val="0"/>
        <w:adjustRightInd w:val="0"/>
        <w:spacing w:after="0" w:line="240" w:lineRule="auto"/>
        <w:ind w:left="-284" w:right="-567"/>
        <w:rPr>
          <w:rFonts w:ascii="Cambria" w:hAnsi="Cambria" w:cs="Cambria,Bold"/>
          <w:b/>
          <w:bCs/>
          <w:sz w:val="20"/>
          <w:szCs w:val="20"/>
          <w:lang w:eastAsia="sr-Latn-ME"/>
        </w:rPr>
      </w:pPr>
      <w:r>
        <w:rPr>
          <w:rFonts w:ascii="Cambria" w:hAnsi="Cambria"/>
          <w:sz w:val="20"/>
          <w:szCs w:val="20"/>
        </w:rPr>
        <w:t>M</w:t>
      </w:r>
      <w:r>
        <w:rPr>
          <w:rFonts w:ascii="Cambria" w:eastAsia="Times New Roman" w:hAnsi="Cambria" w:cs="Tahoma"/>
          <w:sz w:val="20"/>
          <w:szCs w:val="20"/>
          <w:lang w:val="sl-SI" w:eastAsia="zh-TW"/>
        </w:rPr>
        <w:t>inimalna cijena</w:t>
      </w:r>
      <w:r>
        <w:rPr>
          <w:rFonts w:ascii="Cambria" w:hAnsi="Cambria"/>
          <w:sz w:val="20"/>
          <w:szCs w:val="20"/>
        </w:rPr>
        <w:t xml:space="preserve"> korišćenja/</w:t>
      </w:r>
      <w:r>
        <w:rPr>
          <w:rFonts w:ascii="Cambria" w:hAnsi="Cambria"/>
          <w:sz w:val="20"/>
          <w:szCs w:val="20"/>
          <w:lang w:val="pl-PL"/>
        </w:rPr>
        <w:t>zakupa</w:t>
      </w:r>
      <w:r w:rsidR="00E7724C">
        <w:rPr>
          <w:rFonts w:ascii="Cambria" w:hAnsi="Cambria"/>
          <w:sz w:val="20"/>
          <w:szCs w:val="20"/>
          <w:lang w:val="pl-PL"/>
        </w:rPr>
        <w:t xml:space="preserve"> </w:t>
      </w:r>
      <w:r w:rsidR="00E7724C">
        <w:rPr>
          <w:rFonts w:ascii="Cambria" w:hAnsi="Cambria"/>
          <w:sz w:val="20"/>
          <w:szCs w:val="20"/>
        </w:rPr>
        <w:t>(za kupalište i privremeni objekat</w:t>
      </w:r>
      <w:r w:rsidR="00E7724C" w:rsidRPr="0053520C">
        <w:rPr>
          <w:rFonts w:ascii="Cambria" w:hAnsi="Cambria"/>
          <w:sz w:val="20"/>
          <w:szCs w:val="20"/>
        </w:rPr>
        <w:t>)</w:t>
      </w:r>
      <w:r>
        <w:rPr>
          <w:rFonts w:ascii="Cambria" w:hAnsi="Cambria"/>
          <w:sz w:val="20"/>
          <w:szCs w:val="20"/>
        </w:rPr>
        <w:t xml:space="preserve">: </w:t>
      </w:r>
      <w:r w:rsidR="00B8601C">
        <w:rPr>
          <w:rFonts w:ascii="Cambria" w:hAnsi="Cambria"/>
          <w:b/>
          <w:sz w:val="20"/>
          <w:szCs w:val="20"/>
        </w:rPr>
        <w:t>6</w:t>
      </w:r>
      <w:r w:rsidR="00B8601C" w:rsidRPr="00B8601C">
        <w:rPr>
          <w:rFonts w:ascii="Cambria" w:hAnsi="Cambria"/>
          <w:b/>
          <w:sz w:val="20"/>
          <w:szCs w:val="20"/>
        </w:rPr>
        <w:t>00,00</w:t>
      </w:r>
      <w:r w:rsidRPr="00B8601C">
        <w:rPr>
          <w:rFonts w:ascii="Cambria" w:hAnsi="Cambria"/>
          <w:b/>
          <w:sz w:val="20"/>
          <w:szCs w:val="20"/>
        </w:rPr>
        <w:t xml:space="preserve"> </w:t>
      </w:r>
      <w:r w:rsidRPr="00B8601C">
        <w:rPr>
          <w:rFonts w:ascii="Cambria" w:hAnsi="Cambria" w:cs="Cambria,Bold"/>
          <w:b/>
          <w:bCs/>
          <w:sz w:val="20"/>
          <w:szCs w:val="20"/>
          <w:lang w:eastAsia="sr-Latn-ME"/>
        </w:rPr>
        <w:t>€</w:t>
      </w:r>
    </w:p>
    <w:p w:rsidR="00E7724C" w:rsidRDefault="00E7724C" w:rsidP="006B6F1D">
      <w:pPr>
        <w:tabs>
          <w:tab w:val="left" w:pos="0"/>
        </w:tabs>
        <w:autoSpaceDE w:val="0"/>
        <w:autoSpaceDN w:val="0"/>
        <w:adjustRightInd w:val="0"/>
        <w:spacing w:after="0" w:line="240" w:lineRule="auto"/>
        <w:ind w:left="-284" w:right="-567"/>
        <w:rPr>
          <w:rFonts w:ascii="Cambria" w:hAnsi="Cambria" w:cs="Cambria,Bold"/>
          <w:b/>
          <w:bCs/>
          <w:sz w:val="20"/>
          <w:szCs w:val="20"/>
          <w:lang w:eastAsia="sr-Latn-ME"/>
        </w:rPr>
      </w:pPr>
    </w:p>
    <w:p w:rsidR="00A2757A" w:rsidRPr="00130F70" w:rsidRDefault="00130F70" w:rsidP="006B6F1D">
      <w:pPr>
        <w:tabs>
          <w:tab w:val="left" w:pos="0"/>
        </w:tabs>
        <w:autoSpaceDE w:val="0"/>
        <w:autoSpaceDN w:val="0"/>
        <w:adjustRightInd w:val="0"/>
        <w:spacing w:after="0" w:line="240" w:lineRule="auto"/>
        <w:ind w:left="-284" w:right="-567"/>
        <w:jc w:val="both"/>
        <w:rPr>
          <w:rFonts w:ascii="Cambria" w:hAnsi="Cambria"/>
          <w:bCs/>
          <w:sz w:val="20"/>
          <w:szCs w:val="20"/>
        </w:rPr>
      </w:pPr>
      <w:r w:rsidRPr="00130F70">
        <w:rPr>
          <w:rFonts w:ascii="Cambria" w:hAnsi="Cambria"/>
          <w:b/>
          <w:bCs/>
          <w:sz w:val="20"/>
          <w:szCs w:val="20"/>
          <w:lang w:val="es-CL"/>
        </w:rPr>
        <w:t>7.</w:t>
      </w:r>
      <w:r w:rsidR="00A2757A" w:rsidRPr="00130F70">
        <w:rPr>
          <w:rFonts w:ascii="Cambria" w:hAnsi="Cambria"/>
          <w:sz w:val="20"/>
          <w:szCs w:val="20"/>
          <w:lang w:val="sr-Latn-CS"/>
        </w:rPr>
        <w:t xml:space="preserve"> </w:t>
      </w:r>
      <w:r w:rsidR="00A2757A" w:rsidRPr="00130F70">
        <w:rPr>
          <w:rFonts w:ascii="Cambria" w:hAnsi="Cambria"/>
          <w:sz w:val="20"/>
          <w:szCs w:val="20"/>
        </w:rPr>
        <w:t xml:space="preserve">U Herceg Novom </w:t>
      </w:r>
      <w:r w:rsidR="00A2757A" w:rsidRPr="00130F70">
        <w:rPr>
          <w:rFonts w:ascii="Cambria" w:hAnsi="Cambria"/>
          <w:sz w:val="20"/>
          <w:szCs w:val="20"/>
          <w:lang w:val="sr-Latn-CS"/>
        </w:rPr>
        <w:t xml:space="preserve">dio morskog dobra </w:t>
      </w:r>
      <w:r w:rsidR="00A2757A" w:rsidRPr="00130F70">
        <w:rPr>
          <w:rFonts w:ascii="Cambria" w:hAnsi="Cambria"/>
          <w:sz w:val="20"/>
          <w:szCs w:val="20"/>
        </w:rPr>
        <w:t xml:space="preserve">na Savini, </w:t>
      </w:r>
      <w:r>
        <w:rPr>
          <w:rFonts w:ascii="Cambria" w:hAnsi="Cambria"/>
          <w:sz w:val="20"/>
          <w:szCs w:val="20"/>
        </w:rPr>
        <w:t xml:space="preserve">sa </w:t>
      </w:r>
      <w:r w:rsidR="00A2757A" w:rsidRPr="00130F70">
        <w:rPr>
          <w:rFonts w:ascii="Cambria" w:hAnsi="Cambria"/>
          <w:sz w:val="20"/>
          <w:szCs w:val="20"/>
        </w:rPr>
        <w:t>zapadn</w:t>
      </w:r>
      <w:r>
        <w:rPr>
          <w:rFonts w:ascii="Cambria" w:hAnsi="Cambria"/>
          <w:sz w:val="20"/>
          <w:szCs w:val="20"/>
        </w:rPr>
        <w:t xml:space="preserve">e strane </w:t>
      </w:r>
      <w:r w:rsidR="00A2757A" w:rsidRPr="00130F70">
        <w:rPr>
          <w:rFonts w:ascii="Cambria" w:hAnsi="Cambria"/>
          <w:sz w:val="20"/>
          <w:szCs w:val="20"/>
        </w:rPr>
        <w:t xml:space="preserve">Vojne bolnice, plaža u dužini od 45 m¹/površine 400 </w:t>
      </w:r>
      <w:proofErr w:type="gramStart"/>
      <w:r w:rsidR="00A2757A" w:rsidRPr="00130F70">
        <w:rPr>
          <w:rFonts w:ascii="Cambria" w:hAnsi="Cambria"/>
          <w:sz w:val="20"/>
          <w:szCs w:val="20"/>
        </w:rPr>
        <w:t>m</w:t>
      </w:r>
      <w:r w:rsidR="00A2757A" w:rsidRPr="00130F70">
        <w:rPr>
          <w:rFonts w:ascii="Cambria" w:hAnsi="Cambria"/>
          <w:sz w:val="20"/>
          <w:szCs w:val="20"/>
          <w:vertAlign w:val="superscript"/>
        </w:rPr>
        <w:t>2</w:t>
      </w:r>
      <w:r w:rsidR="00A2757A" w:rsidRPr="00130F70">
        <w:rPr>
          <w:rFonts w:ascii="Cambria" w:hAnsi="Cambria"/>
          <w:sz w:val="20"/>
          <w:szCs w:val="20"/>
        </w:rPr>
        <w:t xml:space="preserve"> ,</w:t>
      </w:r>
      <w:proofErr w:type="gramEnd"/>
      <w:r w:rsidR="00A2757A" w:rsidRPr="00130F70">
        <w:rPr>
          <w:rFonts w:ascii="Cambria" w:hAnsi="Cambria"/>
          <w:sz w:val="20"/>
          <w:szCs w:val="20"/>
        </w:rPr>
        <w:t xml:space="preserve"> na dijelu kat.parcele 25</w:t>
      </w:r>
      <w:r w:rsidR="00221E03">
        <w:rPr>
          <w:rFonts w:ascii="Cambria" w:hAnsi="Cambria"/>
          <w:sz w:val="20"/>
          <w:szCs w:val="20"/>
        </w:rPr>
        <w:t>5</w:t>
      </w:r>
      <w:r w:rsidR="00A2757A" w:rsidRPr="00130F70">
        <w:rPr>
          <w:rFonts w:ascii="Cambria" w:hAnsi="Cambria"/>
          <w:sz w:val="20"/>
          <w:szCs w:val="20"/>
        </w:rPr>
        <w:t xml:space="preserve">7 KO Topla, od </w:t>
      </w:r>
      <w:r w:rsidR="00221E03">
        <w:rPr>
          <w:rFonts w:ascii="Cambria" w:hAnsi="Cambria"/>
          <w:sz w:val="20"/>
          <w:szCs w:val="20"/>
        </w:rPr>
        <w:t xml:space="preserve">istočne </w:t>
      </w:r>
      <w:r w:rsidR="00A2757A" w:rsidRPr="00130F70">
        <w:rPr>
          <w:rFonts w:ascii="Cambria" w:hAnsi="Cambria"/>
          <w:sz w:val="20"/>
          <w:szCs w:val="20"/>
        </w:rPr>
        <w:t>granice susjednog kupališta 13B istočno osnovom Šetališta u dužini od 45</w:t>
      </w:r>
      <w:r w:rsidR="00221E03">
        <w:rPr>
          <w:rFonts w:ascii="Cambria" w:hAnsi="Cambria"/>
          <w:sz w:val="20"/>
          <w:szCs w:val="20"/>
        </w:rPr>
        <w:t xml:space="preserve"> </w:t>
      </w:r>
      <w:r w:rsidR="00A2757A" w:rsidRPr="00130F70">
        <w:rPr>
          <w:rFonts w:ascii="Cambria" w:hAnsi="Cambria"/>
          <w:sz w:val="20"/>
          <w:szCs w:val="20"/>
        </w:rPr>
        <w:t xml:space="preserve">m¹, sa pripadajućim akva prostorom, lokacija označena kao </w:t>
      </w:r>
      <w:r w:rsidR="00A2757A" w:rsidRPr="00221E03">
        <w:rPr>
          <w:rFonts w:ascii="Cambria" w:hAnsi="Cambria"/>
          <w:b/>
          <w:sz w:val="20"/>
          <w:szCs w:val="20"/>
        </w:rPr>
        <w:t xml:space="preserve">13C </w:t>
      </w:r>
      <w:r w:rsidR="00A2757A" w:rsidRPr="00130F70">
        <w:rPr>
          <w:rFonts w:ascii="Cambria" w:hAnsi="Cambria"/>
          <w:bCs/>
          <w:sz w:val="20"/>
          <w:szCs w:val="20"/>
        </w:rPr>
        <w:t>u Atlasu crnogorskih plaža i kupališta u opštini Herceg Novi</w:t>
      </w:r>
      <w:r w:rsidR="00221E03">
        <w:rPr>
          <w:rFonts w:ascii="Cambria" w:hAnsi="Cambria"/>
          <w:bCs/>
          <w:sz w:val="20"/>
          <w:szCs w:val="20"/>
        </w:rPr>
        <w:t>.</w:t>
      </w:r>
    </w:p>
    <w:p w:rsidR="00E7724C" w:rsidRDefault="00E7724C" w:rsidP="006B6F1D">
      <w:pPr>
        <w:spacing w:after="0"/>
        <w:ind w:left="-284" w:right="-567"/>
        <w:rPr>
          <w:rFonts w:ascii="Cambria" w:hAnsi="Cambria"/>
          <w:bCs/>
          <w:sz w:val="20"/>
          <w:szCs w:val="20"/>
          <w:lang w:val="sl-SI"/>
        </w:rPr>
      </w:pPr>
    </w:p>
    <w:p w:rsidR="00A2757A" w:rsidRPr="00B8601C" w:rsidRDefault="00A2757A" w:rsidP="006B6F1D">
      <w:pPr>
        <w:spacing w:after="0"/>
        <w:ind w:left="-284" w:right="-567"/>
        <w:rPr>
          <w:rFonts w:ascii="Cambria" w:hAnsi="Cambria"/>
          <w:bCs/>
          <w:sz w:val="20"/>
          <w:szCs w:val="20"/>
          <w:lang w:val="sl-SI"/>
        </w:rPr>
      </w:pPr>
      <w:r w:rsidRPr="00B8601C">
        <w:rPr>
          <w:rFonts w:ascii="Cambria" w:hAnsi="Cambria"/>
          <w:bCs/>
          <w:sz w:val="20"/>
          <w:szCs w:val="20"/>
          <w:lang w:val="sl-SI"/>
        </w:rPr>
        <w:t xml:space="preserve">Tip kupališta: javno-kupalište za pse  </w:t>
      </w:r>
    </w:p>
    <w:p w:rsidR="00221E03" w:rsidRDefault="00221E03" w:rsidP="006B6F1D">
      <w:pPr>
        <w:tabs>
          <w:tab w:val="left" w:pos="0"/>
        </w:tabs>
        <w:autoSpaceDE w:val="0"/>
        <w:autoSpaceDN w:val="0"/>
        <w:adjustRightInd w:val="0"/>
        <w:spacing w:after="0" w:line="240" w:lineRule="auto"/>
        <w:ind w:left="-284" w:right="-567"/>
        <w:rPr>
          <w:rFonts w:ascii="Cambria" w:hAnsi="Cambria"/>
          <w:sz w:val="20"/>
          <w:szCs w:val="20"/>
        </w:rPr>
      </w:pPr>
      <w:r>
        <w:rPr>
          <w:rFonts w:ascii="Cambria" w:hAnsi="Cambria"/>
          <w:sz w:val="20"/>
          <w:szCs w:val="20"/>
        </w:rPr>
        <w:t>U okviru kupališta može se odobriti plažni bar, bar površine 6 m</w:t>
      </w:r>
      <w:r w:rsidRPr="00130F70">
        <w:rPr>
          <w:rFonts w:ascii="Cambria" w:hAnsi="Cambria"/>
          <w:sz w:val="20"/>
          <w:szCs w:val="20"/>
          <w:vertAlign w:val="superscript"/>
        </w:rPr>
        <w:t>2</w:t>
      </w:r>
      <w:r>
        <w:rPr>
          <w:rFonts w:ascii="Cambria" w:hAnsi="Cambria"/>
          <w:sz w:val="20"/>
          <w:szCs w:val="20"/>
        </w:rPr>
        <w:t xml:space="preserve"> bez terase</w:t>
      </w:r>
    </w:p>
    <w:p w:rsidR="00221E03" w:rsidRPr="009D3612" w:rsidRDefault="00221E03" w:rsidP="006B6F1D">
      <w:pPr>
        <w:tabs>
          <w:tab w:val="left" w:pos="0"/>
        </w:tabs>
        <w:autoSpaceDE w:val="0"/>
        <w:autoSpaceDN w:val="0"/>
        <w:adjustRightInd w:val="0"/>
        <w:spacing w:after="0" w:line="240" w:lineRule="auto"/>
        <w:ind w:left="-284" w:right="-567"/>
        <w:rPr>
          <w:rFonts w:ascii="Cambria" w:hAnsi="Cambria" w:cs="Cambria"/>
          <w:sz w:val="20"/>
          <w:szCs w:val="20"/>
          <w:lang w:eastAsia="sr-Latn-ME"/>
        </w:rPr>
      </w:pPr>
      <w:r>
        <w:rPr>
          <w:rFonts w:ascii="Cambria" w:hAnsi="Cambria"/>
          <w:sz w:val="20"/>
          <w:szCs w:val="20"/>
        </w:rPr>
        <w:t>M</w:t>
      </w:r>
      <w:r>
        <w:rPr>
          <w:rFonts w:ascii="Cambria" w:eastAsia="Times New Roman" w:hAnsi="Cambria" w:cs="Tahoma"/>
          <w:sz w:val="20"/>
          <w:szCs w:val="20"/>
          <w:lang w:val="sl-SI" w:eastAsia="zh-TW"/>
        </w:rPr>
        <w:t>inimalna cijena</w:t>
      </w:r>
      <w:r>
        <w:rPr>
          <w:rFonts w:ascii="Cambria" w:hAnsi="Cambria"/>
          <w:sz w:val="20"/>
          <w:szCs w:val="20"/>
        </w:rPr>
        <w:t xml:space="preserve"> korišćenja/</w:t>
      </w:r>
      <w:r>
        <w:rPr>
          <w:rFonts w:ascii="Cambria" w:hAnsi="Cambria"/>
          <w:sz w:val="20"/>
          <w:szCs w:val="20"/>
          <w:lang w:val="pl-PL"/>
        </w:rPr>
        <w:t>zakupa</w:t>
      </w:r>
      <w:r w:rsidR="00E7724C">
        <w:rPr>
          <w:rFonts w:ascii="Cambria" w:hAnsi="Cambria"/>
          <w:sz w:val="20"/>
          <w:szCs w:val="20"/>
          <w:lang w:val="pl-PL"/>
        </w:rPr>
        <w:t xml:space="preserve"> </w:t>
      </w:r>
      <w:r w:rsidR="00E7724C">
        <w:rPr>
          <w:rFonts w:ascii="Cambria" w:hAnsi="Cambria"/>
          <w:sz w:val="20"/>
          <w:szCs w:val="20"/>
        </w:rPr>
        <w:t>(za kupalište i privremeni objekat</w:t>
      </w:r>
      <w:r w:rsidR="00E7724C" w:rsidRPr="0053520C">
        <w:rPr>
          <w:rFonts w:ascii="Cambria" w:hAnsi="Cambria"/>
          <w:sz w:val="20"/>
          <w:szCs w:val="20"/>
        </w:rPr>
        <w:t>)</w:t>
      </w:r>
      <w:r>
        <w:rPr>
          <w:rFonts w:ascii="Cambria" w:hAnsi="Cambria"/>
          <w:sz w:val="20"/>
          <w:szCs w:val="20"/>
        </w:rPr>
        <w:t xml:space="preserve">: </w:t>
      </w:r>
      <w:r w:rsidR="001359EC">
        <w:rPr>
          <w:rFonts w:ascii="Cambria" w:hAnsi="Cambria"/>
          <w:b/>
          <w:sz w:val="20"/>
          <w:szCs w:val="20"/>
        </w:rPr>
        <w:t>2</w:t>
      </w:r>
      <w:r w:rsidR="00B8601C" w:rsidRPr="00B8601C">
        <w:rPr>
          <w:rFonts w:ascii="Cambria" w:hAnsi="Cambria"/>
          <w:b/>
          <w:sz w:val="20"/>
          <w:szCs w:val="20"/>
        </w:rPr>
        <w:t>.</w:t>
      </w:r>
      <w:r w:rsidR="001359EC">
        <w:rPr>
          <w:rFonts w:ascii="Cambria" w:hAnsi="Cambria"/>
          <w:b/>
          <w:sz w:val="20"/>
          <w:szCs w:val="20"/>
        </w:rPr>
        <w:t>414</w:t>
      </w:r>
      <w:r w:rsidR="00B8601C" w:rsidRPr="00B8601C">
        <w:rPr>
          <w:rFonts w:ascii="Cambria" w:hAnsi="Cambria"/>
          <w:b/>
          <w:sz w:val="20"/>
          <w:szCs w:val="20"/>
        </w:rPr>
        <w:t>,00</w:t>
      </w:r>
      <w:r w:rsidR="00B8601C">
        <w:rPr>
          <w:rFonts w:ascii="Cambria" w:hAnsi="Cambria"/>
          <w:sz w:val="20"/>
          <w:szCs w:val="20"/>
        </w:rPr>
        <w:t xml:space="preserve"> </w:t>
      </w:r>
      <w:r>
        <w:rPr>
          <w:rFonts w:ascii="Cambria" w:hAnsi="Cambria" w:cs="Cambria,Bold"/>
          <w:b/>
          <w:bCs/>
          <w:sz w:val="20"/>
          <w:szCs w:val="20"/>
          <w:lang w:eastAsia="sr-Latn-ME"/>
        </w:rPr>
        <w:t>€</w:t>
      </w:r>
    </w:p>
    <w:p w:rsidR="00221E03" w:rsidRPr="00221E03" w:rsidRDefault="00221E03" w:rsidP="006B6F1D">
      <w:pPr>
        <w:spacing w:after="0" w:line="252" w:lineRule="auto"/>
        <w:ind w:left="-284" w:right="-567"/>
        <w:jc w:val="both"/>
        <w:rPr>
          <w:b/>
          <w:bCs/>
          <w:color w:val="FF0000"/>
          <w:lang w:val="es-CL"/>
        </w:rPr>
      </w:pPr>
    </w:p>
    <w:p w:rsidR="00A2757A" w:rsidRPr="00221E03" w:rsidRDefault="00221E03" w:rsidP="006B6F1D">
      <w:pPr>
        <w:spacing w:after="0"/>
        <w:ind w:left="-284" w:right="-567"/>
        <w:jc w:val="both"/>
        <w:rPr>
          <w:rFonts w:ascii="Cambria" w:hAnsi="Cambria"/>
          <w:bCs/>
          <w:sz w:val="20"/>
          <w:szCs w:val="20"/>
        </w:rPr>
      </w:pPr>
      <w:r w:rsidRPr="00221E03">
        <w:rPr>
          <w:rFonts w:ascii="Cambria" w:hAnsi="Cambria"/>
          <w:b/>
          <w:bCs/>
          <w:sz w:val="20"/>
          <w:szCs w:val="20"/>
          <w:lang w:val="es-CL"/>
        </w:rPr>
        <w:t>8.</w:t>
      </w:r>
      <w:r w:rsidR="00A2757A" w:rsidRPr="00221E03">
        <w:rPr>
          <w:rFonts w:ascii="Cambria" w:hAnsi="Cambria"/>
          <w:sz w:val="20"/>
          <w:szCs w:val="20"/>
          <w:lang w:val="sr-Latn-CS"/>
        </w:rPr>
        <w:t xml:space="preserve"> </w:t>
      </w:r>
      <w:r w:rsidR="00A2757A" w:rsidRPr="00221E03">
        <w:rPr>
          <w:rFonts w:ascii="Cambria" w:hAnsi="Cambria"/>
          <w:sz w:val="20"/>
          <w:szCs w:val="20"/>
        </w:rPr>
        <w:t xml:space="preserve">U Meljinama, </w:t>
      </w:r>
      <w:r>
        <w:rPr>
          <w:rFonts w:ascii="Cambria" w:hAnsi="Cambria"/>
          <w:sz w:val="20"/>
          <w:szCs w:val="20"/>
        </w:rPr>
        <w:t xml:space="preserve">betonska plaža </w:t>
      </w:r>
      <w:r w:rsidR="00A2757A" w:rsidRPr="00221E03">
        <w:rPr>
          <w:rFonts w:ascii="Cambria" w:hAnsi="Cambria"/>
          <w:sz w:val="20"/>
          <w:szCs w:val="20"/>
        </w:rPr>
        <w:t>u dužini od 52 m</w:t>
      </w:r>
      <w:r w:rsidR="00A2757A" w:rsidRPr="00221E03">
        <w:rPr>
          <w:rFonts w:ascii="Cambria" w:hAnsi="Cambria"/>
          <w:sz w:val="20"/>
          <w:szCs w:val="20"/>
          <w:vertAlign w:val="superscript"/>
        </w:rPr>
        <w:t>2</w:t>
      </w:r>
      <w:r>
        <w:rPr>
          <w:rFonts w:ascii="Cambria" w:hAnsi="Cambria"/>
          <w:sz w:val="20"/>
          <w:szCs w:val="20"/>
        </w:rPr>
        <w:t>/</w:t>
      </w:r>
      <w:r w:rsidR="00A2757A" w:rsidRPr="00221E03">
        <w:rPr>
          <w:rFonts w:ascii="Cambria" w:hAnsi="Cambria"/>
          <w:sz w:val="20"/>
          <w:szCs w:val="20"/>
        </w:rPr>
        <w:t xml:space="preserve"> površine 730 m</w:t>
      </w:r>
      <w:r w:rsidR="00A2757A" w:rsidRPr="00221E03">
        <w:rPr>
          <w:rFonts w:ascii="Cambria" w:hAnsi="Cambria"/>
          <w:sz w:val="20"/>
          <w:szCs w:val="20"/>
          <w:vertAlign w:val="superscript"/>
        </w:rPr>
        <w:t>2</w:t>
      </w:r>
      <w:r w:rsidR="00A2757A" w:rsidRPr="00221E03">
        <w:rPr>
          <w:rFonts w:ascii="Cambria" w:hAnsi="Cambria"/>
          <w:sz w:val="20"/>
          <w:szCs w:val="20"/>
        </w:rPr>
        <w:t>,</w:t>
      </w:r>
      <w:r w:rsidRPr="00221E03">
        <w:rPr>
          <w:rFonts w:ascii="Cambria" w:hAnsi="Cambria"/>
          <w:sz w:val="20"/>
          <w:szCs w:val="20"/>
        </w:rPr>
        <w:t xml:space="preserve"> </w:t>
      </w:r>
      <w:r>
        <w:rPr>
          <w:rFonts w:ascii="Cambria" w:hAnsi="Cambria"/>
          <w:sz w:val="20"/>
          <w:szCs w:val="20"/>
        </w:rPr>
        <w:t xml:space="preserve">dio kat.parcele 371 KO Podi, </w:t>
      </w:r>
      <w:r w:rsidRPr="00221E03">
        <w:rPr>
          <w:rFonts w:ascii="Cambria" w:hAnsi="Cambria"/>
          <w:sz w:val="20"/>
          <w:szCs w:val="20"/>
        </w:rPr>
        <w:t>uz objekat na kat. parceli 369 KO Podi</w:t>
      </w:r>
      <w:r w:rsidR="008A2E35">
        <w:rPr>
          <w:rFonts w:ascii="Cambria" w:hAnsi="Cambria"/>
          <w:sz w:val="20"/>
          <w:szCs w:val="20"/>
        </w:rPr>
        <w:t xml:space="preserve">, </w:t>
      </w:r>
      <w:r w:rsidR="00A2757A" w:rsidRPr="00221E03">
        <w:rPr>
          <w:rFonts w:ascii="Cambria" w:hAnsi="Cambria"/>
          <w:sz w:val="20"/>
          <w:szCs w:val="20"/>
        </w:rPr>
        <w:t xml:space="preserve">sa pripadajućim akva prostorom, lokacija označeno kao </w:t>
      </w:r>
      <w:r w:rsidR="00A2757A" w:rsidRPr="00221E03">
        <w:rPr>
          <w:rFonts w:ascii="Cambria" w:hAnsi="Cambria"/>
          <w:b/>
          <w:sz w:val="20"/>
          <w:szCs w:val="20"/>
        </w:rPr>
        <w:t>14D</w:t>
      </w:r>
      <w:r w:rsidR="00A2757A" w:rsidRPr="00221E03">
        <w:rPr>
          <w:rFonts w:ascii="Cambria" w:hAnsi="Cambria"/>
          <w:sz w:val="20"/>
          <w:szCs w:val="20"/>
        </w:rPr>
        <w:t xml:space="preserve"> </w:t>
      </w:r>
      <w:r w:rsidR="00A2757A" w:rsidRPr="00221E03">
        <w:rPr>
          <w:rFonts w:ascii="Cambria" w:hAnsi="Cambria"/>
          <w:bCs/>
          <w:sz w:val="20"/>
          <w:szCs w:val="20"/>
        </w:rPr>
        <w:t>u Atlasu crnogorskih plaža i kupališta u opštini Herceg Novi</w:t>
      </w:r>
      <w:r>
        <w:rPr>
          <w:rFonts w:ascii="Cambria" w:hAnsi="Cambria"/>
          <w:bCs/>
          <w:sz w:val="20"/>
          <w:szCs w:val="20"/>
        </w:rPr>
        <w:t>.</w:t>
      </w:r>
    </w:p>
    <w:p w:rsidR="00A2757A" w:rsidRPr="00221E03" w:rsidRDefault="00A2757A" w:rsidP="006B6F1D">
      <w:pPr>
        <w:spacing w:after="0"/>
        <w:ind w:left="-284" w:right="-567"/>
        <w:jc w:val="both"/>
        <w:rPr>
          <w:rFonts w:ascii="Cambria" w:hAnsi="Cambria"/>
          <w:sz w:val="20"/>
          <w:szCs w:val="20"/>
        </w:rPr>
      </w:pPr>
    </w:p>
    <w:p w:rsidR="008A2E35" w:rsidRDefault="008A2E35" w:rsidP="006B6F1D">
      <w:pPr>
        <w:tabs>
          <w:tab w:val="left" w:pos="0"/>
        </w:tabs>
        <w:autoSpaceDE w:val="0"/>
        <w:autoSpaceDN w:val="0"/>
        <w:adjustRightInd w:val="0"/>
        <w:spacing w:after="0" w:line="240" w:lineRule="auto"/>
        <w:ind w:left="-284" w:right="-567"/>
        <w:rPr>
          <w:rFonts w:ascii="Cambria" w:hAnsi="Cambria" w:cs="Cambria"/>
          <w:sz w:val="20"/>
          <w:szCs w:val="20"/>
          <w:lang w:eastAsia="sr-Latn-ME"/>
        </w:rPr>
      </w:pPr>
      <w:r>
        <w:rPr>
          <w:rFonts w:ascii="Cambria" w:hAnsi="Cambria" w:cs="Cambria"/>
          <w:sz w:val="20"/>
          <w:szCs w:val="20"/>
          <w:lang w:eastAsia="sr-Latn-ME"/>
        </w:rPr>
        <w:t>Tip kupališta: javno-porodično</w:t>
      </w:r>
    </w:p>
    <w:p w:rsidR="008A2E35" w:rsidRDefault="008A2E35" w:rsidP="006B6F1D">
      <w:pPr>
        <w:tabs>
          <w:tab w:val="left" w:pos="0"/>
        </w:tabs>
        <w:autoSpaceDE w:val="0"/>
        <w:autoSpaceDN w:val="0"/>
        <w:adjustRightInd w:val="0"/>
        <w:spacing w:after="0" w:line="240" w:lineRule="auto"/>
        <w:ind w:left="-284" w:right="-567"/>
        <w:rPr>
          <w:rFonts w:ascii="Cambria" w:hAnsi="Cambria"/>
          <w:sz w:val="20"/>
          <w:szCs w:val="20"/>
        </w:rPr>
      </w:pPr>
      <w:r>
        <w:rPr>
          <w:rFonts w:ascii="Cambria" w:hAnsi="Cambria"/>
          <w:sz w:val="20"/>
          <w:szCs w:val="20"/>
        </w:rPr>
        <w:t>U okviru kupališta nije planirano postavljanje privremenih objekata.</w:t>
      </w:r>
    </w:p>
    <w:p w:rsidR="00A2757A" w:rsidRPr="00221E03" w:rsidRDefault="00221E03" w:rsidP="006B6F1D">
      <w:pPr>
        <w:spacing w:after="0" w:line="252" w:lineRule="auto"/>
        <w:ind w:left="-284" w:right="-567"/>
        <w:jc w:val="both"/>
        <w:rPr>
          <w:rFonts w:ascii="Cambria" w:hAnsi="Cambria"/>
          <w:bCs/>
          <w:sz w:val="20"/>
          <w:szCs w:val="20"/>
          <w:lang w:val="es-CL"/>
        </w:rPr>
      </w:pPr>
      <w:r>
        <w:rPr>
          <w:rFonts w:ascii="Cambria" w:hAnsi="Cambria"/>
          <w:sz w:val="20"/>
          <w:szCs w:val="20"/>
        </w:rPr>
        <w:t>M</w:t>
      </w:r>
      <w:r>
        <w:rPr>
          <w:rFonts w:ascii="Cambria" w:eastAsia="Times New Roman" w:hAnsi="Cambria" w:cs="Tahoma"/>
          <w:sz w:val="20"/>
          <w:szCs w:val="20"/>
          <w:lang w:val="sl-SI" w:eastAsia="zh-TW"/>
        </w:rPr>
        <w:t>inimalna cijena</w:t>
      </w:r>
      <w:r>
        <w:rPr>
          <w:rFonts w:ascii="Cambria" w:hAnsi="Cambria"/>
          <w:sz w:val="20"/>
          <w:szCs w:val="20"/>
        </w:rPr>
        <w:t xml:space="preserve"> korišćenja/</w:t>
      </w:r>
      <w:r>
        <w:rPr>
          <w:rFonts w:ascii="Cambria" w:hAnsi="Cambria"/>
          <w:sz w:val="20"/>
          <w:szCs w:val="20"/>
          <w:lang w:val="pl-PL"/>
        </w:rPr>
        <w:t>zakupa</w:t>
      </w:r>
      <w:r w:rsidR="00A2757A" w:rsidRPr="00221E03">
        <w:rPr>
          <w:rFonts w:ascii="Cambria" w:hAnsi="Cambria"/>
          <w:bCs/>
          <w:sz w:val="20"/>
          <w:szCs w:val="20"/>
          <w:lang w:val="sl-SI"/>
        </w:rPr>
        <w:t>:</w:t>
      </w:r>
      <w:r>
        <w:rPr>
          <w:rFonts w:ascii="Cambria" w:hAnsi="Cambria"/>
          <w:bCs/>
          <w:sz w:val="20"/>
          <w:szCs w:val="20"/>
          <w:lang w:val="sl-SI"/>
        </w:rPr>
        <w:t xml:space="preserve"> </w:t>
      </w:r>
      <w:r w:rsidR="00A2757A" w:rsidRPr="008A2E35">
        <w:rPr>
          <w:rFonts w:ascii="Cambria" w:hAnsi="Cambria"/>
          <w:b/>
          <w:bCs/>
          <w:sz w:val="20"/>
          <w:szCs w:val="20"/>
          <w:lang w:val="sl-SI"/>
        </w:rPr>
        <w:t xml:space="preserve">584,00 </w:t>
      </w:r>
      <w:r w:rsidR="00A2757A" w:rsidRPr="008A2E35">
        <w:rPr>
          <w:rFonts w:ascii="Cambria" w:hAnsi="Cambria"/>
          <w:b/>
          <w:bCs/>
          <w:sz w:val="20"/>
          <w:szCs w:val="20"/>
          <w:lang w:val="es-CL"/>
        </w:rPr>
        <w:t>€</w:t>
      </w:r>
    </w:p>
    <w:p w:rsidR="00A2757A" w:rsidRPr="00221E03" w:rsidRDefault="00A2757A" w:rsidP="006B6F1D">
      <w:pPr>
        <w:spacing w:after="0" w:line="252" w:lineRule="auto"/>
        <w:ind w:left="-284" w:right="-567"/>
        <w:jc w:val="both"/>
        <w:rPr>
          <w:rFonts w:ascii="Cambria" w:hAnsi="Cambria"/>
          <w:bCs/>
          <w:sz w:val="20"/>
          <w:szCs w:val="20"/>
          <w:lang w:val="es-CL"/>
        </w:rPr>
      </w:pPr>
    </w:p>
    <w:p w:rsidR="00A2757A" w:rsidRPr="008A2E35" w:rsidRDefault="008A2E35" w:rsidP="006B6F1D">
      <w:pPr>
        <w:ind w:left="-284" w:right="-567"/>
        <w:jc w:val="both"/>
        <w:rPr>
          <w:rFonts w:ascii="Cambria" w:hAnsi="Cambria"/>
          <w:bCs/>
          <w:sz w:val="20"/>
          <w:szCs w:val="20"/>
        </w:rPr>
      </w:pPr>
      <w:r w:rsidRPr="008A2E35">
        <w:rPr>
          <w:rFonts w:ascii="Cambria" w:hAnsi="Cambria"/>
          <w:b/>
          <w:bCs/>
          <w:sz w:val="20"/>
          <w:szCs w:val="20"/>
          <w:lang w:val="es-CL"/>
        </w:rPr>
        <w:t>9.</w:t>
      </w:r>
      <w:r w:rsidR="00A2757A" w:rsidRPr="008A2E35">
        <w:rPr>
          <w:rFonts w:ascii="Cambria" w:hAnsi="Cambria"/>
          <w:sz w:val="20"/>
          <w:szCs w:val="20"/>
          <w:lang w:val="sr-Latn-CS"/>
        </w:rPr>
        <w:t xml:space="preserve"> </w:t>
      </w:r>
      <w:r w:rsidR="00A2757A" w:rsidRPr="008A2E35">
        <w:rPr>
          <w:rFonts w:ascii="Cambria" w:hAnsi="Cambria"/>
          <w:sz w:val="20"/>
          <w:szCs w:val="20"/>
        </w:rPr>
        <w:t>U Meljinama, pješčana plaža u središnjem dijelu Meljina, u dužini od cca 125 m¹/površine 860 m</w:t>
      </w:r>
      <w:r w:rsidR="00A2757A" w:rsidRPr="008A2E35">
        <w:rPr>
          <w:rFonts w:ascii="Cambria" w:hAnsi="Cambria"/>
          <w:sz w:val="20"/>
          <w:szCs w:val="20"/>
          <w:vertAlign w:val="superscript"/>
        </w:rPr>
        <w:t>2</w:t>
      </w:r>
      <w:r w:rsidR="00A2757A" w:rsidRPr="008A2E35">
        <w:rPr>
          <w:rFonts w:ascii="Cambria" w:hAnsi="Cambria"/>
          <w:sz w:val="20"/>
          <w:szCs w:val="20"/>
        </w:rPr>
        <w:t xml:space="preserve">, dio kat. parcele 372 KO Podi, sa pripadajućim akva prostorom, lokacija označena kao </w:t>
      </w:r>
      <w:r w:rsidR="00A2757A" w:rsidRPr="008A2E35">
        <w:rPr>
          <w:rFonts w:ascii="Cambria" w:hAnsi="Cambria"/>
          <w:b/>
          <w:sz w:val="20"/>
          <w:szCs w:val="20"/>
        </w:rPr>
        <w:t>14E</w:t>
      </w:r>
      <w:r w:rsidR="00A2757A" w:rsidRPr="008A2E35">
        <w:rPr>
          <w:rFonts w:ascii="Cambria" w:hAnsi="Cambria"/>
          <w:sz w:val="20"/>
          <w:szCs w:val="20"/>
        </w:rPr>
        <w:t xml:space="preserve"> </w:t>
      </w:r>
      <w:r w:rsidR="00A2757A" w:rsidRPr="008A2E35">
        <w:rPr>
          <w:rFonts w:ascii="Cambria" w:hAnsi="Cambria"/>
          <w:bCs/>
          <w:sz w:val="20"/>
          <w:szCs w:val="20"/>
        </w:rPr>
        <w:t>u Atlasu crnogorskih plaža i kupališta u opštini Herceg Novi</w:t>
      </w:r>
      <w:r>
        <w:rPr>
          <w:rFonts w:ascii="Cambria" w:hAnsi="Cambria"/>
          <w:bCs/>
          <w:sz w:val="20"/>
          <w:szCs w:val="20"/>
        </w:rPr>
        <w:t>.</w:t>
      </w:r>
    </w:p>
    <w:p w:rsidR="008A2E35" w:rsidRDefault="008A2E35" w:rsidP="006B6F1D">
      <w:pPr>
        <w:tabs>
          <w:tab w:val="left" w:pos="0"/>
        </w:tabs>
        <w:autoSpaceDE w:val="0"/>
        <w:autoSpaceDN w:val="0"/>
        <w:adjustRightInd w:val="0"/>
        <w:spacing w:after="0" w:line="240" w:lineRule="auto"/>
        <w:ind w:left="-284" w:right="-567"/>
        <w:rPr>
          <w:rFonts w:ascii="Cambria" w:hAnsi="Cambria" w:cs="Cambria"/>
          <w:sz w:val="20"/>
          <w:szCs w:val="20"/>
          <w:lang w:eastAsia="sr-Latn-ME"/>
        </w:rPr>
      </w:pPr>
      <w:r>
        <w:rPr>
          <w:rFonts w:ascii="Cambria" w:hAnsi="Cambria" w:cs="Cambria"/>
          <w:sz w:val="20"/>
          <w:szCs w:val="20"/>
          <w:lang w:eastAsia="sr-Latn-ME"/>
        </w:rPr>
        <w:t>Tip kupališta: javno-porodično</w:t>
      </w:r>
    </w:p>
    <w:p w:rsidR="008A2E35" w:rsidRDefault="008A2E35" w:rsidP="006B6F1D">
      <w:pPr>
        <w:pStyle w:val="ListParagraph"/>
        <w:tabs>
          <w:tab w:val="left" w:pos="478"/>
        </w:tabs>
        <w:spacing w:before="1" w:line="264" w:lineRule="auto"/>
        <w:ind w:left="-284" w:right="240"/>
        <w:rPr>
          <w:rFonts w:ascii="Cambria" w:hAnsi="Cambria"/>
          <w:sz w:val="20"/>
          <w:szCs w:val="20"/>
        </w:rPr>
      </w:pPr>
      <w:r>
        <w:rPr>
          <w:rFonts w:ascii="Cambria" w:hAnsi="Cambria"/>
          <w:sz w:val="20"/>
          <w:szCs w:val="20"/>
        </w:rPr>
        <w:t xml:space="preserve">U okviru kupališta može se odobriti konzervator za sladoled, 1 kom </w:t>
      </w:r>
    </w:p>
    <w:p w:rsidR="008A2E35" w:rsidRDefault="008A2E35" w:rsidP="006B6F1D">
      <w:pPr>
        <w:pStyle w:val="ListParagraph"/>
        <w:tabs>
          <w:tab w:val="left" w:pos="478"/>
        </w:tabs>
        <w:spacing w:before="1" w:line="264" w:lineRule="auto"/>
        <w:ind w:left="-284" w:right="240"/>
        <w:rPr>
          <w:rFonts w:ascii="Cambria" w:hAnsi="Cambria" w:cs="Cambria,Bold"/>
          <w:b/>
          <w:bCs/>
          <w:sz w:val="20"/>
          <w:szCs w:val="20"/>
          <w:lang w:eastAsia="sr-Latn-ME"/>
        </w:rPr>
      </w:pPr>
      <w:r>
        <w:rPr>
          <w:rFonts w:ascii="Cambria" w:eastAsia="Times New Roman" w:hAnsi="Cambria" w:cs="Tahoma"/>
          <w:sz w:val="20"/>
          <w:szCs w:val="20"/>
          <w:lang w:val="sl-SI" w:eastAsia="zh-TW"/>
        </w:rPr>
        <w:t>Minimalna cijena</w:t>
      </w:r>
      <w:r>
        <w:rPr>
          <w:rFonts w:ascii="Cambria" w:hAnsi="Cambria"/>
          <w:sz w:val="20"/>
          <w:szCs w:val="20"/>
        </w:rPr>
        <w:t xml:space="preserve"> korišćenja/</w:t>
      </w:r>
      <w:r>
        <w:rPr>
          <w:rFonts w:ascii="Cambria" w:hAnsi="Cambria"/>
          <w:sz w:val="20"/>
          <w:szCs w:val="20"/>
          <w:lang w:val="pl-PL"/>
        </w:rPr>
        <w:t>zakupa</w:t>
      </w:r>
      <w:r>
        <w:rPr>
          <w:rFonts w:ascii="Cambria" w:hAnsi="Cambria" w:cs="Times New Roman"/>
          <w:sz w:val="20"/>
          <w:szCs w:val="20"/>
        </w:rPr>
        <w:t xml:space="preserve"> (za kupalište i privremeni objekat): </w:t>
      </w:r>
      <w:r w:rsidRPr="008A2E35">
        <w:rPr>
          <w:rFonts w:ascii="Cambria" w:hAnsi="Cambria" w:cs="Times New Roman"/>
          <w:b/>
          <w:sz w:val="20"/>
          <w:szCs w:val="20"/>
        </w:rPr>
        <w:t>1.</w:t>
      </w:r>
      <w:r>
        <w:rPr>
          <w:rFonts w:ascii="Cambria" w:hAnsi="Cambria" w:cs="Times New Roman"/>
          <w:b/>
          <w:sz w:val="20"/>
          <w:szCs w:val="20"/>
        </w:rPr>
        <w:t xml:space="preserve">116,00 </w:t>
      </w:r>
      <w:r>
        <w:rPr>
          <w:rFonts w:ascii="Cambria" w:hAnsi="Cambria" w:cs="Cambria,Bold"/>
          <w:b/>
          <w:bCs/>
          <w:sz w:val="20"/>
          <w:szCs w:val="20"/>
          <w:lang w:eastAsia="sr-Latn-ME"/>
        </w:rPr>
        <w:t>€</w:t>
      </w:r>
    </w:p>
    <w:p w:rsidR="004E76AE" w:rsidRDefault="004E76AE" w:rsidP="006B6F1D">
      <w:pPr>
        <w:spacing w:line="252" w:lineRule="auto"/>
        <w:ind w:left="-284" w:right="-567"/>
        <w:jc w:val="both"/>
        <w:rPr>
          <w:rFonts w:ascii="Cambria" w:hAnsi="Cambria"/>
          <w:b/>
          <w:bCs/>
          <w:sz w:val="20"/>
          <w:szCs w:val="20"/>
          <w:lang w:val="es-CL"/>
        </w:rPr>
      </w:pPr>
    </w:p>
    <w:p w:rsidR="00B8601C" w:rsidRDefault="00B8601C" w:rsidP="006B6F1D">
      <w:pPr>
        <w:spacing w:line="252" w:lineRule="auto"/>
        <w:ind w:left="-284" w:right="-567"/>
        <w:jc w:val="both"/>
        <w:rPr>
          <w:rFonts w:ascii="Cambria" w:hAnsi="Cambria"/>
          <w:b/>
          <w:bCs/>
          <w:sz w:val="20"/>
          <w:szCs w:val="20"/>
          <w:lang w:val="es-CL"/>
        </w:rPr>
      </w:pPr>
    </w:p>
    <w:p w:rsidR="00B8601C" w:rsidRDefault="00B8601C" w:rsidP="006B6F1D">
      <w:pPr>
        <w:spacing w:line="252" w:lineRule="auto"/>
        <w:ind w:left="-284" w:right="-567"/>
        <w:jc w:val="both"/>
        <w:rPr>
          <w:rFonts w:ascii="Cambria" w:hAnsi="Cambria"/>
          <w:b/>
          <w:bCs/>
          <w:sz w:val="20"/>
          <w:szCs w:val="20"/>
          <w:lang w:val="es-CL"/>
        </w:rPr>
      </w:pPr>
    </w:p>
    <w:p w:rsidR="004D232E" w:rsidRDefault="004D232E" w:rsidP="006B6F1D">
      <w:pPr>
        <w:spacing w:line="252" w:lineRule="auto"/>
        <w:ind w:left="-284" w:right="-567"/>
        <w:jc w:val="both"/>
        <w:rPr>
          <w:rFonts w:ascii="Cambria" w:hAnsi="Cambria"/>
          <w:b/>
          <w:bCs/>
          <w:sz w:val="20"/>
          <w:szCs w:val="20"/>
          <w:lang w:val="es-CL"/>
        </w:rPr>
      </w:pPr>
    </w:p>
    <w:p w:rsidR="00A2757A" w:rsidRPr="008A2E35" w:rsidRDefault="008A2E35" w:rsidP="006B6F1D">
      <w:pPr>
        <w:spacing w:line="252" w:lineRule="auto"/>
        <w:ind w:left="-284" w:right="-567"/>
        <w:jc w:val="both"/>
        <w:rPr>
          <w:rFonts w:ascii="Cambria" w:hAnsi="Cambria"/>
          <w:bCs/>
          <w:sz w:val="20"/>
          <w:szCs w:val="20"/>
        </w:rPr>
      </w:pPr>
      <w:r w:rsidRPr="008A2E35">
        <w:rPr>
          <w:rFonts w:ascii="Cambria" w:hAnsi="Cambria"/>
          <w:b/>
          <w:bCs/>
          <w:sz w:val="20"/>
          <w:szCs w:val="20"/>
          <w:lang w:val="es-CL"/>
        </w:rPr>
        <w:lastRenderedPageBreak/>
        <w:t>10</w:t>
      </w:r>
      <w:r w:rsidRPr="008A2E35">
        <w:rPr>
          <w:rFonts w:ascii="Cambria" w:hAnsi="Cambria"/>
          <w:bCs/>
          <w:sz w:val="20"/>
          <w:szCs w:val="20"/>
          <w:lang w:val="es-CL"/>
        </w:rPr>
        <w:t xml:space="preserve">. </w:t>
      </w:r>
      <w:r w:rsidR="00A2757A" w:rsidRPr="008A2E35">
        <w:rPr>
          <w:rFonts w:ascii="Cambria" w:hAnsi="Cambria"/>
          <w:sz w:val="20"/>
          <w:szCs w:val="20"/>
        </w:rPr>
        <w:t xml:space="preserve">U </w:t>
      </w:r>
      <w:proofErr w:type="gramStart"/>
      <w:r w:rsidR="00A2757A" w:rsidRPr="008A2E35">
        <w:rPr>
          <w:rFonts w:ascii="Cambria" w:hAnsi="Cambria"/>
          <w:sz w:val="20"/>
          <w:szCs w:val="20"/>
          <w:lang w:val="en-GB"/>
        </w:rPr>
        <w:t>Meljinama ,</w:t>
      </w:r>
      <w:proofErr w:type="gramEnd"/>
      <w:r w:rsidR="00A2757A" w:rsidRPr="008A2E35">
        <w:rPr>
          <w:rFonts w:ascii="Cambria" w:hAnsi="Cambria"/>
          <w:sz w:val="20"/>
          <w:szCs w:val="20"/>
          <w:lang w:val="en-GB"/>
        </w:rPr>
        <w:t xml:space="preserve"> obala na istočnom kraju naselja, od u dužini od 70 m¹/ površine 727 m</w:t>
      </w:r>
      <w:r w:rsidR="00A2757A" w:rsidRPr="008A2E35">
        <w:rPr>
          <w:rFonts w:ascii="Cambria" w:hAnsi="Cambria"/>
          <w:sz w:val="20"/>
          <w:szCs w:val="20"/>
          <w:vertAlign w:val="superscript"/>
          <w:lang w:val="en-GB"/>
        </w:rPr>
        <w:t xml:space="preserve">2  </w:t>
      </w:r>
      <w:r w:rsidR="00A2757A" w:rsidRPr="008A2E35">
        <w:rPr>
          <w:rFonts w:ascii="Cambria" w:hAnsi="Cambria"/>
          <w:sz w:val="20"/>
          <w:szCs w:val="20"/>
          <w:lang w:val="en-GB"/>
        </w:rPr>
        <w:t xml:space="preserve">u zahvatu kat. </w:t>
      </w:r>
      <w:proofErr w:type="gramStart"/>
      <w:r w:rsidR="00A2757A" w:rsidRPr="008A2E35">
        <w:rPr>
          <w:rFonts w:ascii="Cambria" w:hAnsi="Cambria"/>
          <w:sz w:val="20"/>
          <w:szCs w:val="20"/>
          <w:lang w:val="en-GB"/>
        </w:rPr>
        <w:t>parcela</w:t>
      </w:r>
      <w:proofErr w:type="gramEnd"/>
      <w:r w:rsidR="00A2757A" w:rsidRPr="008A2E35">
        <w:rPr>
          <w:rFonts w:ascii="Cambria" w:hAnsi="Cambria"/>
          <w:sz w:val="20"/>
          <w:szCs w:val="20"/>
          <w:lang w:val="en-GB"/>
        </w:rPr>
        <w:t xml:space="preserve"> 3 KO Sasovići i 749 KO Sasovići, sa pripadajućim akva prostorom, lokacija označena kao </w:t>
      </w:r>
      <w:r w:rsidR="00A2757A" w:rsidRPr="008A2E35">
        <w:rPr>
          <w:rFonts w:ascii="Cambria" w:hAnsi="Cambria"/>
          <w:b/>
          <w:sz w:val="20"/>
          <w:szCs w:val="20"/>
          <w:lang w:val="en-GB"/>
        </w:rPr>
        <w:t xml:space="preserve">14F </w:t>
      </w:r>
      <w:r w:rsidR="00A2757A" w:rsidRPr="008A2E35">
        <w:rPr>
          <w:rFonts w:ascii="Cambria" w:hAnsi="Cambria"/>
          <w:bCs/>
          <w:sz w:val="20"/>
          <w:szCs w:val="20"/>
        </w:rPr>
        <w:t>u Atlasu crnogorskih plaža i kupališta u opštini Herceg Novi</w:t>
      </w:r>
      <w:r>
        <w:rPr>
          <w:rFonts w:ascii="Cambria" w:hAnsi="Cambria"/>
          <w:bCs/>
          <w:sz w:val="20"/>
          <w:szCs w:val="20"/>
        </w:rPr>
        <w:t>.</w:t>
      </w:r>
    </w:p>
    <w:p w:rsidR="008A2E35" w:rsidRDefault="008A2E35" w:rsidP="006B6F1D">
      <w:pPr>
        <w:tabs>
          <w:tab w:val="left" w:pos="0"/>
        </w:tabs>
        <w:autoSpaceDE w:val="0"/>
        <w:autoSpaceDN w:val="0"/>
        <w:adjustRightInd w:val="0"/>
        <w:spacing w:after="0" w:line="240" w:lineRule="auto"/>
        <w:ind w:left="-284" w:right="-567"/>
        <w:rPr>
          <w:rFonts w:ascii="Cambria" w:hAnsi="Cambria" w:cs="Cambria"/>
          <w:sz w:val="20"/>
          <w:szCs w:val="20"/>
          <w:lang w:eastAsia="sr-Latn-ME"/>
        </w:rPr>
      </w:pPr>
      <w:r>
        <w:rPr>
          <w:rFonts w:ascii="Cambria" w:hAnsi="Cambria" w:cs="Cambria"/>
          <w:sz w:val="20"/>
          <w:szCs w:val="20"/>
          <w:lang w:eastAsia="sr-Latn-ME"/>
        </w:rPr>
        <w:t>Tip kupališta: javno-porodično</w:t>
      </w:r>
    </w:p>
    <w:p w:rsidR="008A2E35" w:rsidRDefault="008A2E35" w:rsidP="006B6F1D">
      <w:pPr>
        <w:pStyle w:val="ListParagraph"/>
        <w:tabs>
          <w:tab w:val="left" w:pos="478"/>
        </w:tabs>
        <w:spacing w:before="1" w:line="264" w:lineRule="auto"/>
        <w:ind w:left="-284" w:right="240"/>
        <w:rPr>
          <w:rFonts w:ascii="Cambria" w:hAnsi="Cambria"/>
          <w:sz w:val="20"/>
          <w:szCs w:val="20"/>
        </w:rPr>
      </w:pPr>
      <w:r>
        <w:rPr>
          <w:rFonts w:ascii="Cambria" w:hAnsi="Cambria"/>
          <w:sz w:val="20"/>
          <w:szCs w:val="20"/>
        </w:rPr>
        <w:t xml:space="preserve">U okviru kupališta može se odobriti: plažni bar </w:t>
      </w:r>
      <w:proofErr w:type="gramStart"/>
      <w:r>
        <w:rPr>
          <w:rFonts w:ascii="Cambria" w:hAnsi="Cambria"/>
          <w:sz w:val="20"/>
          <w:szCs w:val="20"/>
        </w:rPr>
        <w:t>sa</w:t>
      </w:r>
      <w:proofErr w:type="gramEnd"/>
      <w:r>
        <w:rPr>
          <w:rFonts w:ascii="Cambria" w:hAnsi="Cambria"/>
          <w:sz w:val="20"/>
          <w:szCs w:val="20"/>
        </w:rPr>
        <w:t xml:space="preserve"> terasom, bar površine 10 m</w:t>
      </w:r>
      <w:r w:rsidRPr="00C402B7">
        <w:rPr>
          <w:rFonts w:ascii="Cambria" w:hAnsi="Cambria"/>
          <w:sz w:val="20"/>
          <w:szCs w:val="20"/>
          <w:vertAlign w:val="superscript"/>
        </w:rPr>
        <w:t>2</w:t>
      </w:r>
      <w:r>
        <w:rPr>
          <w:rFonts w:ascii="Cambria" w:hAnsi="Cambria"/>
          <w:sz w:val="20"/>
          <w:szCs w:val="20"/>
        </w:rPr>
        <w:t xml:space="preserve"> + terasa od 35 m</w:t>
      </w:r>
      <w:r w:rsidRPr="00530328">
        <w:rPr>
          <w:rFonts w:ascii="Cambria" w:hAnsi="Cambria"/>
          <w:sz w:val="20"/>
          <w:szCs w:val="20"/>
          <w:vertAlign w:val="superscript"/>
        </w:rPr>
        <w:t>2</w:t>
      </w:r>
    </w:p>
    <w:p w:rsidR="008A2E35" w:rsidRDefault="008A2E35" w:rsidP="006B6F1D">
      <w:pPr>
        <w:pStyle w:val="BodyText"/>
        <w:spacing w:before="28"/>
        <w:ind w:left="-284"/>
        <w:jc w:val="both"/>
        <w:rPr>
          <w:rFonts w:ascii="Cambria" w:hAnsi="Cambria" w:cs="Cambria,Bold"/>
          <w:b/>
          <w:bCs/>
          <w:sz w:val="20"/>
          <w:szCs w:val="20"/>
          <w:lang w:eastAsia="sr-Latn-ME"/>
        </w:rPr>
      </w:pPr>
      <w:r>
        <w:rPr>
          <w:rFonts w:ascii="Cambria" w:eastAsia="Times New Roman" w:hAnsi="Cambria" w:cs="Tahoma"/>
          <w:sz w:val="20"/>
          <w:szCs w:val="20"/>
          <w:lang w:val="sl-SI" w:eastAsia="zh-TW"/>
        </w:rPr>
        <w:t>Minimalna cijena</w:t>
      </w:r>
      <w:r>
        <w:rPr>
          <w:rFonts w:ascii="Cambria" w:hAnsi="Cambria"/>
          <w:sz w:val="20"/>
          <w:szCs w:val="20"/>
        </w:rPr>
        <w:t xml:space="preserve"> korišćenja/</w:t>
      </w:r>
      <w:r>
        <w:rPr>
          <w:rFonts w:ascii="Cambria" w:hAnsi="Cambria"/>
          <w:sz w:val="20"/>
          <w:szCs w:val="20"/>
          <w:lang w:val="pl-PL"/>
        </w:rPr>
        <w:t>zakupa</w:t>
      </w:r>
      <w:r>
        <w:rPr>
          <w:rFonts w:ascii="Cambria" w:hAnsi="Cambria" w:cs="Times New Roman"/>
          <w:sz w:val="20"/>
          <w:szCs w:val="20"/>
        </w:rPr>
        <w:t xml:space="preserve"> (za kupalište i privremeni objekat): </w:t>
      </w:r>
      <w:r>
        <w:rPr>
          <w:rFonts w:ascii="Cambria" w:hAnsi="Cambria" w:cs="Times New Roman"/>
          <w:b/>
          <w:sz w:val="20"/>
          <w:szCs w:val="20"/>
        </w:rPr>
        <w:t xml:space="preserve">3.626,00 </w:t>
      </w:r>
      <w:r>
        <w:rPr>
          <w:rFonts w:ascii="Cambria" w:hAnsi="Cambria" w:cs="Cambria,Bold"/>
          <w:b/>
          <w:bCs/>
          <w:sz w:val="20"/>
          <w:szCs w:val="20"/>
          <w:lang w:eastAsia="sr-Latn-ME"/>
        </w:rPr>
        <w:t>€</w:t>
      </w:r>
    </w:p>
    <w:p w:rsidR="00E7724C" w:rsidRDefault="00E7724C" w:rsidP="006B6F1D">
      <w:pPr>
        <w:spacing w:line="252" w:lineRule="auto"/>
        <w:ind w:left="-284" w:right="-567"/>
        <w:jc w:val="both"/>
        <w:rPr>
          <w:rFonts w:ascii="Cambria" w:hAnsi="Cambria"/>
          <w:b/>
          <w:bCs/>
          <w:sz w:val="20"/>
          <w:szCs w:val="20"/>
          <w:lang w:val="es-CL"/>
        </w:rPr>
      </w:pPr>
    </w:p>
    <w:p w:rsidR="004D3DBE" w:rsidRPr="008A2E35" w:rsidRDefault="004D3DBE" w:rsidP="006B6F1D">
      <w:pPr>
        <w:spacing w:line="252" w:lineRule="auto"/>
        <w:ind w:left="-284" w:right="-567"/>
        <w:jc w:val="both"/>
        <w:rPr>
          <w:rFonts w:ascii="Cambria" w:hAnsi="Cambria"/>
          <w:bCs/>
          <w:sz w:val="20"/>
          <w:szCs w:val="20"/>
        </w:rPr>
      </w:pPr>
      <w:r w:rsidRPr="008A2E35">
        <w:rPr>
          <w:rFonts w:ascii="Cambria" w:hAnsi="Cambria"/>
          <w:b/>
          <w:bCs/>
          <w:sz w:val="20"/>
          <w:szCs w:val="20"/>
          <w:lang w:val="es-CL"/>
        </w:rPr>
        <w:t>1</w:t>
      </w:r>
      <w:r>
        <w:rPr>
          <w:rFonts w:ascii="Cambria" w:hAnsi="Cambria"/>
          <w:b/>
          <w:bCs/>
          <w:sz w:val="20"/>
          <w:szCs w:val="20"/>
          <w:lang w:val="es-CL"/>
        </w:rPr>
        <w:t>1</w:t>
      </w:r>
      <w:r w:rsidRPr="008A2E35">
        <w:rPr>
          <w:rFonts w:ascii="Cambria" w:hAnsi="Cambria"/>
          <w:bCs/>
          <w:sz w:val="20"/>
          <w:szCs w:val="20"/>
          <w:lang w:val="es-CL"/>
        </w:rPr>
        <w:t xml:space="preserve">. </w:t>
      </w:r>
      <w:r w:rsidR="00E45C55">
        <w:rPr>
          <w:rFonts w:ascii="Cambria" w:hAnsi="Cambria"/>
          <w:bCs/>
          <w:sz w:val="20"/>
          <w:szCs w:val="20"/>
          <w:lang w:val="es-CL"/>
        </w:rPr>
        <w:t>N</w:t>
      </w:r>
      <w:r>
        <w:rPr>
          <w:rFonts w:ascii="Cambria" w:hAnsi="Cambria"/>
          <w:sz w:val="20"/>
          <w:szCs w:val="20"/>
        </w:rPr>
        <w:t xml:space="preserve">a istočnom kraju </w:t>
      </w:r>
      <w:r w:rsidRPr="008A2E35">
        <w:rPr>
          <w:rFonts w:ascii="Cambria" w:hAnsi="Cambria"/>
          <w:sz w:val="20"/>
          <w:szCs w:val="20"/>
          <w:lang w:val="sr-Latn-CS"/>
        </w:rPr>
        <w:t xml:space="preserve"> </w:t>
      </w:r>
      <w:r w:rsidRPr="008A2E35">
        <w:rPr>
          <w:rFonts w:ascii="Cambria" w:hAnsi="Cambria"/>
          <w:sz w:val="20"/>
          <w:szCs w:val="20"/>
          <w:lang w:val="en-GB"/>
        </w:rPr>
        <w:t xml:space="preserve">Meljina, </w:t>
      </w:r>
      <w:r>
        <w:rPr>
          <w:rFonts w:ascii="Cambria" w:hAnsi="Cambria"/>
          <w:sz w:val="20"/>
          <w:szCs w:val="20"/>
          <w:lang w:val="en-GB"/>
        </w:rPr>
        <w:t>mala plaža na lokaciji Lalovina</w:t>
      </w:r>
      <w:r w:rsidRPr="008A2E35">
        <w:rPr>
          <w:rFonts w:ascii="Cambria" w:hAnsi="Cambria"/>
          <w:sz w:val="20"/>
          <w:szCs w:val="20"/>
          <w:lang w:val="en-GB"/>
        </w:rPr>
        <w:t xml:space="preserve">, u dužini od u dužini od </w:t>
      </w:r>
      <w:r>
        <w:rPr>
          <w:rFonts w:ascii="Cambria" w:hAnsi="Cambria"/>
          <w:sz w:val="20"/>
          <w:szCs w:val="20"/>
          <w:lang w:val="en-GB"/>
        </w:rPr>
        <w:t>6</w:t>
      </w:r>
      <w:r w:rsidRPr="008A2E35">
        <w:rPr>
          <w:rFonts w:ascii="Cambria" w:hAnsi="Cambria"/>
          <w:sz w:val="20"/>
          <w:szCs w:val="20"/>
          <w:lang w:val="en-GB"/>
        </w:rPr>
        <w:t xml:space="preserve">0 m¹/ površine </w:t>
      </w:r>
      <w:r>
        <w:rPr>
          <w:rFonts w:ascii="Cambria" w:hAnsi="Cambria"/>
          <w:sz w:val="20"/>
          <w:szCs w:val="20"/>
          <w:lang w:val="en-GB"/>
        </w:rPr>
        <w:t>350</w:t>
      </w:r>
      <w:r w:rsidRPr="008A2E35">
        <w:rPr>
          <w:rFonts w:ascii="Cambria" w:hAnsi="Cambria"/>
          <w:sz w:val="20"/>
          <w:szCs w:val="20"/>
          <w:lang w:val="en-GB"/>
        </w:rPr>
        <w:t xml:space="preserve"> m</w:t>
      </w:r>
      <w:r w:rsidRPr="008A2E35">
        <w:rPr>
          <w:rFonts w:ascii="Cambria" w:hAnsi="Cambria"/>
          <w:sz w:val="20"/>
          <w:szCs w:val="20"/>
          <w:vertAlign w:val="superscript"/>
          <w:lang w:val="en-GB"/>
        </w:rPr>
        <w:t>2</w:t>
      </w:r>
      <w:r>
        <w:rPr>
          <w:rFonts w:ascii="Cambria" w:hAnsi="Cambria"/>
          <w:sz w:val="20"/>
          <w:szCs w:val="20"/>
          <w:lang w:val="en-GB"/>
        </w:rPr>
        <w:t xml:space="preserve">, </w:t>
      </w:r>
      <w:r w:rsidRPr="008A2E35">
        <w:rPr>
          <w:rFonts w:ascii="Cambria" w:hAnsi="Cambria"/>
          <w:sz w:val="20"/>
          <w:szCs w:val="20"/>
          <w:vertAlign w:val="superscript"/>
          <w:lang w:val="en-GB"/>
        </w:rPr>
        <w:t xml:space="preserve"> </w:t>
      </w:r>
      <w:r w:rsidRPr="008A2E35">
        <w:rPr>
          <w:rFonts w:ascii="Cambria" w:hAnsi="Cambria"/>
          <w:sz w:val="20"/>
          <w:szCs w:val="20"/>
          <w:lang w:val="en-GB"/>
        </w:rPr>
        <w:t>zahvat</w:t>
      </w:r>
      <w:r>
        <w:rPr>
          <w:rFonts w:ascii="Cambria" w:hAnsi="Cambria"/>
          <w:sz w:val="20"/>
          <w:szCs w:val="20"/>
          <w:lang w:val="en-GB"/>
        </w:rPr>
        <w:t xml:space="preserve">ajući djelove </w:t>
      </w:r>
      <w:r w:rsidRPr="008A2E35">
        <w:rPr>
          <w:rFonts w:ascii="Cambria" w:hAnsi="Cambria"/>
          <w:sz w:val="20"/>
          <w:szCs w:val="20"/>
          <w:lang w:val="en-GB"/>
        </w:rPr>
        <w:t>kat. parcel</w:t>
      </w:r>
      <w:r>
        <w:rPr>
          <w:rFonts w:ascii="Cambria" w:hAnsi="Cambria"/>
          <w:sz w:val="20"/>
          <w:szCs w:val="20"/>
          <w:lang w:val="en-GB"/>
        </w:rPr>
        <w:t>e</w:t>
      </w:r>
      <w:r w:rsidRPr="008A2E35">
        <w:rPr>
          <w:rFonts w:ascii="Cambria" w:hAnsi="Cambria"/>
          <w:sz w:val="20"/>
          <w:szCs w:val="20"/>
          <w:lang w:val="en-GB"/>
        </w:rPr>
        <w:t xml:space="preserve"> </w:t>
      </w:r>
      <w:r>
        <w:rPr>
          <w:rFonts w:ascii="Cambria" w:hAnsi="Cambria"/>
          <w:sz w:val="20"/>
          <w:szCs w:val="20"/>
          <w:lang w:val="en-GB"/>
        </w:rPr>
        <w:t xml:space="preserve">7, 8 i 9 </w:t>
      </w:r>
      <w:r w:rsidRPr="008A2E35">
        <w:rPr>
          <w:rFonts w:ascii="Cambria" w:hAnsi="Cambria"/>
          <w:sz w:val="20"/>
          <w:szCs w:val="20"/>
          <w:lang w:val="en-GB"/>
        </w:rPr>
        <w:t xml:space="preserve">KO Sasovići, sa pripadajućim akva prostorom, lokacija označena kao </w:t>
      </w:r>
      <w:r w:rsidRPr="008A2E35">
        <w:rPr>
          <w:rFonts w:ascii="Cambria" w:hAnsi="Cambria"/>
          <w:b/>
          <w:sz w:val="20"/>
          <w:szCs w:val="20"/>
          <w:lang w:val="en-GB"/>
        </w:rPr>
        <w:t>14</w:t>
      </w:r>
      <w:r>
        <w:rPr>
          <w:rFonts w:ascii="Cambria" w:hAnsi="Cambria"/>
          <w:b/>
          <w:sz w:val="20"/>
          <w:szCs w:val="20"/>
          <w:lang w:val="en-GB"/>
        </w:rPr>
        <w:t>G</w:t>
      </w:r>
      <w:r w:rsidRPr="008A2E35">
        <w:rPr>
          <w:rFonts w:ascii="Cambria" w:hAnsi="Cambria"/>
          <w:b/>
          <w:sz w:val="20"/>
          <w:szCs w:val="20"/>
          <w:lang w:val="en-GB"/>
        </w:rPr>
        <w:t xml:space="preserve"> </w:t>
      </w:r>
      <w:r w:rsidRPr="008A2E35">
        <w:rPr>
          <w:rFonts w:ascii="Cambria" w:hAnsi="Cambria"/>
          <w:bCs/>
          <w:sz w:val="20"/>
          <w:szCs w:val="20"/>
        </w:rPr>
        <w:t>u Atlasu crnogorskih plaža i kupališta u opštini Herceg Novi</w:t>
      </w:r>
      <w:r>
        <w:rPr>
          <w:rFonts w:ascii="Cambria" w:hAnsi="Cambria"/>
          <w:bCs/>
          <w:sz w:val="20"/>
          <w:szCs w:val="20"/>
        </w:rPr>
        <w:t>.</w:t>
      </w:r>
    </w:p>
    <w:p w:rsidR="00E45C55" w:rsidRDefault="00E45C55" w:rsidP="006B6F1D">
      <w:pPr>
        <w:tabs>
          <w:tab w:val="left" w:pos="0"/>
        </w:tabs>
        <w:autoSpaceDE w:val="0"/>
        <w:autoSpaceDN w:val="0"/>
        <w:adjustRightInd w:val="0"/>
        <w:spacing w:after="0" w:line="240" w:lineRule="auto"/>
        <w:ind w:left="-284" w:right="-567"/>
        <w:jc w:val="both"/>
        <w:rPr>
          <w:rFonts w:ascii="Cambria" w:hAnsi="Cambria" w:cs="Cambria"/>
          <w:sz w:val="20"/>
          <w:szCs w:val="20"/>
          <w:lang w:eastAsia="sr-Latn-ME"/>
        </w:rPr>
      </w:pPr>
      <w:r w:rsidRPr="008767D4">
        <w:rPr>
          <w:rFonts w:ascii="Cambria" w:hAnsi="Cambria"/>
          <w:i/>
          <w:sz w:val="20"/>
          <w:szCs w:val="20"/>
        </w:rPr>
        <w:t xml:space="preserve">Izabrani ponuđač dužan je </w:t>
      </w:r>
      <w:r w:rsidR="006B6F1D">
        <w:rPr>
          <w:rFonts w:ascii="Cambria" w:hAnsi="Cambria"/>
          <w:i/>
          <w:sz w:val="20"/>
          <w:szCs w:val="20"/>
        </w:rPr>
        <w:t xml:space="preserve">za pristup kupalištu sa kopna </w:t>
      </w:r>
      <w:r w:rsidRPr="008767D4">
        <w:rPr>
          <w:rFonts w:ascii="Cambria" w:hAnsi="Cambria"/>
          <w:i/>
          <w:sz w:val="20"/>
          <w:szCs w:val="20"/>
        </w:rPr>
        <w:t>preko privatne parcele u zaleđu</w:t>
      </w:r>
      <w:r w:rsidR="006B6F1D">
        <w:rPr>
          <w:rFonts w:ascii="Cambria" w:hAnsi="Cambria"/>
          <w:i/>
          <w:sz w:val="20"/>
          <w:szCs w:val="20"/>
        </w:rPr>
        <w:t xml:space="preserve"> obezbijedi saglasnost vlasnika.</w:t>
      </w:r>
    </w:p>
    <w:p w:rsidR="00E45C55" w:rsidRDefault="00E45C55" w:rsidP="006B6F1D">
      <w:pPr>
        <w:tabs>
          <w:tab w:val="left" w:pos="0"/>
        </w:tabs>
        <w:autoSpaceDE w:val="0"/>
        <w:autoSpaceDN w:val="0"/>
        <w:adjustRightInd w:val="0"/>
        <w:spacing w:after="0" w:line="240" w:lineRule="auto"/>
        <w:ind w:left="-284" w:right="-567"/>
        <w:rPr>
          <w:rFonts w:ascii="Cambria" w:hAnsi="Cambria" w:cs="Cambria"/>
          <w:sz w:val="20"/>
          <w:szCs w:val="20"/>
          <w:lang w:eastAsia="sr-Latn-ME"/>
        </w:rPr>
      </w:pPr>
    </w:p>
    <w:p w:rsidR="004D3DBE" w:rsidRDefault="004D3DBE" w:rsidP="006B6F1D">
      <w:pPr>
        <w:tabs>
          <w:tab w:val="left" w:pos="0"/>
        </w:tabs>
        <w:autoSpaceDE w:val="0"/>
        <w:autoSpaceDN w:val="0"/>
        <w:adjustRightInd w:val="0"/>
        <w:spacing w:after="0" w:line="240" w:lineRule="auto"/>
        <w:ind w:left="-284" w:right="-567"/>
        <w:rPr>
          <w:rFonts w:ascii="Cambria" w:hAnsi="Cambria" w:cs="Cambria"/>
          <w:sz w:val="20"/>
          <w:szCs w:val="20"/>
          <w:lang w:eastAsia="sr-Latn-ME"/>
        </w:rPr>
      </w:pPr>
      <w:r>
        <w:rPr>
          <w:rFonts w:ascii="Cambria" w:hAnsi="Cambria" w:cs="Cambria"/>
          <w:sz w:val="20"/>
          <w:szCs w:val="20"/>
          <w:lang w:eastAsia="sr-Latn-ME"/>
        </w:rPr>
        <w:t xml:space="preserve">Tip kupališta: javno-izletničko </w:t>
      </w:r>
    </w:p>
    <w:p w:rsidR="004D3DBE" w:rsidRDefault="004D3DBE" w:rsidP="006B6F1D">
      <w:pPr>
        <w:pStyle w:val="ListParagraph"/>
        <w:tabs>
          <w:tab w:val="left" w:pos="478"/>
        </w:tabs>
        <w:spacing w:before="1" w:line="264" w:lineRule="auto"/>
        <w:ind w:left="-284" w:right="240"/>
        <w:rPr>
          <w:rFonts w:ascii="Cambria" w:hAnsi="Cambria"/>
          <w:sz w:val="20"/>
          <w:szCs w:val="20"/>
        </w:rPr>
      </w:pPr>
      <w:r>
        <w:rPr>
          <w:rFonts w:ascii="Cambria" w:hAnsi="Cambria"/>
          <w:sz w:val="20"/>
          <w:szCs w:val="20"/>
        </w:rPr>
        <w:t>U okviru kupališta može se odobriti: plažni bar, bar površine 6 m</w:t>
      </w:r>
      <w:r w:rsidRPr="00C402B7">
        <w:rPr>
          <w:rFonts w:ascii="Cambria" w:hAnsi="Cambria"/>
          <w:sz w:val="20"/>
          <w:szCs w:val="20"/>
          <w:vertAlign w:val="superscript"/>
        </w:rPr>
        <w:t>2</w:t>
      </w:r>
      <w:r>
        <w:rPr>
          <w:rFonts w:ascii="Cambria" w:hAnsi="Cambria"/>
          <w:sz w:val="20"/>
          <w:szCs w:val="20"/>
        </w:rPr>
        <w:t xml:space="preserve"> bez terase </w:t>
      </w:r>
    </w:p>
    <w:p w:rsidR="004D3DBE" w:rsidRDefault="004D3DBE" w:rsidP="006B6F1D">
      <w:pPr>
        <w:pStyle w:val="ListParagraph"/>
        <w:tabs>
          <w:tab w:val="left" w:pos="478"/>
        </w:tabs>
        <w:spacing w:before="1" w:line="264" w:lineRule="auto"/>
        <w:ind w:left="-284" w:right="240"/>
        <w:rPr>
          <w:rFonts w:ascii="Cambria" w:hAnsi="Cambria" w:cs="Cambria,Bold"/>
          <w:b/>
          <w:bCs/>
          <w:sz w:val="20"/>
          <w:szCs w:val="20"/>
          <w:lang w:eastAsia="sr-Latn-ME"/>
        </w:rPr>
      </w:pPr>
      <w:r>
        <w:rPr>
          <w:rFonts w:ascii="Cambria" w:eastAsia="Times New Roman" w:hAnsi="Cambria" w:cs="Tahoma"/>
          <w:sz w:val="20"/>
          <w:szCs w:val="20"/>
          <w:lang w:val="sl-SI" w:eastAsia="zh-TW"/>
        </w:rPr>
        <w:t>Minimalna cijena</w:t>
      </w:r>
      <w:r>
        <w:rPr>
          <w:rFonts w:ascii="Cambria" w:hAnsi="Cambria"/>
          <w:sz w:val="20"/>
          <w:szCs w:val="20"/>
        </w:rPr>
        <w:t xml:space="preserve"> korišćenja/</w:t>
      </w:r>
      <w:r>
        <w:rPr>
          <w:rFonts w:ascii="Cambria" w:hAnsi="Cambria"/>
          <w:sz w:val="20"/>
          <w:szCs w:val="20"/>
          <w:lang w:val="pl-PL"/>
        </w:rPr>
        <w:t>zakupa</w:t>
      </w:r>
      <w:r>
        <w:rPr>
          <w:rFonts w:ascii="Cambria" w:hAnsi="Cambria" w:cs="Times New Roman"/>
          <w:sz w:val="20"/>
          <w:szCs w:val="20"/>
        </w:rPr>
        <w:t xml:space="preserve"> (za kupalište i privremeni objekat): </w:t>
      </w:r>
      <w:r>
        <w:rPr>
          <w:rFonts w:ascii="Cambria" w:hAnsi="Cambria" w:cs="Times New Roman"/>
          <w:b/>
          <w:sz w:val="20"/>
          <w:szCs w:val="20"/>
        </w:rPr>
        <w:t>2.</w:t>
      </w:r>
      <w:r w:rsidR="00B8601C">
        <w:rPr>
          <w:rFonts w:ascii="Cambria" w:hAnsi="Cambria" w:cs="Times New Roman"/>
          <w:b/>
          <w:sz w:val="20"/>
          <w:szCs w:val="20"/>
        </w:rPr>
        <w:t>414</w:t>
      </w:r>
      <w:r>
        <w:rPr>
          <w:rFonts w:ascii="Cambria" w:hAnsi="Cambria" w:cs="Times New Roman"/>
          <w:b/>
          <w:sz w:val="20"/>
          <w:szCs w:val="20"/>
        </w:rPr>
        <w:t xml:space="preserve">,00 </w:t>
      </w:r>
      <w:r>
        <w:rPr>
          <w:rFonts w:ascii="Cambria" w:hAnsi="Cambria" w:cs="Cambria,Bold"/>
          <w:b/>
          <w:bCs/>
          <w:sz w:val="20"/>
          <w:szCs w:val="20"/>
          <w:lang w:eastAsia="sr-Latn-ME"/>
        </w:rPr>
        <w:t>€</w:t>
      </w:r>
    </w:p>
    <w:p w:rsidR="0022334F" w:rsidRDefault="0022334F" w:rsidP="006B6F1D">
      <w:pPr>
        <w:ind w:left="-284" w:right="-567"/>
        <w:jc w:val="both"/>
        <w:rPr>
          <w:rFonts w:ascii="Cambria" w:hAnsi="Cambria"/>
          <w:b/>
          <w:bCs/>
          <w:sz w:val="20"/>
          <w:szCs w:val="20"/>
          <w:lang w:val="es-CL"/>
        </w:rPr>
      </w:pPr>
    </w:p>
    <w:p w:rsidR="00A2757A" w:rsidRPr="00AA6F39" w:rsidRDefault="00E45C55" w:rsidP="006B6F1D">
      <w:pPr>
        <w:ind w:left="-284" w:right="-567"/>
        <w:jc w:val="both"/>
        <w:rPr>
          <w:rFonts w:ascii="Cambria" w:hAnsi="Cambria"/>
          <w:bCs/>
          <w:sz w:val="20"/>
          <w:szCs w:val="20"/>
        </w:rPr>
      </w:pPr>
      <w:r w:rsidRPr="00213361">
        <w:rPr>
          <w:rFonts w:ascii="Cambria" w:hAnsi="Cambria"/>
          <w:b/>
          <w:bCs/>
          <w:sz w:val="20"/>
          <w:szCs w:val="20"/>
          <w:lang w:val="es-CL"/>
        </w:rPr>
        <w:t>12</w:t>
      </w:r>
      <w:r w:rsidR="00A2757A" w:rsidRPr="00213361">
        <w:rPr>
          <w:rFonts w:ascii="Cambria" w:hAnsi="Cambria"/>
          <w:b/>
          <w:bCs/>
          <w:sz w:val="20"/>
          <w:szCs w:val="20"/>
          <w:lang w:val="es-CL"/>
        </w:rPr>
        <w:t>.</w:t>
      </w:r>
      <w:r w:rsidR="00A2757A" w:rsidRPr="00174419">
        <w:rPr>
          <w:rFonts w:ascii="Cambria" w:hAnsi="Cambria"/>
          <w:sz w:val="20"/>
          <w:szCs w:val="20"/>
          <w:lang w:val="sr-Latn-CS"/>
        </w:rPr>
        <w:t xml:space="preserve"> </w:t>
      </w:r>
      <w:r w:rsidR="00A2757A" w:rsidRPr="00AA6F39">
        <w:rPr>
          <w:rFonts w:ascii="Cambria" w:hAnsi="Cambria"/>
          <w:sz w:val="20"/>
          <w:szCs w:val="20"/>
        </w:rPr>
        <w:t>U Zelenici, plaža na zapadnom kraju Zelenike, ispred ugostiteljskog objekta "Plava tišina", od ponte-mula zapadno u dužini od 33m¹/površine 170 m</w:t>
      </w:r>
      <w:r w:rsidR="00A2757A" w:rsidRPr="00AA6F39">
        <w:rPr>
          <w:rFonts w:ascii="Cambria" w:hAnsi="Cambria"/>
          <w:sz w:val="20"/>
          <w:szCs w:val="20"/>
          <w:vertAlign w:val="superscript"/>
        </w:rPr>
        <w:t>2</w:t>
      </w:r>
      <w:r w:rsidR="00A2757A" w:rsidRPr="00AA6F39">
        <w:rPr>
          <w:rFonts w:ascii="Cambria" w:hAnsi="Cambria"/>
          <w:sz w:val="20"/>
          <w:szCs w:val="20"/>
        </w:rPr>
        <w:t xml:space="preserve">, uključujući pontu, dio kat.parcelu 36/3 KO Sasovići, sa pripadajućim akva prostorom, lokacija označeno kao </w:t>
      </w:r>
      <w:r w:rsidR="00A2757A" w:rsidRPr="00AA6F39">
        <w:rPr>
          <w:rFonts w:ascii="Cambria" w:hAnsi="Cambria"/>
          <w:b/>
          <w:sz w:val="20"/>
          <w:szCs w:val="20"/>
        </w:rPr>
        <w:t>15B</w:t>
      </w:r>
      <w:r w:rsidR="00A2757A" w:rsidRPr="00AA6F39">
        <w:rPr>
          <w:rFonts w:ascii="Cambria" w:hAnsi="Cambria"/>
          <w:sz w:val="20"/>
          <w:szCs w:val="20"/>
        </w:rPr>
        <w:t xml:space="preserve"> </w:t>
      </w:r>
      <w:r w:rsidR="00A2757A" w:rsidRPr="00AA6F39">
        <w:rPr>
          <w:rFonts w:ascii="Cambria" w:hAnsi="Cambria"/>
          <w:bCs/>
          <w:sz w:val="20"/>
          <w:szCs w:val="20"/>
        </w:rPr>
        <w:t>u Atlasu crnogorskih plaža i kupališta u opštini Herceg Novi</w:t>
      </w:r>
      <w:r w:rsidR="00144A95" w:rsidRPr="00AA6F39">
        <w:rPr>
          <w:rFonts w:ascii="Cambria" w:hAnsi="Cambria"/>
          <w:bCs/>
          <w:sz w:val="20"/>
          <w:szCs w:val="20"/>
        </w:rPr>
        <w:t>.</w:t>
      </w:r>
    </w:p>
    <w:p w:rsidR="00515004" w:rsidRPr="008767D4" w:rsidRDefault="00515004" w:rsidP="006B6F1D">
      <w:pPr>
        <w:spacing w:after="0" w:line="257" w:lineRule="auto"/>
        <w:ind w:left="-284" w:right="-567"/>
        <w:jc w:val="both"/>
        <w:rPr>
          <w:rFonts w:ascii="Cambria" w:hAnsi="Cambria"/>
          <w:i/>
          <w:sz w:val="20"/>
          <w:szCs w:val="20"/>
        </w:rPr>
      </w:pPr>
      <w:r w:rsidRPr="008767D4">
        <w:rPr>
          <w:rFonts w:ascii="Cambria" w:hAnsi="Cambria"/>
          <w:i/>
          <w:sz w:val="20"/>
          <w:szCs w:val="20"/>
        </w:rPr>
        <w:t>Minimalna cijena godišnjeg zakupa ne uključuje iznos naknade za korišćenje privremen</w:t>
      </w:r>
      <w:r w:rsidR="00186697">
        <w:rPr>
          <w:rFonts w:ascii="Cambria" w:hAnsi="Cambria"/>
          <w:i/>
          <w:sz w:val="20"/>
          <w:szCs w:val="20"/>
        </w:rPr>
        <w:t xml:space="preserve">og </w:t>
      </w:r>
      <w:r w:rsidRPr="008767D4">
        <w:rPr>
          <w:rFonts w:ascii="Cambria" w:hAnsi="Cambria"/>
          <w:i/>
          <w:sz w:val="20"/>
          <w:szCs w:val="20"/>
        </w:rPr>
        <w:t xml:space="preserve">objekata </w:t>
      </w:r>
      <w:r w:rsidR="00213361">
        <w:rPr>
          <w:rFonts w:ascii="Cambria" w:hAnsi="Cambria"/>
          <w:i/>
          <w:sz w:val="20"/>
          <w:szCs w:val="20"/>
        </w:rPr>
        <w:t xml:space="preserve">– terse </w:t>
      </w:r>
      <w:r w:rsidRPr="008767D4">
        <w:rPr>
          <w:rFonts w:ascii="Cambria" w:hAnsi="Cambria"/>
          <w:i/>
          <w:sz w:val="20"/>
          <w:szCs w:val="20"/>
        </w:rPr>
        <w:t>na privatn</w:t>
      </w:r>
      <w:r w:rsidR="00186697">
        <w:rPr>
          <w:rFonts w:ascii="Cambria" w:hAnsi="Cambria"/>
          <w:i/>
          <w:sz w:val="20"/>
          <w:szCs w:val="20"/>
        </w:rPr>
        <w:t>oj</w:t>
      </w:r>
      <w:r w:rsidRPr="008767D4">
        <w:rPr>
          <w:rFonts w:ascii="Cambria" w:hAnsi="Cambria"/>
          <w:i/>
          <w:sz w:val="20"/>
          <w:szCs w:val="20"/>
        </w:rPr>
        <w:t xml:space="preserve"> parcel</w:t>
      </w:r>
      <w:r w:rsidR="00186697">
        <w:rPr>
          <w:rFonts w:ascii="Cambria" w:hAnsi="Cambria"/>
          <w:i/>
          <w:sz w:val="20"/>
          <w:szCs w:val="20"/>
        </w:rPr>
        <w:t>i</w:t>
      </w:r>
      <w:r w:rsidRPr="008767D4">
        <w:rPr>
          <w:rFonts w:ascii="Cambria" w:hAnsi="Cambria"/>
          <w:i/>
          <w:sz w:val="20"/>
          <w:szCs w:val="20"/>
        </w:rPr>
        <w:t>, koj</w:t>
      </w:r>
      <w:r w:rsidR="00186697">
        <w:rPr>
          <w:rFonts w:ascii="Cambria" w:hAnsi="Cambria"/>
          <w:i/>
          <w:sz w:val="20"/>
          <w:szCs w:val="20"/>
        </w:rPr>
        <w:t>a</w:t>
      </w:r>
      <w:r w:rsidRPr="008767D4">
        <w:rPr>
          <w:rFonts w:ascii="Cambria" w:hAnsi="Cambria"/>
          <w:i/>
          <w:sz w:val="20"/>
          <w:szCs w:val="20"/>
        </w:rPr>
        <w:t xml:space="preserve"> se mo</w:t>
      </w:r>
      <w:r w:rsidR="00186697">
        <w:rPr>
          <w:rFonts w:ascii="Cambria" w:hAnsi="Cambria"/>
          <w:i/>
          <w:sz w:val="20"/>
          <w:szCs w:val="20"/>
        </w:rPr>
        <w:t xml:space="preserve">že </w:t>
      </w:r>
      <w:r w:rsidRPr="008767D4">
        <w:rPr>
          <w:rFonts w:ascii="Cambria" w:hAnsi="Cambria"/>
          <w:i/>
          <w:sz w:val="20"/>
          <w:szCs w:val="20"/>
        </w:rPr>
        <w:t xml:space="preserve">relizovati prema Programu uz saglasnost vlasnika parcele. </w:t>
      </w:r>
    </w:p>
    <w:p w:rsidR="00515004" w:rsidRDefault="00515004" w:rsidP="006B6F1D">
      <w:pPr>
        <w:tabs>
          <w:tab w:val="left" w:pos="0"/>
        </w:tabs>
        <w:autoSpaceDE w:val="0"/>
        <w:autoSpaceDN w:val="0"/>
        <w:adjustRightInd w:val="0"/>
        <w:spacing w:after="0" w:line="240" w:lineRule="auto"/>
        <w:ind w:left="-284" w:right="-567"/>
        <w:rPr>
          <w:rFonts w:ascii="Cambria" w:hAnsi="Cambria" w:cs="Cambria"/>
          <w:sz w:val="20"/>
          <w:szCs w:val="20"/>
          <w:lang w:eastAsia="sr-Latn-ME"/>
        </w:rPr>
      </w:pPr>
    </w:p>
    <w:p w:rsidR="00E45C55" w:rsidRPr="00AA6F39" w:rsidRDefault="00E45C55" w:rsidP="006B6F1D">
      <w:pPr>
        <w:tabs>
          <w:tab w:val="left" w:pos="0"/>
        </w:tabs>
        <w:autoSpaceDE w:val="0"/>
        <w:autoSpaceDN w:val="0"/>
        <w:adjustRightInd w:val="0"/>
        <w:spacing w:after="0" w:line="240" w:lineRule="auto"/>
        <w:ind w:left="-284" w:right="-567"/>
        <w:rPr>
          <w:rFonts w:ascii="Cambria" w:hAnsi="Cambria" w:cs="Cambria"/>
          <w:sz w:val="20"/>
          <w:szCs w:val="20"/>
          <w:lang w:eastAsia="sr-Latn-ME"/>
        </w:rPr>
      </w:pPr>
      <w:r w:rsidRPr="00AA6F39">
        <w:rPr>
          <w:rFonts w:ascii="Cambria" w:hAnsi="Cambria" w:cs="Cambria"/>
          <w:sz w:val="20"/>
          <w:szCs w:val="20"/>
          <w:lang w:eastAsia="sr-Latn-ME"/>
        </w:rPr>
        <w:t>Tip kupališta: javno-porodično</w:t>
      </w:r>
    </w:p>
    <w:p w:rsidR="007B7D71" w:rsidRPr="00AA6F39" w:rsidRDefault="007B7D71" w:rsidP="006B6F1D">
      <w:pPr>
        <w:tabs>
          <w:tab w:val="left" w:pos="0"/>
        </w:tabs>
        <w:autoSpaceDE w:val="0"/>
        <w:autoSpaceDN w:val="0"/>
        <w:adjustRightInd w:val="0"/>
        <w:spacing w:after="0" w:line="240" w:lineRule="auto"/>
        <w:ind w:left="-284" w:right="-567"/>
        <w:rPr>
          <w:rFonts w:ascii="Cambria" w:hAnsi="Cambria"/>
          <w:sz w:val="20"/>
          <w:szCs w:val="20"/>
        </w:rPr>
      </w:pPr>
      <w:r w:rsidRPr="00AA6F39">
        <w:rPr>
          <w:rFonts w:ascii="Cambria" w:hAnsi="Cambria"/>
          <w:sz w:val="20"/>
          <w:szCs w:val="20"/>
        </w:rPr>
        <w:t>U okviru kupališta nije planirano postavljanje privremenih objekata.</w:t>
      </w:r>
    </w:p>
    <w:p w:rsidR="00E45C55" w:rsidRPr="009D3612" w:rsidRDefault="00E45C55" w:rsidP="006B6F1D">
      <w:pPr>
        <w:tabs>
          <w:tab w:val="left" w:pos="0"/>
        </w:tabs>
        <w:autoSpaceDE w:val="0"/>
        <w:autoSpaceDN w:val="0"/>
        <w:adjustRightInd w:val="0"/>
        <w:spacing w:after="0" w:line="240" w:lineRule="auto"/>
        <w:ind w:left="-284" w:right="-567"/>
        <w:rPr>
          <w:rFonts w:ascii="Cambria" w:hAnsi="Cambria" w:cs="Cambria"/>
          <w:sz w:val="20"/>
          <w:szCs w:val="20"/>
          <w:lang w:eastAsia="sr-Latn-ME"/>
        </w:rPr>
      </w:pPr>
      <w:r w:rsidRPr="00AA6F39">
        <w:rPr>
          <w:rFonts w:ascii="Cambria" w:hAnsi="Cambria"/>
          <w:sz w:val="20"/>
          <w:szCs w:val="20"/>
        </w:rPr>
        <w:t>M</w:t>
      </w:r>
      <w:r w:rsidRPr="00AA6F39">
        <w:rPr>
          <w:rFonts w:ascii="Cambria" w:eastAsia="Times New Roman" w:hAnsi="Cambria" w:cs="Tahoma"/>
          <w:sz w:val="20"/>
          <w:szCs w:val="20"/>
          <w:lang w:val="sl-SI" w:eastAsia="zh-TW"/>
        </w:rPr>
        <w:t>inimalna cijena</w:t>
      </w:r>
      <w:r w:rsidRPr="00AA6F39">
        <w:rPr>
          <w:rFonts w:ascii="Cambria" w:hAnsi="Cambria"/>
          <w:sz w:val="20"/>
          <w:szCs w:val="20"/>
        </w:rPr>
        <w:t xml:space="preserve"> korišćenja/</w:t>
      </w:r>
      <w:r w:rsidRPr="00AA6F39">
        <w:rPr>
          <w:rFonts w:ascii="Cambria" w:hAnsi="Cambria"/>
          <w:sz w:val="20"/>
          <w:szCs w:val="20"/>
          <w:lang w:val="pl-PL"/>
        </w:rPr>
        <w:t>zakupa</w:t>
      </w:r>
      <w:r w:rsidRPr="00AA6F39">
        <w:rPr>
          <w:rFonts w:ascii="Cambria" w:hAnsi="Cambria"/>
          <w:sz w:val="20"/>
          <w:szCs w:val="20"/>
        </w:rPr>
        <w:t>:</w:t>
      </w:r>
      <w:r w:rsidR="007B7D71" w:rsidRPr="00AA6F39">
        <w:rPr>
          <w:rFonts w:ascii="Cambria" w:hAnsi="Cambria"/>
          <w:b/>
          <w:sz w:val="20"/>
          <w:szCs w:val="20"/>
        </w:rPr>
        <w:t>500</w:t>
      </w:r>
      <w:r w:rsidRPr="00AA6F39">
        <w:rPr>
          <w:rFonts w:ascii="Cambria" w:hAnsi="Cambria"/>
          <w:b/>
          <w:sz w:val="20"/>
          <w:szCs w:val="20"/>
        </w:rPr>
        <w:t xml:space="preserve">,00 </w:t>
      </w:r>
      <w:r w:rsidRPr="00AA6F39">
        <w:rPr>
          <w:rFonts w:ascii="Cambria" w:hAnsi="Cambria" w:cs="Cambria,Bold"/>
          <w:b/>
          <w:bCs/>
          <w:sz w:val="20"/>
          <w:szCs w:val="20"/>
          <w:lang w:eastAsia="sr-Latn-ME"/>
        </w:rPr>
        <w:t>€</w:t>
      </w:r>
    </w:p>
    <w:p w:rsidR="00E45C55" w:rsidRPr="00E461F3" w:rsidRDefault="00E45C55" w:rsidP="006B6F1D">
      <w:pPr>
        <w:spacing w:line="252" w:lineRule="auto"/>
        <w:ind w:left="-284" w:right="98"/>
        <w:jc w:val="both"/>
        <w:rPr>
          <w:b/>
          <w:bCs/>
          <w:sz w:val="20"/>
          <w:szCs w:val="20"/>
        </w:rPr>
      </w:pPr>
      <w:r w:rsidRPr="00E461F3">
        <w:rPr>
          <w:b/>
          <w:bCs/>
          <w:sz w:val="20"/>
          <w:szCs w:val="20"/>
        </w:rPr>
        <w:t xml:space="preserve"> </w:t>
      </w:r>
    </w:p>
    <w:p w:rsidR="00E461F3" w:rsidRPr="0022334F" w:rsidRDefault="00144A95" w:rsidP="006B6F1D">
      <w:pPr>
        <w:tabs>
          <w:tab w:val="left" w:pos="340"/>
          <w:tab w:val="left" w:pos="3600"/>
          <w:tab w:val="left" w:pos="5160"/>
          <w:tab w:val="left" w:pos="6720"/>
          <w:tab w:val="left" w:pos="10404"/>
        </w:tabs>
        <w:ind w:left="-284" w:right="-567"/>
        <w:jc w:val="both"/>
        <w:rPr>
          <w:rFonts w:ascii="Cambria" w:hAnsi="Cambria"/>
          <w:bCs/>
          <w:sz w:val="20"/>
          <w:szCs w:val="20"/>
        </w:rPr>
      </w:pPr>
      <w:r w:rsidRPr="0022334F">
        <w:rPr>
          <w:rFonts w:ascii="Cambria" w:hAnsi="Cambria" w:cs="Tahoma"/>
          <w:b/>
          <w:sz w:val="20"/>
          <w:szCs w:val="20"/>
          <w:lang w:val="sl-SI"/>
        </w:rPr>
        <w:t>13</w:t>
      </w:r>
      <w:r w:rsidRPr="0022334F">
        <w:rPr>
          <w:rFonts w:ascii="Cambria" w:hAnsi="Cambria" w:cs="Tahoma"/>
          <w:sz w:val="20"/>
          <w:szCs w:val="20"/>
          <w:lang w:val="sl-SI"/>
        </w:rPr>
        <w:t xml:space="preserve">. U Zelenici, na </w:t>
      </w:r>
      <w:r w:rsidRPr="0022334F">
        <w:rPr>
          <w:rFonts w:ascii="Cambria" w:hAnsi="Cambria"/>
          <w:sz w:val="20"/>
          <w:szCs w:val="20"/>
          <w:lang w:val="sl-SI"/>
        </w:rPr>
        <w:t xml:space="preserve">zapadnom kraju naselja, kupalište </w:t>
      </w:r>
      <w:r w:rsidRPr="0022334F">
        <w:rPr>
          <w:rFonts w:ascii="Cambria" w:hAnsi="Cambria"/>
          <w:sz w:val="20"/>
          <w:szCs w:val="20"/>
        </w:rPr>
        <w:t>u dužini od 74 m¹/površine 680 m</w:t>
      </w:r>
      <w:r w:rsidRPr="0022334F">
        <w:rPr>
          <w:rFonts w:ascii="Cambria" w:hAnsi="Cambria"/>
          <w:sz w:val="20"/>
          <w:szCs w:val="20"/>
          <w:vertAlign w:val="superscript"/>
        </w:rPr>
        <w:t>2</w:t>
      </w:r>
      <w:r w:rsidRPr="0022334F">
        <w:rPr>
          <w:rFonts w:ascii="Cambria" w:hAnsi="Cambria"/>
          <w:sz w:val="20"/>
          <w:szCs w:val="20"/>
        </w:rPr>
        <w:t xml:space="preserve"> , </w:t>
      </w:r>
      <w:r w:rsidRPr="0022334F">
        <w:rPr>
          <w:rFonts w:ascii="Cambria" w:hAnsi="Cambria"/>
          <w:sz w:val="20"/>
          <w:szCs w:val="20"/>
          <w:lang w:val="sl-SI"/>
        </w:rPr>
        <w:t xml:space="preserve">u zahvatu od ponte na kat.parceli 36/3 KO Sasovići </w:t>
      </w:r>
      <w:r w:rsidRPr="0022334F">
        <w:rPr>
          <w:rFonts w:ascii="Cambria" w:hAnsi="Cambria"/>
          <w:sz w:val="20"/>
          <w:szCs w:val="20"/>
          <w:lang w:val="sr-Latn-CS"/>
        </w:rPr>
        <w:t>istočno u dužini od 74.00 m</w:t>
      </w:r>
      <w:r w:rsidRPr="0022334F">
        <w:rPr>
          <w:rFonts w:ascii="Cambria" w:hAnsi="Cambria"/>
          <w:sz w:val="20"/>
          <w:szCs w:val="20"/>
          <w:lang w:val="sl-SI"/>
        </w:rPr>
        <w:t xml:space="preserve">¹, obuhvatajući </w:t>
      </w:r>
      <w:r w:rsidR="00E461F3" w:rsidRPr="0022334F">
        <w:rPr>
          <w:rFonts w:ascii="Cambria" w:hAnsi="Cambria"/>
          <w:sz w:val="20"/>
          <w:szCs w:val="20"/>
          <w:lang w:val="sl-SI"/>
        </w:rPr>
        <w:t xml:space="preserve">izgrađene tribine, odnosno </w:t>
      </w:r>
      <w:r w:rsidRPr="0022334F">
        <w:rPr>
          <w:rFonts w:ascii="Cambria" w:hAnsi="Cambria"/>
          <w:sz w:val="20"/>
          <w:szCs w:val="20"/>
          <w:lang w:val="sl-SI"/>
        </w:rPr>
        <w:t>djelov</w:t>
      </w:r>
      <w:r w:rsidR="00E461F3" w:rsidRPr="0022334F">
        <w:rPr>
          <w:rFonts w:ascii="Cambria" w:hAnsi="Cambria"/>
          <w:sz w:val="20"/>
          <w:szCs w:val="20"/>
          <w:lang w:val="sl-SI"/>
        </w:rPr>
        <w:t>e</w:t>
      </w:r>
      <w:r w:rsidRPr="0022334F">
        <w:rPr>
          <w:rFonts w:ascii="Cambria" w:hAnsi="Cambria"/>
          <w:sz w:val="20"/>
          <w:szCs w:val="20"/>
          <w:lang w:val="sl-SI"/>
        </w:rPr>
        <w:t xml:space="preserve"> kat.parcele 36/3 i 37/2 KO Sasovi</w:t>
      </w:r>
      <w:r w:rsidR="00E461F3" w:rsidRPr="0022334F">
        <w:rPr>
          <w:rFonts w:ascii="Cambria" w:hAnsi="Cambria"/>
          <w:sz w:val="20"/>
          <w:szCs w:val="20"/>
          <w:lang w:val="sl-SI"/>
        </w:rPr>
        <w:t>ći, sa</w:t>
      </w:r>
      <w:r w:rsidRPr="0022334F">
        <w:rPr>
          <w:rFonts w:ascii="Cambria" w:hAnsi="Cambria"/>
          <w:sz w:val="20"/>
          <w:szCs w:val="20"/>
          <w:lang w:val="sl-SI"/>
        </w:rPr>
        <w:t xml:space="preserve"> pripadajući</w:t>
      </w:r>
      <w:r w:rsidR="00E461F3" w:rsidRPr="0022334F">
        <w:rPr>
          <w:rFonts w:ascii="Cambria" w:hAnsi="Cambria"/>
          <w:sz w:val="20"/>
          <w:szCs w:val="20"/>
          <w:lang w:val="sl-SI"/>
        </w:rPr>
        <w:t xml:space="preserve">m akva prostorom, </w:t>
      </w:r>
      <w:r w:rsidR="00E461F3" w:rsidRPr="0022334F">
        <w:rPr>
          <w:rFonts w:ascii="Cambria" w:hAnsi="Cambria"/>
          <w:sz w:val="20"/>
          <w:szCs w:val="20"/>
        </w:rPr>
        <w:t xml:space="preserve">lokacija označeno kao </w:t>
      </w:r>
      <w:r w:rsidR="00E461F3" w:rsidRPr="0022334F">
        <w:rPr>
          <w:rFonts w:ascii="Cambria" w:hAnsi="Cambria"/>
          <w:b/>
          <w:sz w:val="20"/>
          <w:szCs w:val="20"/>
        </w:rPr>
        <w:t>15</w:t>
      </w:r>
      <w:r w:rsidR="0053520C" w:rsidRPr="0022334F">
        <w:rPr>
          <w:rFonts w:ascii="Cambria" w:hAnsi="Cambria"/>
          <w:b/>
          <w:sz w:val="20"/>
          <w:szCs w:val="20"/>
        </w:rPr>
        <w:t>C</w:t>
      </w:r>
      <w:r w:rsidR="00E461F3" w:rsidRPr="0022334F">
        <w:rPr>
          <w:rFonts w:ascii="Cambria" w:hAnsi="Cambria"/>
          <w:sz w:val="20"/>
          <w:szCs w:val="20"/>
        </w:rPr>
        <w:t xml:space="preserve"> </w:t>
      </w:r>
      <w:r w:rsidR="00E461F3" w:rsidRPr="0022334F">
        <w:rPr>
          <w:rFonts w:ascii="Cambria" w:hAnsi="Cambria"/>
          <w:bCs/>
          <w:sz w:val="20"/>
          <w:szCs w:val="20"/>
        </w:rPr>
        <w:t>u Atlasu crnogorskih plaža i kupališta u opštini Herceg Novi.</w:t>
      </w:r>
    </w:p>
    <w:p w:rsidR="00515004" w:rsidRPr="0022334F" w:rsidRDefault="00515004" w:rsidP="006B6F1D">
      <w:pPr>
        <w:spacing w:after="0" w:line="257" w:lineRule="auto"/>
        <w:ind w:left="-284" w:right="-567"/>
        <w:jc w:val="both"/>
        <w:rPr>
          <w:rFonts w:ascii="Cambria" w:hAnsi="Cambria"/>
          <w:i/>
          <w:sz w:val="20"/>
          <w:szCs w:val="20"/>
        </w:rPr>
      </w:pPr>
      <w:r w:rsidRPr="0022334F">
        <w:rPr>
          <w:rFonts w:ascii="Cambria" w:hAnsi="Cambria"/>
          <w:i/>
          <w:sz w:val="20"/>
          <w:szCs w:val="20"/>
        </w:rPr>
        <w:t>Minimalna cijena godišnjeg zakupa ne uključuje iznos naknade za korišćenje privremen</w:t>
      </w:r>
      <w:r w:rsidR="00747C45">
        <w:rPr>
          <w:rFonts w:ascii="Cambria" w:hAnsi="Cambria"/>
          <w:i/>
          <w:sz w:val="20"/>
          <w:szCs w:val="20"/>
        </w:rPr>
        <w:t xml:space="preserve">og </w:t>
      </w:r>
      <w:r w:rsidRPr="0022334F">
        <w:rPr>
          <w:rFonts w:ascii="Cambria" w:hAnsi="Cambria"/>
          <w:i/>
          <w:sz w:val="20"/>
          <w:szCs w:val="20"/>
        </w:rPr>
        <w:t>objekata na privatn</w:t>
      </w:r>
      <w:r w:rsidR="00747C45">
        <w:rPr>
          <w:rFonts w:ascii="Cambria" w:hAnsi="Cambria"/>
          <w:i/>
          <w:sz w:val="20"/>
          <w:szCs w:val="20"/>
        </w:rPr>
        <w:t xml:space="preserve">oj </w:t>
      </w:r>
      <w:r w:rsidRPr="0022334F">
        <w:rPr>
          <w:rFonts w:ascii="Cambria" w:hAnsi="Cambria"/>
          <w:i/>
          <w:sz w:val="20"/>
          <w:szCs w:val="20"/>
        </w:rPr>
        <w:t xml:space="preserve"> parcel</w:t>
      </w:r>
      <w:r w:rsidR="00747C45">
        <w:rPr>
          <w:rFonts w:ascii="Cambria" w:hAnsi="Cambria"/>
          <w:i/>
          <w:sz w:val="20"/>
          <w:szCs w:val="20"/>
        </w:rPr>
        <w:t>eli u zaleđu</w:t>
      </w:r>
      <w:r w:rsidRPr="0022334F">
        <w:rPr>
          <w:rFonts w:ascii="Cambria" w:hAnsi="Cambria"/>
          <w:i/>
          <w:sz w:val="20"/>
          <w:szCs w:val="20"/>
        </w:rPr>
        <w:t>, koji se mo</w:t>
      </w:r>
      <w:r w:rsidR="00747C45">
        <w:rPr>
          <w:rFonts w:ascii="Cambria" w:hAnsi="Cambria"/>
          <w:i/>
          <w:sz w:val="20"/>
          <w:szCs w:val="20"/>
        </w:rPr>
        <w:t>že</w:t>
      </w:r>
      <w:r w:rsidRPr="0022334F">
        <w:rPr>
          <w:rFonts w:ascii="Cambria" w:hAnsi="Cambria"/>
          <w:i/>
          <w:sz w:val="20"/>
          <w:szCs w:val="20"/>
        </w:rPr>
        <w:t xml:space="preserve"> relizovati prema Programu uz saglasnost vlasnika parcele. </w:t>
      </w:r>
    </w:p>
    <w:p w:rsidR="00515004" w:rsidRPr="0022334F" w:rsidRDefault="00515004" w:rsidP="006B6F1D">
      <w:pPr>
        <w:spacing w:after="0" w:line="252" w:lineRule="auto"/>
        <w:ind w:left="-284" w:right="-567"/>
        <w:jc w:val="both"/>
        <w:rPr>
          <w:rFonts w:ascii="Cambria" w:hAnsi="Cambria"/>
          <w:bCs/>
          <w:sz w:val="20"/>
          <w:szCs w:val="20"/>
          <w:lang w:val="sl-SI"/>
        </w:rPr>
      </w:pPr>
    </w:p>
    <w:p w:rsidR="00A2757A" w:rsidRPr="0022334F" w:rsidRDefault="00E461F3" w:rsidP="006B6F1D">
      <w:pPr>
        <w:spacing w:after="0" w:line="252" w:lineRule="auto"/>
        <w:ind w:left="-284" w:right="-567"/>
        <w:jc w:val="both"/>
        <w:rPr>
          <w:rFonts w:ascii="Cambria" w:hAnsi="Cambria"/>
          <w:bCs/>
          <w:sz w:val="20"/>
          <w:szCs w:val="20"/>
        </w:rPr>
      </w:pPr>
      <w:r w:rsidRPr="0022334F">
        <w:rPr>
          <w:rFonts w:ascii="Cambria" w:hAnsi="Cambria"/>
          <w:bCs/>
          <w:sz w:val="20"/>
          <w:szCs w:val="20"/>
          <w:lang w:val="sl-SI"/>
        </w:rPr>
        <w:t>T</w:t>
      </w:r>
      <w:r w:rsidR="00A2757A" w:rsidRPr="0022334F">
        <w:rPr>
          <w:rFonts w:ascii="Cambria" w:hAnsi="Cambria"/>
          <w:bCs/>
          <w:sz w:val="20"/>
          <w:szCs w:val="20"/>
          <w:lang w:val="sl-SI"/>
        </w:rPr>
        <w:t xml:space="preserve">ip kupališta: javno-kupalište za aktivan odmor(sportsko,rekreativno i adrenalinsko)  </w:t>
      </w:r>
    </w:p>
    <w:p w:rsidR="00174419" w:rsidRPr="0022334F" w:rsidRDefault="00174419" w:rsidP="006B6F1D">
      <w:pPr>
        <w:spacing w:after="0" w:line="252" w:lineRule="auto"/>
        <w:ind w:left="-284" w:right="-567"/>
        <w:jc w:val="both"/>
        <w:rPr>
          <w:rFonts w:ascii="Cambria" w:hAnsi="Cambria"/>
          <w:bCs/>
          <w:sz w:val="20"/>
          <w:szCs w:val="20"/>
          <w:lang w:val="sl-SI"/>
        </w:rPr>
      </w:pPr>
      <w:r w:rsidRPr="0022334F">
        <w:rPr>
          <w:rFonts w:ascii="Cambria" w:hAnsi="Cambria"/>
          <w:sz w:val="20"/>
          <w:szCs w:val="20"/>
        </w:rPr>
        <w:t>U okviru kupališta nije planirano postavljanje privremenih objekata</w:t>
      </w:r>
      <w:r w:rsidRPr="0022334F">
        <w:rPr>
          <w:rFonts w:ascii="Cambria" w:hAnsi="Cambria"/>
          <w:bCs/>
          <w:sz w:val="20"/>
          <w:szCs w:val="20"/>
          <w:lang w:val="sl-SI"/>
        </w:rPr>
        <w:t xml:space="preserve"> </w:t>
      </w:r>
    </w:p>
    <w:p w:rsidR="00A2757A" w:rsidRPr="00E461F3" w:rsidRDefault="00E461F3" w:rsidP="006B6F1D">
      <w:pPr>
        <w:spacing w:after="0" w:line="252" w:lineRule="auto"/>
        <w:ind w:left="-284" w:right="-567"/>
        <w:jc w:val="both"/>
        <w:rPr>
          <w:rFonts w:ascii="Cambria" w:hAnsi="Cambria"/>
          <w:bCs/>
          <w:sz w:val="20"/>
          <w:szCs w:val="20"/>
          <w:lang w:val="es-CL"/>
        </w:rPr>
      </w:pPr>
      <w:r w:rsidRPr="0022334F">
        <w:rPr>
          <w:rFonts w:ascii="Cambria" w:hAnsi="Cambria"/>
          <w:sz w:val="20"/>
          <w:szCs w:val="20"/>
        </w:rPr>
        <w:t>M</w:t>
      </w:r>
      <w:r w:rsidRPr="0022334F">
        <w:rPr>
          <w:rFonts w:ascii="Cambria" w:eastAsia="Times New Roman" w:hAnsi="Cambria" w:cs="Tahoma"/>
          <w:sz w:val="20"/>
          <w:szCs w:val="20"/>
          <w:lang w:val="sl-SI" w:eastAsia="zh-TW"/>
        </w:rPr>
        <w:t>inimalna cijena</w:t>
      </w:r>
      <w:r w:rsidRPr="0022334F">
        <w:rPr>
          <w:rFonts w:ascii="Cambria" w:hAnsi="Cambria"/>
          <w:sz w:val="20"/>
          <w:szCs w:val="20"/>
        </w:rPr>
        <w:t xml:space="preserve"> korišćenja/</w:t>
      </w:r>
      <w:r w:rsidRPr="0022334F">
        <w:rPr>
          <w:rFonts w:ascii="Cambria" w:hAnsi="Cambria"/>
          <w:sz w:val="20"/>
          <w:szCs w:val="20"/>
          <w:lang w:val="pl-PL"/>
        </w:rPr>
        <w:t>zakupa</w:t>
      </w:r>
      <w:r w:rsidRPr="0022334F">
        <w:rPr>
          <w:rFonts w:ascii="Cambria" w:hAnsi="Cambria"/>
          <w:sz w:val="20"/>
          <w:szCs w:val="20"/>
        </w:rPr>
        <w:t xml:space="preserve">: </w:t>
      </w:r>
      <w:r w:rsidR="00174419" w:rsidRPr="0022334F">
        <w:rPr>
          <w:rFonts w:ascii="Cambria" w:hAnsi="Cambria"/>
          <w:b/>
          <w:sz w:val="20"/>
          <w:szCs w:val="20"/>
        </w:rPr>
        <w:t>550</w:t>
      </w:r>
      <w:r w:rsidR="00A2757A" w:rsidRPr="0022334F">
        <w:rPr>
          <w:rFonts w:ascii="Cambria" w:hAnsi="Cambria"/>
          <w:b/>
          <w:bCs/>
          <w:sz w:val="20"/>
          <w:szCs w:val="20"/>
          <w:lang w:val="sl-SI"/>
        </w:rPr>
        <w:t xml:space="preserve">,00 </w:t>
      </w:r>
      <w:r w:rsidR="00A2757A" w:rsidRPr="0022334F">
        <w:rPr>
          <w:rFonts w:ascii="Cambria" w:hAnsi="Cambria"/>
          <w:b/>
          <w:bCs/>
          <w:sz w:val="20"/>
          <w:szCs w:val="20"/>
          <w:lang w:val="es-CL"/>
        </w:rPr>
        <w:t>€</w:t>
      </w:r>
    </w:p>
    <w:p w:rsidR="00A2757A" w:rsidRPr="00E461F3" w:rsidRDefault="00A2757A" w:rsidP="006B6F1D">
      <w:pPr>
        <w:spacing w:line="252" w:lineRule="auto"/>
        <w:ind w:left="-284" w:right="-567"/>
        <w:jc w:val="both"/>
        <w:rPr>
          <w:b/>
          <w:bCs/>
          <w:sz w:val="20"/>
          <w:szCs w:val="20"/>
          <w:lang w:val="es-CL"/>
        </w:rPr>
      </w:pPr>
    </w:p>
    <w:p w:rsidR="00A2757A" w:rsidRPr="004E76AE" w:rsidRDefault="00A2757A" w:rsidP="006B6F1D">
      <w:pPr>
        <w:ind w:left="-284" w:right="-567"/>
        <w:jc w:val="both"/>
        <w:rPr>
          <w:rFonts w:ascii="Cambria" w:hAnsi="Cambria"/>
          <w:bCs/>
          <w:sz w:val="20"/>
          <w:szCs w:val="20"/>
        </w:rPr>
      </w:pPr>
      <w:r w:rsidRPr="004D1A56">
        <w:rPr>
          <w:rFonts w:ascii="Cambria" w:hAnsi="Cambria"/>
          <w:b/>
          <w:bCs/>
          <w:sz w:val="20"/>
          <w:szCs w:val="20"/>
          <w:lang w:val="es-CL"/>
        </w:rPr>
        <w:t>14.</w:t>
      </w:r>
      <w:r w:rsidRPr="004E76AE">
        <w:rPr>
          <w:rFonts w:ascii="Cambria" w:hAnsi="Cambria"/>
          <w:sz w:val="20"/>
          <w:szCs w:val="20"/>
          <w:lang w:val="sr-Latn-CS"/>
        </w:rPr>
        <w:t xml:space="preserve"> </w:t>
      </w:r>
      <w:r w:rsidRPr="004E76AE">
        <w:rPr>
          <w:rFonts w:ascii="Cambria" w:hAnsi="Cambria"/>
          <w:sz w:val="20"/>
          <w:szCs w:val="20"/>
        </w:rPr>
        <w:t>U Zelenici, plaža na lokaciji Lučice, u dužini od 30 m¹/površine 150 m</w:t>
      </w:r>
      <w:r w:rsidRPr="004E76AE">
        <w:rPr>
          <w:rFonts w:ascii="Cambria" w:hAnsi="Cambria"/>
          <w:sz w:val="20"/>
          <w:szCs w:val="20"/>
          <w:vertAlign w:val="superscript"/>
        </w:rPr>
        <w:t>2</w:t>
      </w:r>
      <w:r w:rsidRPr="004E76AE">
        <w:rPr>
          <w:rFonts w:ascii="Cambria" w:hAnsi="Cambria"/>
          <w:sz w:val="20"/>
          <w:szCs w:val="20"/>
        </w:rPr>
        <w:t xml:space="preserve">, u zahvatu od potoka zapadno uz donju ivicu magistralnog puta do granice zahvata susjednog korisnika preduzeća "Merclab", obuhvatajući kat.parcelu 736 KO Kuti u cjelini i dio kat. parcele 735/2 KO Kuti, sa pripadajućim akva prostorom, lokacija označena brojem </w:t>
      </w:r>
      <w:r w:rsidRPr="004D1A56">
        <w:rPr>
          <w:rFonts w:ascii="Cambria" w:hAnsi="Cambria"/>
          <w:b/>
          <w:sz w:val="20"/>
          <w:szCs w:val="20"/>
        </w:rPr>
        <w:t xml:space="preserve">15D </w:t>
      </w:r>
      <w:r w:rsidRPr="004E76AE">
        <w:rPr>
          <w:rFonts w:ascii="Cambria" w:hAnsi="Cambria"/>
          <w:bCs/>
          <w:sz w:val="20"/>
          <w:szCs w:val="20"/>
        </w:rPr>
        <w:t>u Atlasu crnogorskih plaža i kupališta u opštini Herceg Novi</w:t>
      </w:r>
      <w:r w:rsidR="004D1A56">
        <w:rPr>
          <w:rFonts w:ascii="Cambria" w:hAnsi="Cambria"/>
          <w:bCs/>
          <w:sz w:val="20"/>
          <w:szCs w:val="20"/>
        </w:rPr>
        <w:t>.</w:t>
      </w:r>
      <w:r w:rsidRPr="004E76AE">
        <w:rPr>
          <w:rFonts w:ascii="Cambria" w:hAnsi="Cambria"/>
          <w:bCs/>
          <w:sz w:val="20"/>
          <w:szCs w:val="20"/>
        </w:rPr>
        <w:t xml:space="preserve"> </w:t>
      </w:r>
    </w:p>
    <w:p w:rsidR="004D1A56" w:rsidRDefault="004D1A56" w:rsidP="006B6F1D">
      <w:pPr>
        <w:tabs>
          <w:tab w:val="left" w:pos="0"/>
        </w:tabs>
        <w:autoSpaceDE w:val="0"/>
        <w:autoSpaceDN w:val="0"/>
        <w:adjustRightInd w:val="0"/>
        <w:spacing w:after="0" w:line="240" w:lineRule="auto"/>
        <w:ind w:left="-284" w:right="-567"/>
        <w:rPr>
          <w:rFonts w:ascii="Cambria" w:hAnsi="Cambria" w:cs="Cambria"/>
          <w:sz w:val="20"/>
          <w:szCs w:val="20"/>
          <w:lang w:eastAsia="sr-Latn-ME"/>
        </w:rPr>
      </w:pPr>
      <w:r>
        <w:rPr>
          <w:rFonts w:ascii="Cambria" w:hAnsi="Cambria" w:cs="Cambria"/>
          <w:sz w:val="20"/>
          <w:szCs w:val="20"/>
          <w:lang w:eastAsia="sr-Latn-ME"/>
        </w:rPr>
        <w:t>Tip kupališta: javno-porodično</w:t>
      </w:r>
    </w:p>
    <w:p w:rsidR="004D1A56" w:rsidRPr="00496A0C" w:rsidRDefault="004D1A56" w:rsidP="006B6F1D">
      <w:pPr>
        <w:tabs>
          <w:tab w:val="left" w:pos="0"/>
        </w:tabs>
        <w:autoSpaceDE w:val="0"/>
        <w:autoSpaceDN w:val="0"/>
        <w:adjustRightInd w:val="0"/>
        <w:spacing w:after="0" w:line="240" w:lineRule="auto"/>
        <w:ind w:left="-284" w:right="-567"/>
        <w:rPr>
          <w:rFonts w:ascii="Cambria" w:hAnsi="Cambria"/>
          <w:sz w:val="20"/>
          <w:szCs w:val="20"/>
        </w:rPr>
      </w:pPr>
      <w:r>
        <w:rPr>
          <w:rFonts w:ascii="Cambria" w:hAnsi="Cambria"/>
          <w:sz w:val="20"/>
          <w:szCs w:val="20"/>
        </w:rPr>
        <w:t>Uz kupalište planiran je nepokretni privremeni ugostiteljski objekat sa terasom</w:t>
      </w:r>
      <w:r w:rsidRPr="00496A0C">
        <w:rPr>
          <w:rFonts w:ascii="Cambria" w:hAnsi="Cambria"/>
          <w:sz w:val="20"/>
          <w:szCs w:val="20"/>
        </w:rPr>
        <w:t xml:space="preserve">,  lokacija </w:t>
      </w:r>
      <w:r>
        <w:rPr>
          <w:rFonts w:ascii="Cambria" w:hAnsi="Cambria"/>
          <w:b/>
          <w:sz w:val="20"/>
          <w:szCs w:val="20"/>
        </w:rPr>
        <w:t>14</w:t>
      </w:r>
      <w:r w:rsidRPr="001A2B49">
        <w:rPr>
          <w:rFonts w:ascii="Cambria" w:hAnsi="Cambria"/>
          <w:b/>
          <w:sz w:val="20"/>
          <w:szCs w:val="20"/>
        </w:rPr>
        <w:t>.</w:t>
      </w:r>
      <w:r>
        <w:rPr>
          <w:rFonts w:ascii="Cambria" w:hAnsi="Cambria"/>
          <w:b/>
          <w:sz w:val="20"/>
          <w:szCs w:val="20"/>
        </w:rPr>
        <w:t>6</w:t>
      </w:r>
      <w:r w:rsidRPr="00496A0C">
        <w:rPr>
          <w:rFonts w:ascii="Cambria" w:hAnsi="Cambria"/>
          <w:sz w:val="20"/>
          <w:szCs w:val="20"/>
        </w:rPr>
        <w:t xml:space="preserve"> u Programu</w:t>
      </w:r>
    </w:p>
    <w:p w:rsidR="004D1A56" w:rsidRPr="009D3612" w:rsidRDefault="004D1A56" w:rsidP="006B6F1D">
      <w:pPr>
        <w:tabs>
          <w:tab w:val="left" w:pos="0"/>
        </w:tabs>
        <w:autoSpaceDE w:val="0"/>
        <w:autoSpaceDN w:val="0"/>
        <w:adjustRightInd w:val="0"/>
        <w:spacing w:after="0" w:line="240" w:lineRule="auto"/>
        <w:ind w:left="-284" w:right="-567"/>
        <w:rPr>
          <w:rFonts w:ascii="Cambria" w:hAnsi="Cambria" w:cs="Cambria"/>
          <w:sz w:val="20"/>
          <w:szCs w:val="20"/>
          <w:lang w:eastAsia="sr-Latn-ME"/>
        </w:rPr>
      </w:pPr>
      <w:r>
        <w:rPr>
          <w:rFonts w:ascii="Cambria" w:hAnsi="Cambria"/>
          <w:sz w:val="20"/>
          <w:szCs w:val="20"/>
        </w:rPr>
        <w:t>M</w:t>
      </w:r>
      <w:r>
        <w:rPr>
          <w:rFonts w:ascii="Cambria" w:eastAsia="Times New Roman" w:hAnsi="Cambria" w:cs="Tahoma"/>
          <w:sz w:val="20"/>
          <w:szCs w:val="20"/>
          <w:lang w:val="sl-SI" w:eastAsia="zh-TW"/>
        </w:rPr>
        <w:t>inimalna cijena</w:t>
      </w:r>
      <w:r>
        <w:rPr>
          <w:rFonts w:ascii="Cambria" w:hAnsi="Cambria"/>
          <w:sz w:val="20"/>
          <w:szCs w:val="20"/>
        </w:rPr>
        <w:t xml:space="preserve"> korišćenja/</w:t>
      </w:r>
      <w:r>
        <w:rPr>
          <w:rFonts w:ascii="Cambria" w:hAnsi="Cambria"/>
          <w:sz w:val="20"/>
          <w:szCs w:val="20"/>
          <w:lang w:val="pl-PL"/>
        </w:rPr>
        <w:t xml:space="preserve">zakupa </w:t>
      </w:r>
      <w:r w:rsidRPr="000D3F85">
        <w:rPr>
          <w:rFonts w:ascii="Cambria" w:hAnsi="Cambria"/>
          <w:bCs/>
          <w:sz w:val="20"/>
          <w:szCs w:val="20"/>
          <w:lang w:val="sl-SI"/>
        </w:rPr>
        <w:t>( za kupalište i privremeni objekat</w:t>
      </w:r>
      <w:r w:rsidRPr="00F433B9">
        <w:rPr>
          <w:rFonts w:ascii="Cambria" w:hAnsi="Cambria"/>
          <w:bCs/>
          <w:sz w:val="20"/>
          <w:szCs w:val="20"/>
          <w:lang w:val="sl-SI"/>
        </w:rPr>
        <w:t>)</w:t>
      </w:r>
      <w:r w:rsidRPr="00F433B9">
        <w:rPr>
          <w:rFonts w:ascii="Cambria" w:hAnsi="Cambria"/>
          <w:sz w:val="20"/>
          <w:szCs w:val="20"/>
        </w:rPr>
        <w:t xml:space="preserve">: </w:t>
      </w:r>
      <w:r w:rsidR="00F433B9" w:rsidRPr="00F433B9">
        <w:rPr>
          <w:rFonts w:ascii="Cambria" w:hAnsi="Cambria"/>
          <w:b/>
          <w:sz w:val="20"/>
          <w:szCs w:val="20"/>
        </w:rPr>
        <w:t>3.216,00</w:t>
      </w:r>
      <w:r w:rsidRPr="00F433B9">
        <w:rPr>
          <w:rFonts w:ascii="Cambria" w:hAnsi="Cambria"/>
          <w:b/>
          <w:sz w:val="20"/>
          <w:szCs w:val="20"/>
        </w:rPr>
        <w:t xml:space="preserve"> </w:t>
      </w:r>
      <w:r w:rsidRPr="00F433B9">
        <w:rPr>
          <w:rFonts w:ascii="Cambria" w:hAnsi="Cambria" w:cs="Cambria,Bold"/>
          <w:b/>
          <w:bCs/>
          <w:sz w:val="20"/>
          <w:szCs w:val="20"/>
          <w:lang w:eastAsia="sr-Latn-ME"/>
        </w:rPr>
        <w:t>€</w:t>
      </w:r>
    </w:p>
    <w:p w:rsidR="004D1A56" w:rsidRDefault="004D1A56" w:rsidP="006B6F1D">
      <w:pPr>
        <w:spacing w:line="252" w:lineRule="auto"/>
        <w:ind w:left="-284" w:right="-567"/>
        <w:jc w:val="both"/>
        <w:rPr>
          <w:b/>
          <w:bCs/>
          <w:lang w:val="es-CL"/>
        </w:rPr>
      </w:pPr>
    </w:p>
    <w:p w:rsidR="00A2757A" w:rsidRPr="004D1A56" w:rsidRDefault="004D1A56" w:rsidP="006B6F1D">
      <w:pPr>
        <w:ind w:left="-284" w:right="-567"/>
        <w:jc w:val="both"/>
        <w:rPr>
          <w:rFonts w:ascii="Cambria" w:hAnsi="Cambria"/>
          <w:bCs/>
          <w:sz w:val="20"/>
          <w:szCs w:val="20"/>
        </w:rPr>
      </w:pPr>
      <w:r w:rsidRPr="004D1A56">
        <w:rPr>
          <w:rFonts w:ascii="Cambria" w:hAnsi="Cambria"/>
          <w:b/>
          <w:bCs/>
          <w:sz w:val="20"/>
          <w:szCs w:val="20"/>
          <w:lang w:val="es-CL"/>
        </w:rPr>
        <w:t>1</w:t>
      </w:r>
      <w:r w:rsidR="00A2757A" w:rsidRPr="004D1A56">
        <w:rPr>
          <w:rFonts w:ascii="Cambria" w:hAnsi="Cambria"/>
          <w:b/>
          <w:bCs/>
          <w:sz w:val="20"/>
          <w:szCs w:val="20"/>
          <w:lang w:val="es-CL"/>
        </w:rPr>
        <w:t>5.</w:t>
      </w:r>
      <w:r w:rsidR="00A2757A" w:rsidRPr="004D1A56">
        <w:rPr>
          <w:rFonts w:ascii="Cambria" w:hAnsi="Cambria"/>
          <w:sz w:val="20"/>
          <w:szCs w:val="20"/>
          <w:lang w:val="sr-Latn-CS"/>
        </w:rPr>
        <w:t xml:space="preserve"> </w:t>
      </w:r>
      <w:r w:rsidR="00A2757A" w:rsidRPr="004D1A56">
        <w:rPr>
          <w:rFonts w:ascii="Cambria" w:hAnsi="Cambria"/>
          <w:sz w:val="20"/>
          <w:szCs w:val="20"/>
        </w:rPr>
        <w:t xml:space="preserve">U Zelenici, plaža sa istočne strane starog željezničkog mosta, u dužini od 78 m¹/površine 450 </w:t>
      </w:r>
      <w:proofErr w:type="gramStart"/>
      <w:r w:rsidR="00A2757A" w:rsidRPr="004D1A56">
        <w:rPr>
          <w:rFonts w:ascii="Cambria" w:hAnsi="Cambria"/>
          <w:sz w:val="20"/>
          <w:szCs w:val="20"/>
        </w:rPr>
        <w:t>m</w:t>
      </w:r>
      <w:r w:rsidR="00A2757A" w:rsidRPr="004D1A56">
        <w:rPr>
          <w:rFonts w:ascii="Cambria" w:hAnsi="Cambria"/>
          <w:sz w:val="20"/>
          <w:szCs w:val="20"/>
          <w:vertAlign w:val="superscript"/>
        </w:rPr>
        <w:t>2</w:t>
      </w:r>
      <w:r w:rsidR="00A2757A" w:rsidRPr="004D1A56">
        <w:rPr>
          <w:rFonts w:ascii="Cambria" w:hAnsi="Cambria"/>
          <w:sz w:val="20"/>
          <w:szCs w:val="20"/>
        </w:rPr>
        <w:t xml:space="preserve"> </w:t>
      </w:r>
      <w:r w:rsidR="007B7D71">
        <w:rPr>
          <w:rFonts w:ascii="Cambria" w:hAnsi="Cambria"/>
          <w:sz w:val="20"/>
          <w:szCs w:val="20"/>
        </w:rPr>
        <w:t>,</w:t>
      </w:r>
      <w:proofErr w:type="gramEnd"/>
      <w:r w:rsidR="007B7D71">
        <w:rPr>
          <w:rFonts w:ascii="Cambria" w:hAnsi="Cambria"/>
          <w:sz w:val="20"/>
          <w:szCs w:val="20"/>
        </w:rPr>
        <w:t xml:space="preserve"> </w:t>
      </w:r>
      <w:r w:rsidR="00A2757A" w:rsidRPr="004D1A56">
        <w:rPr>
          <w:rFonts w:ascii="Cambria" w:hAnsi="Cambria"/>
          <w:sz w:val="20"/>
          <w:szCs w:val="20"/>
        </w:rPr>
        <w:t>od željezničkog mosta istočno uz donju ivicu magistralnog puta</w:t>
      </w:r>
      <w:r>
        <w:rPr>
          <w:rFonts w:ascii="Cambria" w:hAnsi="Cambria"/>
          <w:sz w:val="20"/>
          <w:szCs w:val="20"/>
        </w:rPr>
        <w:t xml:space="preserve"> u dužini od 78 m</w:t>
      </w:r>
      <w:r w:rsidRPr="004D1A56">
        <w:rPr>
          <w:rFonts w:ascii="Cambria" w:hAnsi="Cambria"/>
          <w:sz w:val="20"/>
          <w:szCs w:val="20"/>
          <w:vertAlign w:val="superscript"/>
        </w:rPr>
        <w:t>1</w:t>
      </w:r>
      <w:r w:rsidR="00A2757A" w:rsidRPr="004D1A56">
        <w:rPr>
          <w:rFonts w:ascii="Cambria" w:hAnsi="Cambria"/>
          <w:sz w:val="20"/>
          <w:szCs w:val="20"/>
        </w:rPr>
        <w:t xml:space="preserve">, u zahvatu kat. parcela 805/2 i 805/3 KO Kuti u cjelini i dijela kat. parcele 805/1 KO Kuti, sa pripadajućim akva prostorom, lokacija označena kao </w:t>
      </w:r>
      <w:r w:rsidR="00A2757A" w:rsidRPr="004D1A56">
        <w:rPr>
          <w:rFonts w:ascii="Cambria" w:hAnsi="Cambria"/>
          <w:b/>
          <w:sz w:val="20"/>
          <w:szCs w:val="20"/>
        </w:rPr>
        <w:t xml:space="preserve">15E </w:t>
      </w:r>
      <w:r w:rsidR="00A2757A" w:rsidRPr="004D1A56">
        <w:rPr>
          <w:rFonts w:ascii="Cambria" w:hAnsi="Cambria"/>
          <w:bCs/>
          <w:sz w:val="20"/>
          <w:szCs w:val="20"/>
        </w:rPr>
        <w:t>u Atlasu crnogorskih plaža i kupališta u opštini Herceg Novi</w:t>
      </w:r>
      <w:r>
        <w:rPr>
          <w:rFonts w:ascii="Cambria" w:hAnsi="Cambria"/>
          <w:bCs/>
          <w:sz w:val="20"/>
          <w:szCs w:val="20"/>
        </w:rPr>
        <w:t>.</w:t>
      </w:r>
    </w:p>
    <w:p w:rsidR="004073BB" w:rsidRDefault="004073BB" w:rsidP="006B6F1D">
      <w:pPr>
        <w:tabs>
          <w:tab w:val="left" w:pos="0"/>
        </w:tabs>
        <w:autoSpaceDE w:val="0"/>
        <w:autoSpaceDN w:val="0"/>
        <w:adjustRightInd w:val="0"/>
        <w:spacing w:after="0" w:line="240" w:lineRule="auto"/>
        <w:ind w:left="-284" w:right="-567"/>
        <w:rPr>
          <w:rFonts w:ascii="Cambria" w:hAnsi="Cambria" w:cs="Cambria"/>
          <w:sz w:val="20"/>
          <w:szCs w:val="20"/>
          <w:lang w:eastAsia="sr-Latn-ME"/>
        </w:rPr>
      </w:pPr>
    </w:p>
    <w:p w:rsidR="004D1A56" w:rsidRPr="006450D2" w:rsidRDefault="004D1A56" w:rsidP="006B6F1D">
      <w:pPr>
        <w:tabs>
          <w:tab w:val="left" w:pos="0"/>
        </w:tabs>
        <w:autoSpaceDE w:val="0"/>
        <w:autoSpaceDN w:val="0"/>
        <w:adjustRightInd w:val="0"/>
        <w:spacing w:after="0" w:line="240" w:lineRule="auto"/>
        <w:ind w:left="-284" w:right="-567"/>
        <w:rPr>
          <w:rFonts w:ascii="Cambria" w:hAnsi="Cambria" w:cs="Cambria"/>
          <w:sz w:val="20"/>
          <w:szCs w:val="20"/>
          <w:lang w:eastAsia="sr-Latn-ME"/>
        </w:rPr>
      </w:pPr>
      <w:r w:rsidRPr="006450D2">
        <w:rPr>
          <w:rFonts w:ascii="Cambria" w:hAnsi="Cambria" w:cs="Cambria"/>
          <w:sz w:val="20"/>
          <w:szCs w:val="20"/>
          <w:lang w:eastAsia="sr-Latn-ME"/>
        </w:rPr>
        <w:lastRenderedPageBreak/>
        <w:t>Tip kupališta: javno-porodično</w:t>
      </w:r>
    </w:p>
    <w:p w:rsidR="004D1A56" w:rsidRDefault="004D1A56" w:rsidP="006B6F1D">
      <w:pPr>
        <w:pStyle w:val="ListParagraph"/>
        <w:tabs>
          <w:tab w:val="left" w:pos="478"/>
        </w:tabs>
        <w:spacing w:before="1" w:line="264" w:lineRule="auto"/>
        <w:ind w:left="-284" w:right="240"/>
        <w:rPr>
          <w:rFonts w:ascii="Cambria" w:hAnsi="Cambria"/>
          <w:sz w:val="20"/>
          <w:szCs w:val="20"/>
          <w:vertAlign w:val="superscript"/>
        </w:rPr>
      </w:pPr>
      <w:r w:rsidRPr="006450D2">
        <w:rPr>
          <w:rFonts w:ascii="Cambria" w:hAnsi="Cambria"/>
          <w:sz w:val="20"/>
          <w:szCs w:val="20"/>
        </w:rPr>
        <w:t xml:space="preserve">U okviru kupališta može se odobriti: plažni bar, bar površine </w:t>
      </w:r>
      <w:r>
        <w:rPr>
          <w:rFonts w:ascii="Cambria" w:hAnsi="Cambria"/>
          <w:sz w:val="20"/>
          <w:szCs w:val="20"/>
        </w:rPr>
        <w:t>6</w:t>
      </w:r>
      <w:r w:rsidRPr="006450D2">
        <w:rPr>
          <w:rFonts w:ascii="Cambria" w:hAnsi="Cambria"/>
          <w:sz w:val="20"/>
          <w:szCs w:val="20"/>
        </w:rPr>
        <w:t xml:space="preserve"> m</w:t>
      </w:r>
      <w:r w:rsidRPr="006450D2">
        <w:rPr>
          <w:rFonts w:ascii="Cambria" w:hAnsi="Cambria"/>
          <w:sz w:val="20"/>
          <w:szCs w:val="20"/>
          <w:vertAlign w:val="superscript"/>
        </w:rPr>
        <w:t>2</w:t>
      </w:r>
      <w:r w:rsidRPr="006450D2">
        <w:rPr>
          <w:rFonts w:ascii="Cambria" w:hAnsi="Cambria"/>
          <w:sz w:val="20"/>
          <w:szCs w:val="20"/>
        </w:rPr>
        <w:t xml:space="preserve"> </w:t>
      </w:r>
      <w:r>
        <w:rPr>
          <w:rFonts w:ascii="Cambria" w:hAnsi="Cambria"/>
          <w:sz w:val="20"/>
          <w:szCs w:val="20"/>
        </w:rPr>
        <w:t xml:space="preserve">bez </w:t>
      </w:r>
      <w:r w:rsidRPr="006450D2">
        <w:rPr>
          <w:rFonts w:ascii="Cambria" w:hAnsi="Cambria"/>
          <w:sz w:val="20"/>
          <w:szCs w:val="20"/>
        </w:rPr>
        <w:t>teras</w:t>
      </w:r>
      <w:r>
        <w:rPr>
          <w:rFonts w:ascii="Cambria" w:hAnsi="Cambria"/>
          <w:sz w:val="20"/>
          <w:szCs w:val="20"/>
        </w:rPr>
        <w:t xml:space="preserve">e </w:t>
      </w:r>
      <w:r w:rsidRPr="006450D2">
        <w:rPr>
          <w:rFonts w:ascii="Cambria" w:hAnsi="Cambria"/>
          <w:sz w:val="20"/>
          <w:szCs w:val="20"/>
        </w:rPr>
        <w:t>m</w:t>
      </w:r>
      <w:r w:rsidRPr="006450D2">
        <w:rPr>
          <w:rFonts w:ascii="Cambria" w:hAnsi="Cambria"/>
          <w:sz w:val="20"/>
          <w:szCs w:val="20"/>
          <w:vertAlign w:val="superscript"/>
        </w:rPr>
        <w:t>2</w:t>
      </w:r>
    </w:p>
    <w:p w:rsidR="004D1A56" w:rsidRPr="00F76EC3" w:rsidRDefault="004D1A56" w:rsidP="006B6F1D">
      <w:pPr>
        <w:pStyle w:val="ListParagraph"/>
        <w:tabs>
          <w:tab w:val="left" w:pos="478"/>
        </w:tabs>
        <w:spacing w:before="1" w:line="264" w:lineRule="auto"/>
        <w:ind w:left="-284" w:right="240"/>
        <w:rPr>
          <w:rFonts w:ascii="Cambria" w:hAnsi="Cambria" w:cs="Cambria,Bold"/>
          <w:b/>
          <w:bCs/>
          <w:sz w:val="20"/>
          <w:szCs w:val="20"/>
          <w:highlight w:val="yellow"/>
          <w:lang w:eastAsia="sr-Latn-ME"/>
        </w:rPr>
      </w:pPr>
      <w:r w:rsidRPr="006450D2">
        <w:rPr>
          <w:rFonts w:ascii="Cambria" w:eastAsia="Times New Roman" w:hAnsi="Cambria" w:cs="Tahoma"/>
          <w:sz w:val="20"/>
          <w:szCs w:val="20"/>
          <w:lang w:val="sl-SI" w:eastAsia="zh-TW"/>
        </w:rPr>
        <w:t>Minimalna cijena</w:t>
      </w:r>
      <w:r w:rsidRPr="006450D2">
        <w:rPr>
          <w:rFonts w:ascii="Cambria" w:hAnsi="Cambria"/>
          <w:sz w:val="20"/>
          <w:szCs w:val="20"/>
        </w:rPr>
        <w:t xml:space="preserve"> korišćenja/</w:t>
      </w:r>
      <w:r w:rsidRPr="006450D2">
        <w:rPr>
          <w:rFonts w:ascii="Cambria" w:hAnsi="Cambria"/>
          <w:sz w:val="20"/>
          <w:szCs w:val="20"/>
          <w:lang w:val="pl-PL"/>
        </w:rPr>
        <w:t>zakupa</w:t>
      </w:r>
      <w:r w:rsidRPr="006450D2">
        <w:rPr>
          <w:rFonts w:ascii="Cambria" w:hAnsi="Cambria" w:cs="Times New Roman"/>
          <w:sz w:val="20"/>
          <w:szCs w:val="20"/>
        </w:rPr>
        <w:t xml:space="preserve"> (za kupalište i privremeni objekat): </w:t>
      </w:r>
      <w:r>
        <w:rPr>
          <w:rFonts w:ascii="Cambria" w:hAnsi="Cambria" w:cs="Times New Roman"/>
          <w:b/>
          <w:sz w:val="20"/>
          <w:szCs w:val="20"/>
        </w:rPr>
        <w:t>1</w:t>
      </w:r>
      <w:r w:rsidRPr="006450D2">
        <w:rPr>
          <w:rFonts w:ascii="Cambria" w:hAnsi="Cambria" w:cs="Times New Roman"/>
          <w:b/>
          <w:sz w:val="20"/>
          <w:szCs w:val="20"/>
        </w:rPr>
        <w:t>.</w:t>
      </w:r>
      <w:r>
        <w:rPr>
          <w:rFonts w:ascii="Cambria" w:hAnsi="Cambria" w:cs="Times New Roman"/>
          <w:b/>
          <w:sz w:val="20"/>
          <w:szCs w:val="20"/>
        </w:rPr>
        <w:t>870</w:t>
      </w:r>
      <w:r w:rsidRPr="006450D2">
        <w:rPr>
          <w:rFonts w:ascii="Cambria" w:hAnsi="Cambria" w:cs="Times New Roman"/>
          <w:b/>
          <w:sz w:val="20"/>
          <w:szCs w:val="20"/>
        </w:rPr>
        <w:t xml:space="preserve">,00 </w:t>
      </w:r>
      <w:r w:rsidRPr="006450D2">
        <w:rPr>
          <w:rFonts w:ascii="Cambria" w:hAnsi="Cambria" w:cs="Cambria,Bold"/>
          <w:b/>
          <w:bCs/>
          <w:sz w:val="20"/>
          <w:szCs w:val="20"/>
          <w:lang w:eastAsia="sr-Latn-ME"/>
        </w:rPr>
        <w:t>€</w:t>
      </w:r>
    </w:p>
    <w:p w:rsidR="00515004" w:rsidRDefault="00515004" w:rsidP="006B6F1D">
      <w:pPr>
        <w:ind w:left="-284" w:right="-567"/>
        <w:jc w:val="both"/>
        <w:rPr>
          <w:rFonts w:ascii="Cambria" w:hAnsi="Cambria"/>
          <w:b/>
          <w:bCs/>
          <w:sz w:val="20"/>
          <w:szCs w:val="20"/>
          <w:lang w:val="es-CL"/>
        </w:rPr>
      </w:pPr>
    </w:p>
    <w:p w:rsidR="004D1A56" w:rsidRDefault="00A2757A" w:rsidP="006B6F1D">
      <w:pPr>
        <w:ind w:left="-284" w:right="-567"/>
        <w:jc w:val="both"/>
        <w:rPr>
          <w:rFonts w:ascii="Cambria" w:hAnsi="Cambria"/>
          <w:bCs/>
          <w:sz w:val="20"/>
          <w:szCs w:val="20"/>
        </w:rPr>
      </w:pPr>
      <w:r w:rsidRPr="004D1A56">
        <w:rPr>
          <w:rFonts w:ascii="Cambria" w:hAnsi="Cambria"/>
          <w:b/>
          <w:bCs/>
          <w:sz w:val="20"/>
          <w:szCs w:val="20"/>
          <w:lang w:val="es-CL"/>
        </w:rPr>
        <w:t>1</w:t>
      </w:r>
      <w:r w:rsidR="004D1A56" w:rsidRPr="004D1A56">
        <w:rPr>
          <w:rFonts w:ascii="Cambria" w:hAnsi="Cambria"/>
          <w:b/>
          <w:bCs/>
          <w:sz w:val="20"/>
          <w:szCs w:val="20"/>
          <w:lang w:val="es-CL"/>
        </w:rPr>
        <w:t>6</w:t>
      </w:r>
      <w:r w:rsidRPr="004D1A56">
        <w:rPr>
          <w:rFonts w:ascii="Cambria" w:hAnsi="Cambria"/>
          <w:b/>
          <w:bCs/>
          <w:sz w:val="20"/>
          <w:szCs w:val="20"/>
          <w:lang w:val="es-CL"/>
        </w:rPr>
        <w:t>.</w:t>
      </w:r>
      <w:r w:rsidRPr="004D1A56">
        <w:rPr>
          <w:rFonts w:ascii="Cambria" w:hAnsi="Cambria"/>
          <w:sz w:val="20"/>
          <w:szCs w:val="20"/>
          <w:lang w:val="sr-Latn-CS"/>
        </w:rPr>
        <w:t xml:space="preserve"> </w:t>
      </w:r>
      <w:r w:rsidRPr="004D1A56">
        <w:rPr>
          <w:rFonts w:ascii="Cambria" w:hAnsi="Cambria"/>
          <w:sz w:val="20"/>
          <w:szCs w:val="20"/>
        </w:rPr>
        <w:t>U Zelenici, plaže Zmijica na istočnom kraju Zelenike, u dužini od cca 180 m¹</w:t>
      </w:r>
      <w:r w:rsidR="004D1A56" w:rsidRPr="004D1A56">
        <w:rPr>
          <w:rFonts w:ascii="Cambria" w:hAnsi="Cambria"/>
          <w:sz w:val="20"/>
          <w:szCs w:val="20"/>
        </w:rPr>
        <w:t>/</w:t>
      </w:r>
      <w:r w:rsidRPr="004D1A56">
        <w:rPr>
          <w:rFonts w:ascii="Cambria" w:hAnsi="Cambria"/>
          <w:sz w:val="20"/>
          <w:szCs w:val="20"/>
        </w:rPr>
        <w:t xml:space="preserve"> površine 1550 </w:t>
      </w:r>
      <w:proofErr w:type="gramStart"/>
      <w:r w:rsidRPr="004D1A56">
        <w:rPr>
          <w:rFonts w:ascii="Cambria" w:hAnsi="Cambria"/>
          <w:sz w:val="20"/>
          <w:szCs w:val="20"/>
        </w:rPr>
        <w:t>m</w:t>
      </w:r>
      <w:r w:rsidRPr="004D1A56">
        <w:rPr>
          <w:rFonts w:ascii="Cambria" w:hAnsi="Cambria"/>
          <w:sz w:val="20"/>
          <w:szCs w:val="20"/>
          <w:vertAlign w:val="superscript"/>
        </w:rPr>
        <w:t>2</w:t>
      </w:r>
      <w:r w:rsidRPr="004D1A56">
        <w:rPr>
          <w:rFonts w:ascii="Cambria" w:hAnsi="Cambria"/>
          <w:sz w:val="20"/>
          <w:szCs w:val="20"/>
        </w:rPr>
        <w:t xml:space="preserve"> ,</w:t>
      </w:r>
      <w:proofErr w:type="gramEnd"/>
      <w:r w:rsidRPr="004D1A56">
        <w:rPr>
          <w:rFonts w:ascii="Cambria" w:hAnsi="Cambria"/>
          <w:sz w:val="20"/>
          <w:szCs w:val="20"/>
        </w:rPr>
        <w:t xml:space="preserve"> obuhvatajući </w:t>
      </w:r>
      <w:r w:rsidR="00D77E4F">
        <w:rPr>
          <w:rFonts w:ascii="Cambria" w:hAnsi="Cambria"/>
          <w:sz w:val="20"/>
          <w:szCs w:val="20"/>
        </w:rPr>
        <w:t xml:space="preserve">sa zapadane strane </w:t>
      </w:r>
      <w:r w:rsidRPr="004D1A56">
        <w:rPr>
          <w:rFonts w:ascii="Cambria" w:hAnsi="Cambria"/>
          <w:sz w:val="20"/>
          <w:szCs w:val="20"/>
        </w:rPr>
        <w:t>kat.parcelu 811 KO Kuti u cjelini i d</w:t>
      </w:r>
      <w:r w:rsidR="00D77E4F">
        <w:rPr>
          <w:rFonts w:ascii="Cambria" w:hAnsi="Cambria"/>
          <w:sz w:val="20"/>
          <w:szCs w:val="20"/>
        </w:rPr>
        <w:t xml:space="preserve">jelove </w:t>
      </w:r>
      <w:r w:rsidRPr="004D1A56">
        <w:rPr>
          <w:rFonts w:ascii="Cambria" w:hAnsi="Cambria"/>
          <w:sz w:val="20"/>
          <w:szCs w:val="20"/>
        </w:rPr>
        <w:t xml:space="preserve"> kat. parcele 27 i 28 KO Kumbor, </w:t>
      </w:r>
      <w:r w:rsidR="00D77E4F">
        <w:rPr>
          <w:rFonts w:ascii="Cambria" w:hAnsi="Cambria"/>
          <w:sz w:val="20"/>
          <w:szCs w:val="20"/>
        </w:rPr>
        <w:t xml:space="preserve">do ponte između kat.parcela 27 i 28 KO Kumbor i dio obale sa istočne strane ponte u dužini od </w:t>
      </w:r>
      <w:r w:rsidRPr="004D1A56">
        <w:rPr>
          <w:rFonts w:ascii="Cambria" w:hAnsi="Cambria"/>
          <w:sz w:val="20"/>
          <w:szCs w:val="20"/>
        </w:rPr>
        <w:t>60 m¹</w:t>
      </w:r>
      <w:r w:rsidR="00D77E4F">
        <w:rPr>
          <w:rFonts w:ascii="Cambria" w:hAnsi="Cambria"/>
          <w:sz w:val="20"/>
          <w:szCs w:val="20"/>
        </w:rPr>
        <w:t xml:space="preserve">, </w:t>
      </w:r>
      <w:r w:rsidRPr="004D1A56">
        <w:rPr>
          <w:rFonts w:ascii="Cambria" w:hAnsi="Cambria"/>
          <w:sz w:val="20"/>
          <w:szCs w:val="20"/>
        </w:rPr>
        <w:t xml:space="preserve">sa pripadajućim akva prostorom, lokacija označeno kao </w:t>
      </w:r>
      <w:r w:rsidRPr="004D1A56">
        <w:rPr>
          <w:rFonts w:ascii="Cambria" w:hAnsi="Cambria"/>
          <w:b/>
          <w:sz w:val="20"/>
          <w:szCs w:val="20"/>
        </w:rPr>
        <w:t xml:space="preserve">15F </w:t>
      </w:r>
      <w:r w:rsidRPr="004D1A56">
        <w:rPr>
          <w:rFonts w:ascii="Cambria" w:hAnsi="Cambria"/>
          <w:bCs/>
          <w:sz w:val="20"/>
          <w:szCs w:val="20"/>
        </w:rPr>
        <w:t>u Atlasu crnogorskih plaža i kupališta u opštini Herceg Novi</w:t>
      </w:r>
      <w:r w:rsidR="004D1A56">
        <w:rPr>
          <w:rFonts w:ascii="Cambria" w:hAnsi="Cambria"/>
          <w:bCs/>
          <w:sz w:val="20"/>
          <w:szCs w:val="20"/>
        </w:rPr>
        <w:t>.</w:t>
      </w:r>
    </w:p>
    <w:p w:rsidR="00272DB5" w:rsidRDefault="00272DB5" w:rsidP="006B6F1D">
      <w:pPr>
        <w:tabs>
          <w:tab w:val="left" w:pos="0"/>
        </w:tabs>
        <w:autoSpaceDE w:val="0"/>
        <w:autoSpaceDN w:val="0"/>
        <w:adjustRightInd w:val="0"/>
        <w:spacing w:after="0" w:line="240" w:lineRule="auto"/>
        <w:ind w:left="-284" w:right="-567"/>
        <w:rPr>
          <w:rFonts w:ascii="Cambria" w:hAnsi="Cambria" w:cs="Cambria"/>
          <w:sz w:val="20"/>
          <w:szCs w:val="20"/>
          <w:lang w:eastAsia="sr-Latn-ME"/>
        </w:rPr>
      </w:pPr>
      <w:r>
        <w:rPr>
          <w:rFonts w:ascii="Cambria" w:hAnsi="Cambria" w:cs="Cambria"/>
          <w:sz w:val="20"/>
          <w:szCs w:val="20"/>
          <w:lang w:eastAsia="sr-Latn-ME"/>
        </w:rPr>
        <w:t>Tip kupališta: javno-porodično</w:t>
      </w:r>
    </w:p>
    <w:p w:rsidR="00272DB5" w:rsidRDefault="00272DB5" w:rsidP="006B6F1D">
      <w:pPr>
        <w:pStyle w:val="ListParagraph"/>
        <w:tabs>
          <w:tab w:val="left" w:pos="478"/>
        </w:tabs>
        <w:spacing w:before="1" w:line="264" w:lineRule="auto"/>
        <w:ind w:left="-284" w:right="240"/>
        <w:rPr>
          <w:rFonts w:ascii="Cambria" w:hAnsi="Cambria"/>
          <w:sz w:val="20"/>
          <w:szCs w:val="20"/>
          <w:vertAlign w:val="superscript"/>
        </w:rPr>
      </w:pPr>
      <w:r>
        <w:rPr>
          <w:rFonts w:ascii="Cambria" w:hAnsi="Cambria"/>
          <w:sz w:val="20"/>
          <w:szCs w:val="20"/>
        </w:rPr>
        <w:t xml:space="preserve">U okviru kupališta može se odobriti: plažni bar </w:t>
      </w:r>
      <w:proofErr w:type="gramStart"/>
      <w:r>
        <w:rPr>
          <w:rFonts w:ascii="Cambria" w:hAnsi="Cambria"/>
          <w:sz w:val="20"/>
          <w:szCs w:val="20"/>
        </w:rPr>
        <w:t>sa</w:t>
      </w:r>
      <w:proofErr w:type="gramEnd"/>
      <w:r>
        <w:rPr>
          <w:rFonts w:ascii="Cambria" w:hAnsi="Cambria"/>
          <w:sz w:val="20"/>
          <w:szCs w:val="20"/>
        </w:rPr>
        <w:t xml:space="preserve"> terasom, bar površine 10 m</w:t>
      </w:r>
      <w:r w:rsidRPr="00C402B7">
        <w:rPr>
          <w:rFonts w:ascii="Cambria" w:hAnsi="Cambria"/>
          <w:sz w:val="20"/>
          <w:szCs w:val="20"/>
          <w:vertAlign w:val="superscript"/>
        </w:rPr>
        <w:t>2</w:t>
      </w:r>
      <w:r>
        <w:rPr>
          <w:rFonts w:ascii="Cambria" w:hAnsi="Cambria"/>
          <w:sz w:val="20"/>
          <w:szCs w:val="20"/>
        </w:rPr>
        <w:t xml:space="preserve"> + terasa od 65 m</w:t>
      </w:r>
      <w:r w:rsidRPr="00530328">
        <w:rPr>
          <w:rFonts w:ascii="Cambria" w:hAnsi="Cambria"/>
          <w:sz w:val="20"/>
          <w:szCs w:val="20"/>
          <w:vertAlign w:val="superscript"/>
        </w:rPr>
        <w:t>2</w:t>
      </w:r>
    </w:p>
    <w:p w:rsidR="00272DB5" w:rsidRPr="00272DB5" w:rsidRDefault="00272DB5" w:rsidP="006B6F1D">
      <w:pPr>
        <w:pStyle w:val="ListParagraph"/>
        <w:tabs>
          <w:tab w:val="left" w:pos="478"/>
        </w:tabs>
        <w:spacing w:before="1" w:line="264" w:lineRule="auto"/>
        <w:ind w:left="-284" w:right="240"/>
        <w:rPr>
          <w:rFonts w:ascii="Cambria" w:hAnsi="Cambria"/>
          <w:sz w:val="20"/>
          <w:szCs w:val="20"/>
        </w:rPr>
      </w:pPr>
      <w:r w:rsidRPr="00272DB5">
        <w:rPr>
          <w:rFonts w:ascii="Cambria" w:hAnsi="Cambria"/>
          <w:sz w:val="20"/>
          <w:szCs w:val="20"/>
        </w:rPr>
        <w:t xml:space="preserve">                                                                       </w:t>
      </w:r>
      <w:proofErr w:type="gramStart"/>
      <w:r w:rsidRPr="00272DB5">
        <w:rPr>
          <w:rFonts w:ascii="Cambria" w:hAnsi="Cambria"/>
          <w:sz w:val="20"/>
          <w:szCs w:val="20"/>
        </w:rPr>
        <w:t>konzervator</w:t>
      </w:r>
      <w:proofErr w:type="gramEnd"/>
      <w:r w:rsidRPr="00272DB5">
        <w:rPr>
          <w:rFonts w:ascii="Cambria" w:hAnsi="Cambria"/>
          <w:sz w:val="20"/>
          <w:szCs w:val="20"/>
        </w:rPr>
        <w:t xml:space="preserve"> za sladol</w:t>
      </w:r>
      <w:r w:rsidR="004073BB">
        <w:rPr>
          <w:rFonts w:ascii="Cambria" w:hAnsi="Cambria"/>
          <w:sz w:val="20"/>
          <w:szCs w:val="20"/>
        </w:rPr>
        <w:t>e</w:t>
      </w:r>
      <w:r w:rsidRPr="00272DB5">
        <w:rPr>
          <w:rFonts w:ascii="Cambria" w:hAnsi="Cambria"/>
          <w:sz w:val="20"/>
          <w:szCs w:val="20"/>
        </w:rPr>
        <w:t xml:space="preserve">d, 1 kom </w:t>
      </w:r>
    </w:p>
    <w:p w:rsidR="00272DB5" w:rsidRDefault="00272DB5" w:rsidP="006B6F1D">
      <w:pPr>
        <w:pStyle w:val="BodyText"/>
        <w:spacing w:before="28"/>
        <w:ind w:left="-284"/>
        <w:jc w:val="both"/>
        <w:rPr>
          <w:rFonts w:ascii="Cambria" w:hAnsi="Cambria" w:cs="Cambria,Bold"/>
          <w:b/>
          <w:bCs/>
          <w:sz w:val="20"/>
          <w:szCs w:val="20"/>
          <w:lang w:eastAsia="sr-Latn-ME"/>
        </w:rPr>
      </w:pPr>
      <w:r>
        <w:rPr>
          <w:rFonts w:ascii="Cambria" w:eastAsia="Times New Roman" w:hAnsi="Cambria" w:cs="Tahoma"/>
          <w:sz w:val="20"/>
          <w:szCs w:val="20"/>
          <w:lang w:val="sl-SI" w:eastAsia="zh-TW"/>
        </w:rPr>
        <w:t>Minimalna cijena</w:t>
      </w:r>
      <w:r>
        <w:rPr>
          <w:rFonts w:ascii="Cambria" w:hAnsi="Cambria"/>
          <w:sz w:val="20"/>
          <w:szCs w:val="20"/>
        </w:rPr>
        <w:t xml:space="preserve"> korišćenja/</w:t>
      </w:r>
      <w:r>
        <w:rPr>
          <w:rFonts w:ascii="Cambria" w:hAnsi="Cambria"/>
          <w:sz w:val="20"/>
          <w:szCs w:val="20"/>
          <w:lang w:val="pl-PL"/>
        </w:rPr>
        <w:t>zakupa</w:t>
      </w:r>
      <w:r>
        <w:rPr>
          <w:rFonts w:ascii="Cambria" w:hAnsi="Cambria" w:cs="Times New Roman"/>
          <w:sz w:val="20"/>
          <w:szCs w:val="20"/>
        </w:rPr>
        <w:t xml:space="preserve"> (za kupalište i privremeni objekat): </w:t>
      </w:r>
      <w:r>
        <w:rPr>
          <w:rFonts w:ascii="Cambria" w:hAnsi="Cambria" w:cs="Times New Roman"/>
          <w:b/>
          <w:sz w:val="20"/>
          <w:szCs w:val="20"/>
        </w:rPr>
        <w:t xml:space="preserve">3.455,00 </w:t>
      </w:r>
      <w:r>
        <w:rPr>
          <w:rFonts w:ascii="Cambria" w:hAnsi="Cambria" w:cs="Cambria,Bold"/>
          <w:b/>
          <w:bCs/>
          <w:sz w:val="20"/>
          <w:szCs w:val="20"/>
          <w:lang w:eastAsia="sr-Latn-ME"/>
        </w:rPr>
        <w:t>€</w:t>
      </w:r>
    </w:p>
    <w:p w:rsidR="0053520C" w:rsidRDefault="0053520C" w:rsidP="006B6F1D">
      <w:pPr>
        <w:ind w:left="-284" w:right="-567"/>
        <w:jc w:val="both"/>
        <w:rPr>
          <w:rFonts w:ascii="Cambria" w:hAnsi="Cambria"/>
          <w:b/>
          <w:bCs/>
          <w:sz w:val="20"/>
          <w:szCs w:val="20"/>
          <w:lang w:val="es-CL"/>
        </w:rPr>
      </w:pPr>
    </w:p>
    <w:p w:rsidR="00A2757A" w:rsidRPr="00272DB5" w:rsidRDefault="00A2757A" w:rsidP="006B6F1D">
      <w:pPr>
        <w:ind w:left="-284" w:right="-567"/>
        <w:jc w:val="both"/>
        <w:rPr>
          <w:rFonts w:ascii="Cambria" w:eastAsia="Times New Roman" w:hAnsi="Cambria"/>
          <w:bCs/>
          <w:sz w:val="20"/>
          <w:szCs w:val="20"/>
          <w:lang w:eastAsia="zh-TW"/>
        </w:rPr>
      </w:pPr>
      <w:r w:rsidRPr="0009278E">
        <w:rPr>
          <w:rFonts w:ascii="Cambria" w:hAnsi="Cambria"/>
          <w:b/>
          <w:bCs/>
          <w:sz w:val="20"/>
          <w:szCs w:val="20"/>
          <w:lang w:val="es-CL"/>
        </w:rPr>
        <w:t>1</w:t>
      </w:r>
      <w:r w:rsidR="004D232E">
        <w:rPr>
          <w:rFonts w:ascii="Cambria" w:hAnsi="Cambria"/>
          <w:b/>
          <w:bCs/>
          <w:sz w:val="20"/>
          <w:szCs w:val="20"/>
          <w:lang w:val="es-CL"/>
        </w:rPr>
        <w:t>7</w:t>
      </w:r>
      <w:r w:rsidRPr="0009278E">
        <w:rPr>
          <w:rFonts w:ascii="Cambria" w:hAnsi="Cambria"/>
          <w:b/>
          <w:bCs/>
          <w:sz w:val="20"/>
          <w:szCs w:val="20"/>
          <w:lang w:val="es-CL"/>
        </w:rPr>
        <w:t>.</w:t>
      </w:r>
      <w:r w:rsidRPr="00272DB5">
        <w:rPr>
          <w:rFonts w:ascii="Cambria" w:eastAsia="Times New Roman" w:hAnsi="Cambria"/>
          <w:sz w:val="20"/>
          <w:szCs w:val="20"/>
          <w:lang w:val="sr-Latn-CS" w:eastAsia="zh-TW"/>
        </w:rPr>
        <w:t xml:space="preserve"> </w:t>
      </w:r>
      <w:r w:rsidRPr="00272DB5">
        <w:rPr>
          <w:rFonts w:ascii="Cambria" w:hAnsi="Cambria"/>
          <w:sz w:val="20"/>
          <w:szCs w:val="20"/>
        </w:rPr>
        <w:t xml:space="preserve">U </w:t>
      </w:r>
      <w:r w:rsidRPr="00272DB5">
        <w:rPr>
          <w:rFonts w:ascii="Cambria" w:eastAsia="Times New Roman" w:hAnsi="Cambria"/>
          <w:sz w:val="20"/>
          <w:szCs w:val="20"/>
          <w:lang w:eastAsia="zh-TW"/>
        </w:rPr>
        <w:t>Kumboru obala i plaža u dužini od cca 50 m</w:t>
      </w:r>
      <w:r w:rsidRPr="00272DB5">
        <w:rPr>
          <w:rFonts w:ascii="Cambria" w:eastAsia="Times New Roman" w:hAnsi="Cambria"/>
          <w:sz w:val="20"/>
          <w:szCs w:val="20"/>
          <w:vertAlign w:val="superscript"/>
          <w:lang w:eastAsia="zh-TW"/>
        </w:rPr>
        <w:t>1</w:t>
      </w:r>
      <w:r w:rsidRPr="00272DB5">
        <w:rPr>
          <w:rFonts w:ascii="Cambria" w:eastAsia="Times New Roman" w:hAnsi="Cambria"/>
          <w:sz w:val="20"/>
          <w:szCs w:val="20"/>
          <w:lang w:eastAsia="zh-TW"/>
        </w:rPr>
        <w:t>/povr</w:t>
      </w:r>
      <w:r w:rsidR="00272DB5">
        <w:rPr>
          <w:rFonts w:ascii="Cambria" w:eastAsia="Times New Roman" w:hAnsi="Cambria"/>
          <w:sz w:val="20"/>
          <w:szCs w:val="20"/>
          <w:lang w:eastAsia="zh-TW"/>
        </w:rPr>
        <w:t>š</w:t>
      </w:r>
      <w:r w:rsidRPr="00272DB5">
        <w:rPr>
          <w:rFonts w:ascii="Cambria" w:eastAsia="Times New Roman" w:hAnsi="Cambria"/>
          <w:sz w:val="20"/>
          <w:szCs w:val="20"/>
          <w:lang w:eastAsia="zh-TW"/>
        </w:rPr>
        <w:t>ine 350 m</w:t>
      </w:r>
      <w:r w:rsidRPr="00272DB5">
        <w:rPr>
          <w:rFonts w:ascii="Cambria" w:eastAsia="Times New Roman" w:hAnsi="Cambria"/>
          <w:sz w:val="20"/>
          <w:szCs w:val="20"/>
          <w:vertAlign w:val="superscript"/>
          <w:lang w:eastAsia="zh-TW"/>
        </w:rPr>
        <w:t>2</w:t>
      </w:r>
      <w:r w:rsidRPr="00272DB5">
        <w:rPr>
          <w:rFonts w:ascii="Cambria" w:eastAsia="Times New Roman" w:hAnsi="Cambria"/>
          <w:sz w:val="20"/>
          <w:szCs w:val="20"/>
          <w:lang w:eastAsia="zh-TW"/>
        </w:rPr>
        <w:t>, dio kat.parcele 233 KO Kumbor, plaža između dvije ponte zapadno od Lucice u zahvatu od puta na kat.par</w:t>
      </w:r>
      <w:r w:rsidR="0009278E">
        <w:rPr>
          <w:rFonts w:ascii="Cambria" w:eastAsia="Times New Roman" w:hAnsi="Cambria"/>
          <w:sz w:val="20"/>
          <w:szCs w:val="20"/>
          <w:lang w:eastAsia="zh-TW"/>
        </w:rPr>
        <w:t>c</w:t>
      </w:r>
      <w:r w:rsidRPr="00272DB5">
        <w:rPr>
          <w:rFonts w:ascii="Cambria" w:eastAsia="Times New Roman" w:hAnsi="Cambria"/>
          <w:sz w:val="20"/>
          <w:szCs w:val="20"/>
          <w:lang w:eastAsia="zh-TW"/>
        </w:rPr>
        <w:t xml:space="preserve">eli 237 KO Kumbor </w:t>
      </w:r>
      <w:proofErr w:type="gramStart"/>
      <w:r w:rsidRPr="00272DB5">
        <w:rPr>
          <w:rFonts w:ascii="Cambria" w:eastAsia="Times New Roman" w:hAnsi="Cambria"/>
          <w:sz w:val="20"/>
          <w:szCs w:val="20"/>
          <w:lang w:eastAsia="zh-TW"/>
        </w:rPr>
        <w:t>( preko</w:t>
      </w:r>
      <w:proofErr w:type="gramEnd"/>
      <w:r w:rsidRPr="00272DB5">
        <w:rPr>
          <w:rFonts w:ascii="Cambria" w:eastAsia="Times New Roman" w:hAnsi="Cambria"/>
          <w:sz w:val="20"/>
          <w:szCs w:val="20"/>
          <w:lang w:eastAsia="zh-TW"/>
        </w:rPr>
        <w:t xml:space="preserve"> puta u zaleđu) zapadno osnovom lokalnog puta u dužini od 50 m</w:t>
      </w:r>
      <w:r w:rsidRPr="0009278E">
        <w:rPr>
          <w:rFonts w:ascii="Cambria" w:eastAsia="Times New Roman" w:hAnsi="Cambria"/>
          <w:sz w:val="20"/>
          <w:szCs w:val="20"/>
          <w:vertAlign w:val="superscript"/>
          <w:lang w:eastAsia="zh-TW"/>
        </w:rPr>
        <w:t>1</w:t>
      </w:r>
      <w:r w:rsidRPr="00272DB5">
        <w:rPr>
          <w:rFonts w:ascii="Cambria" w:eastAsia="Times New Roman" w:hAnsi="Cambria"/>
          <w:sz w:val="20"/>
          <w:szCs w:val="20"/>
          <w:lang w:eastAsia="zh-TW"/>
        </w:rPr>
        <w:t xml:space="preserve">, sa pripadajućim akva prostorom, </w:t>
      </w:r>
      <w:r w:rsidR="0009278E">
        <w:rPr>
          <w:rFonts w:ascii="Cambria" w:eastAsia="Times New Roman" w:hAnsi="Cambria"/>
          <w:sz w:val="20"/>
          <w:szCs w:val="20"/>
          <w:lang w:eastAsia="zh-TW"/>
        </w:rPr>
        <w:t xml:space="preserve">lokacija </w:t>
      </w:r>
      <w:r w:rsidRPr="00272DB5">
        <w:rPr>
          <w:rFonts w:ascii="Cambria" w:eastAsia="Times New Roman" w:hAnsi="Cambria"/>
          <w:sz w:val="20"/>
          <w:szCs w:val="20"/>
          <w:lang w:eastAsia="zh-TW"/>
        </w:rPr>
        <w:t>označen</w:t>
      </w:r>
      <w:r w:rsidR="0009278E">
        <w:rPr>
          <w:rFonts w:ascii="Cambria" w:eastAsia="Times New Roman" w:hAnsi="Cambria"/>
          <w:sz w:val="20"/>
          <w:szCs w:val="20"/>
          <w:lang w:eastAsia="zh-TW"/>
        </w:rPr>
        <w:t>a</w:t>
      </w:r>
      <w:r w:rsidRPr="00272DB5">
        <w:rPr>
          <w:rFonts w:ascii="Cambria" w:eastAsia="Times New Roman" w:hAnsi="Cambria"/>
          <w:sz w:val="20"/>
          <w:szCs w:val="20"/>
          <w:lang w:eastAsia="zh-TW"/>
        </w:rPr>
        <w:t xml:space="preserve"> kao </w:t>
      </w:r>
      <w:r w:rsidRPr="0009278E">
        <w:rPr>
          <w:rFonts w:ascii="Cambria" w:eastAsia="Times New Roman" w:hAnsi="Cambria"/>
          <w:b/>
          <w:sz w:val="20"/>
          <w:szCs w:val="20"/>
          <w:lang w:eastAsia="zh-TW"/>
        </w:rPr>
        <w:t>16B</w:t>
      </w:r>
      <w:r w:rsidRPr="00272DB5">
        <w:rPr>
          <w:rFonts w:ascii="Cambria" w:eastAsia="Times New Roman" w:hAnsi="Cambria"/>
          <w:sz w:val="20"/>
          <w:szCs w:val="20"/>
          <w:lang w:eastAsia="zh-TW"/>
        </w:rPr>
        <w:t xml:space="preserve"> </w:t>
      </w:r>
      <w:r w:rsidRPr="00272DB5">
        <w:rPr>
          <w:rFonts w:ascii="Cambria" w:eastAsia="Times New Roman" w:hAnsi="Cambria"/>
          <w:bCs/>
          <w:sz w:val="20"/>
          <w:szCs w:val="20"/>
          <w:lang w:eastAsia="zh-TW"/>
        </w:rPr>
        <w:t>u Atlasu crnogorskih plaža i kupališta u opštini Herceg Novi</w:t>
      </w:r>
      <w:r w:rsidR="00272DB5" w:rsidRPr="00272DB5">
        <w:rPr>
          <w:rFonts w:ascii="Cambria" w:eastAsia="Times New Roman" w:hAnsi="Cambria"/>
          <w:bCs/>
          <w:sz w:val="20"/>
          <w:szCs w:val="20"/>
          <w:lang w:eastAsia="zh-TW"/>
        </w:rPr>
        <w:t>.</w:t>
      </w:r>
    </w:p>
    <w:p w:rsidR="00272DB5" w:rsidRDefault="00272DB5" w:rsidP="006B6F1D">
      <w:pPr>
        <w:tabs>
          <w:tab w:val="left" w:pos="0"/>
        </w:tabs>
        <w:autoSpaceDE w:val="0"/>
        <w:autoSpaceDN w:val="0"/>
        <w:adjustRightInd w:val="0"/>
        <w:spacing w:after="0" w:line="240" w:lineRule="auto"/>
        <w:ind w:left="-284" w:right="-567"/>
        <w:rPr>
          <w:rFonts w:ascii="Cambria" w:hAnsi="Cambria" w:cs="Cambria"/>
          <w:sz w:val="20"/>
          <w:szCs w:val="20"/>
          <w:lang w:eastAsia="sr-Latn-ME"/>
        </w:rPr>
      </w:pPr>
      <w:r>
        <w:rPr>
          <w:rFonts w:ascii="Cambria" w:hAnsi="Cambria" w:cs="Cambria"/>
          <w:sz w:val="20"/>
          <w:szCs w:val="20"/>
          <w:lang w:eastAsia="sr-Latn-ME"/>
        </w:rPr>
        <w:t>Tip kupališta: javno-porodično</w:t>
      </w:r>
    </w:p>
    <w:p w:rsidR="00272DB5" w:rsidRDefault="00272DB5" w:rsidP="006B6F1D">
      <w:pPr>
        <w:pStyle w:val="ListParagraph"/>
        <w:tabs>
          <w:tab w:val="left" w:pos="478"/>
        </w:tabs>
        <w:spacing w:before="1" w:line="264" w:lineRule="auto"/>
        <w:ind w:left="-284" w:right="240"/>
        <w:rPr>
          <w:rFonts w:ascii="Cambria" w:hAnsi="Cambria"/>
          <w:sz w:val="20"/>
          <w:szCs w:val="20"/>
        </w:rPr>
      </w:pPr>
      <w:r>
        <w:rPr>
          <w:rFonts w:ascii="Cambria" w:hAnsi="Cambria"/>
          <w:sz w:val="20"/>
          <w:szCs w:val="20"/>
        </w:rPr>
        <w:t xml:space="preserve">U okviru kupališta može se odobriti konzervator za sladoled, 1 kom </w:t>
      </w:r>
    </w:p>
    <w:p w:rsidR="00272DB5" w:rsidRDefault="00272DB5" w:rsidP="006B6F1D">
      <w:pPr>
        <w:pStyle w:val="ListParagraph"/>
        <w:tabs>
          <w:tab w:val="left" w:pos="478"/>
        </w:tabs>
        <w:spacing w:before="1" w:line="264" w:lineRule="auto"/>
        <w:ind w:left="-284" w:right="240"/>
        <w:rPr>
          <w:rFonts w:ascii="Cambria" w:hAnsi="Cambria" w:cs="Cambria,Bold"/>
          <w:b/>
          <w:bCs/>
          <w:sz w:val="20"/>
          <w:szCs w:val="20"/>
          <w:lang w:eastAsia="sr-Latn-ME"/>
        </w:rPr>
      </w:pPr>
      <w:r>
        <w:rPr>
          <w:rFonts w:ascii="Cambria" w:eastAsia="Times New Roman" w:hAnsi="Cambria" w:cs="Tahoma"/>
          <w:sz w:val="20"/>
          <w:szCs w:val="20"/>
          <w:lang w:val="sl-SI" w:eastAsia="zh-TW"/>
        </w:rPr>
        <w:t>Minimalna cijena</w:t>
      </w:r>
      <w:r>
        <w:rPr>
          <w:rFonts w:ascii="Cambria" w:hAnsi="Cambria"/>
          <w:sz w:val="20"/>
          <w:szCs w:val="20"/>
        </w:rPr>
        <w:t xml:space="preserve"> korišćenja/</w:t>
      </w:r>
      <w:r>
        <w:rPr>
          <w:rFonts w:ascii="Cambria" w:hAnsi="Cambria"/>
          <w:sz w:val="20"/>
          <w:szCs w:val="20"/>
          <w:lang w:val="pl-PL"/>
        </w:rPr>
        <w:t>zakupa</w:t>
      </w:r>
      <w:r>
        <w:rPr>
          <w:rFonts w:ascii="Cambria" w:hAnsi="Cambria" w:cs="Times New Roman"/>
          <w:sz w:val="20"/>
          <w:szCs w:val="20"/>
        </w:rPr>
        <w:t xml:space="preserve"> (za kupalište i privremeni objekat): </w:t>
      </w:r>
      <w:r w:rsidR="0009278E" w:rsidRPr="0009278E">
        <w:rPr>
          <w:rFonts w:ascii="Cambria" w:hAnsi="Cambria" w:cs="Times New Roman"/>
          <w:b/>
          <w:sz w:val="20"/>
          <w:szCs w:val="20"/>
        </w:rPr>
        <w:t>708</w:t>
      </w:r>
      <w:r w:rsidRPr="0009278E">
        <w:rPr>
          <w:rFonts w:ascii="Cambria" w:hAnsi="Cambria" w:cs="Times New Roman"/>
          <w:b/>
          <w:sz w:val="20"/>
          <w:szCs w:val="20"/>
        </w:rPr>
        <w:t>,</w:t>
      </w:r>
      <w:r>
        <w:rPr>
          <w:rFonts w:ascii="Cambria" w:hAnsi="Cambria" w:cs="Times New Roman"/>
          <w:b/>
          <w:sz w:val="20"/>
          <w:szCs w:val="20"/>
        </w:rPr>
        <w:t xml:space="preserve">00 </w:t>
      </w:r>
      <w:r>
        <w:rPr>
          <w:rFonts w:ascii="Cambria" w:hAnsi="Cambria" w:cs="Cambria,Bold"/>
          <w:b/>
          <w:bCs/>
          <w:sz w:val="20"/>
          <w:szCs w:val="20"/>
          <w:lang w:eastAsia="sr-Latn-ME"/>
        </w:rPr>
        <w:t>€</w:t>
      </w:r>
    </w:p>
    <w:p w:rsidR="00A2757A" w:rsidRPr="00D14754" w:rsidRDefault="00A2757A" w:rsidP="006B6F1D">
      <w:pPr>
        <w:ind w:left="-284" w:right="-567"/>
        <w:jc w:val="both"/>
        <w:rPr>
          <w:b/>
          <w:bCs/>
          <w:lang w:val="es-CL"/>
        </w:rPr>
      </w:pPr>
    </w:p>
    <w:p w:rsidR="00A2757A" w:rsidRPr="0009278E" w:rsidRDefault="00A2757A" w:rsidP="006B6F1D">
      <w:pPr>
        <w:ind w:left="-284" w:right="-567"/>
        <w:jc w:val="both"/>
        <w:rPr>
          <w:rFonts w:ascii="Cambria" w:hAnsi="Cambria"/>
          <w:bCs/>
          <w:sz w:val="20"/>
          <w:szCs w:val="20"/>
        </w:rPr>
      </w:pPr>
      <w:r w:rsidRPr="0009278E">
        <w:rPr>
          <w:rFonts w:ascii="Cambria" w:hAnsi="Cambria"/>
          <w:b/>
          <w:sz w:val="20"/>
          <w:szCs w:val="20"/>
          <w:lang w:val="sl-SI"/>
        </w:rPr>
        <w:t>1</w:t>
      </w:r>
      <w:r w:rsidR="004D232E">
        <w:rPr>
          <w:rFonts w:ascii="Cambria" w:hAnsi="Cambria"/>
          <w:b/>
          <w:sz w:val="20"/>
          <w:szCs w:val="20"/>
          <w:lang w:val="sl-SI"/>
        </w:rPr>
        <w:t>8</w:t>
      </w:r>
      <w:r w:rsidR="0009278E" w:rsidRPr="0009278E">
        <w:rPr>
          <w:rFonts w:ascii="Cambria" w:hAnsi="Cambria"/>
          <w:b/>
          <w:sz w:val="20"/>
          <w:szCs w:val="20"/>
          <w:lang w:val="sl-SI"/>
        </w:rPr>
        <w:t>.</w:t>
      </w:r>
      <w:r w:rsidRPr="0009278E">
        <w:rPr>
          <w:rFonts w:ascii="Cambria" w:hAnsi="Cambria"/>
          <w:sz w:val="20"/>
          <w:szCs w:val="20"/>
        </w:rPr>
        <w:t xml:space="preserve"> U Kumboru obala i plaža u dužini od cca 55 m</w:t>
      </w:r>
      <w:r w:rsidRPr="0009278E">
        <w:rPr>
          <w:rFonts w:ascii="Cambria" w:hAnsi="Cambria"/>
          <w:sz w:val="20"/>
          <w:szCs w:val="20"/>
          <w:vertAlign w:val="superscript"/>
        </w:rPr>
        <w:t xml:space="preserve">1 </w:t>
      </w:r>
      <w:r w:rsidR="0009278E" w:rsidRPr="0009278E">
        <w:rPr>
          <w:rFonts w:ascii="Cambria" w:hAnsi="Cambria"/>
          <w:sz w:val="20"/>
          <w:szCs w:val="20"/>
        </w:rPr>
        <w:t>/</w:t>
      </w:r>
      <w:r w:rsidRPr="0009278E">
        <w:rPr>
          <w:rFonts w:ascii="Cambria" w:hAnsi="Cambria"/>
          <w:sz w:val="20"/>
          <w:szCs w:val="20"/>
        </w:rPr>
        <w:t>površine 420</w:t>
      </w:r>
      <w:r w:rsidR="0009278E">
        <w:rPr>
          <w:rFonts w:ascii="Cambria" w:hAnsi="Cambria"/>
          <w:sz w:val="20"/>
          <w:szCs w:val="20"/>
        </w:rPr>
        <w:t xml:space="preserve"> </w:t>
      </w:r>
      <w:r w:rsidRPr="0009278E">
        <w:rPr>
          <w:rFonts w:ascii="Cambria" w:hAnsi="Cambria"/>
          <w:sz w:val="20"/>
          <w:szCs w:val="20"/>
        </w:rPr>
        <w:t>m</w:t>
      </w:r>
      <w:r w:rsidRPr="0009278E">
        <w:rPr>
          <w:rFonts w:ascii="Cambria" w:hAnsi="Cambria"/>
          <w:sz w:val="20"/>
          <w:szCs w:val="20"/>
          <w:vertAlign w:val="superscript"/>
        </w:rPr>
        <w:t xml:space="preserve">2 </w:t>
      </w:r>
      <w:r w:rsidRPr="0009278E">
        <w:rPr>
          <w:rFonts w:ascii="Cambria" w:hAnsi="Cambria"/>
          <w:sz w:val="20"/>
          <w:szCs w:val="20"/>
        </w:rPr>
        <w:t>, dio kat.parcele 233 KO Kumbor, plaža između dvije ponte zapadno od Lučice u zahvatu od ponte na kat.parceli 234 KO Kumbor</w:t>
      </w:r>
      <w:r w:rsidR="007B7D71">
        <w:rPr>
          <w:rFonts w:ascii="Cambria" w:hAnsi="Cambria"/>
          <w:sz w:val="20"/>
          <w:szCs w:val="20"/>
        </w:rPr>
        <w:t>,</w:t>
      </w:r>
      <w:r w:rsidRPr="0009278E">
        <w:rPr>
          <w:rFonts w:ascii="Cambria" w:hAnsi="Cambria"/>
          <w:sz w:val="20"/>
          <w:szCs w:val="20"/>
        </w:rPr>
        <w:t xml:space="preserve"> zapadno osnovom lokalnog puta u dužini od 55 m</w:t>
      </w:r>
      <w:r w:rsidRPr="0009278E">
        <w:rPr>
          <w:rFonts w:ascii="Cambria" w:hAnsi="Cambria"/>
          <w:sz w:val="20"/>
          <w:szCs w:val="20"/>
          <w:vertAlign w:val="superscript"/>
        </w:rPr>
        <w:t>1</w:t>
      </w:r>
      <w:r w:rsidRPr="0009278E">
        <w:rPr>
          <w:rFonts w:ascii="Cambria" w:hAnsi="Cambria"/>
          <w:sz w:val="20"/>
          <w:szCs w:val="20"/>
        </w:rPr>
        <w:t xml:space="preserve">, sa pripadajućim akva prostorom, </w:t>
      </w:r>
      <w:r w:rsidR="0009278E">
        <w:rPr>
          <w:rFonts w:ascii="Cambria" w:hAnsi="Cambria"/>
          <w:sz w:val="20"/>
          <w:szCs w:val="20"/>
        </w:rPr>
        <w:t xml:space="preserve">lokacija </w:t>
      </w:r>
      <w:r w:rsidRPr="0009278E">
        <w:rPr>
          <w:rFonts w:ascii="Cambria" w:hAnsi="Cambria"/>
          <w:sz w:val="20"/>
          <w:szCs w:val="20"/>
        </w:rPr>
        <w:t>označen</w:t>
      </w:r>
      <w:r w:rsidR="0009278E">
        <w:rPr>
          <w:rFonts w:ascii="Cambria" w:hAnsi="Cambria"/>
          <w:sz w:val="20"/>
          <w:szCs w:val="20"/>
        </w:rPr>
        <w:t>a</w:t>
      </w:r>
      <w:r w:rsidRPr="0009278E">
        <w:rPr>
          <w:rFonts w:ascii="Cambria" w:hAnsi="Cambria"/>
          <w:sz w:val="20"/>
          <w:szCs w:val="20"/>
        </w:rPr>
        <w:t xml:space="preserve"> kao </w:t>
      </w:r>
      <w:r w:rsidRPr="0009278E">
        <w:rPr>
          <w:rFonts w:ascii="Cambria" w:hAnsi="Cambria"/>
          <w:b/>
          <w:sz w:val="20"/>
          <w:szCs w:val="20"/>
        </w:rPr>
        <w:t>16C</w:t>
      </w:r>
      <w:r w:rsidRPr="0009278E">
        <w:rPr>
          <w:rFonts w:ascii="Cambria" w:hAnsi="Cambria"/>
          <w:sz w:val="20"/>
          <w:szCs w:val="20"/>
        </w:rPr>
        <w:t xml:space="preserve"> </w:t>
      </w:r>
      <w:r w:rsidRPr="0009278E">
        <w:rPr>
          <w:rFonts w:ascii="Cambria" w:hAnsi="Cambria"/>
          <w:bCs/>
          <w:sz w:val="20"/>
          <w:szCs w:val="20"/>
        </w:rPr>
        <w:t>u Atlasu crnogorskih plaža i kupališta u opštini Herceg Novi</w:t>
      </w:r>
      <w:r w:rsidR="0009278E" w:rsidRPr="0009278E">
        <w:rPr>
          <w:rFonts w:ascii="Cambria" w:hAnsi="Cambria"/>
          <w:bCs/>
          <w:sz w:val="20"/>
          <w:szCs w:val="20"/>
        </w:rPr>
        <w:t>.</w:t>
      </w:r>
      <w:r w:rsidRPr="0009278E">
        <w:rPr>
          <w:rFonts w:ascii="Cambria" w:hAnsi="Cambria"/>
          <w:bCs/>
          <w:sz w:val="20"/>
          <w:szCs w:val="20"/>
        </w:rPr>
        <w:t xml:space="preserve"> </w:t>
      </w:r>
    </w:p>
    <w:p w:rsidR="0009278E" w:rsidRDefault="0009278E" w:rsidP="006B6F1D">
      <w:pPr>
        <w:tabs>
          <w:tab w:val="left" w:pos="0"/>
        </w:tabs>
        <w:autoSpaceDE w:val="0"/>
        <w:autoSpaceDN w:val="0"/>
        <w:adjustRightInd w:val="0"/>
        <w:spacing w:after="0" w:line="240" w:lineRule="auto"/>
        <w:ind w:left="-284" w:right="-567"/>
        <w:rPr>
          <w:rFonts w:ascii="Cambria" w:hAnsi="Cambria" w:cs="Cambria"/>
          <w:sz w:val="20"/>
          <w:szCs w:val="20"/>
          <w:lang w:eastAsia="sr-Latn-ME"/>
        </w:rPr>
      </w:pPr>
      <w:r>
        <w:rPr>
          <w:rFonts w:ascii="Cambria" w:hAnsi="Cambria" w:cs="Cambria"/>
          <w:sz w:val="20"/>
          <w:szCs w:val="20"/>
          <w:lang w:eastAsia="sr-Latn-ME"/>
        </w:rPr>
        <w:t>Tip kupališta: javno-porodično</w:t>
      </w:r>
    </w:p>
    <w:p w:rsidR="0009278E" w:rsidRDefault="0009278E" w:rsidP="006B6F1D">
      <w:pPr>
        <w:pStyle w:val="ListParagraph"/>
        <w:tabs>
          <w:tab w:val="left" w:pos="478"/>
        </w:tabs>
        <w:spacing w:before="1" w:line="264" w:lineRule="auto"/>
        <w:ind w:left="-284" w:right="240"/>
        <w:rPr>
          <w:rFonts w:ascii="Cambria" w:hAnsi="Cambria"/>
          <w:sz w:val="20"/>
          <w:szCs w:val="20"/>
        </w:rPr>
      </w:pPr>
      <w:r>
        <w:rPr>
          <w:rFonts w:ascii="Cambria" w:hAnsi="Cambria"/>
          <w:sz w:val="20"/>
          <w:szCs w:val="20"/>
        </w:rPr>
        <w:t xml:space="preserve">U okviru kupališta može se odobriti konzervator za sladoled, 1 kom </w:t>
      </w:r>
    </w:p>
    <w:p w:rsidR="0009278E" w:rsidRDefault="0009278E" w:rsidP="006B6F1D">
      <w:pPr>
        <w:pStyle w:val="ListParagraph"/>
        <w:tabs>
          <w:tab w:val="left" w:pos="478"/>
        </w:tabs>
        <w:spacing w:before="1" w:line="264" w:lineRule="auto"/>
        <w:ind w:left="-284" w:right="240"/>
        <w:rPr>
          <w:rFonts w:ascii="Cambria" w:hAnsi="Cambria" w:cs="Cambria,Bold"/>
          <w:b/>
          <w:bCs/>
          <w:sz w:val="20"/>
          <w:szCs w:val="20"/>
          <w:lang w:eastAsia="sr-Latn-ME"/>
        </w:rPr>
      </w:pPr>
      <w:r>
        <w:rPr>
          <w:rFonts w:ascii="Cambria" w:eastAsia="Times New Roman" w:hAnsi="Cambria" w:cs="Tahoma"/>
          <w:sz w:val="20"/>
          <w:szCs w:val="20"/>
          <w:lang w:val="sl-SI" w:eastAsia="zh-TW"/>
        </w:rPr>
        <w:t>Minimalna cijena</w:t>
      </w:r>
      <w:r>
        <w:rPr>
          <w:rFonts w:ascii="Cambria" w:hAnsi="Cambria"/>
          <w:sz w:val="20"/>
          <w:szCs w:val="20"/>
        </w:rPr>
        <w:t xml:space="preserve"> korišćenja/</w:t>
      </w:r>
      <w:r>
        <w:rPr>
          <w:rFonts w:ascii="Cambria" w:hAnsi="Cambria"/>
          <w:sz w:val="20"/>
          <w:szCs w:val="20"/>
          <w:lang w:val="pl-PL"/>
        </w:rPr>
        <w:t>zakupa</w:t>
      </w:r>
      <w:r>
        <w:rPr>
          <w:rFonts w:ascii="Cambria" w:hAnsi="Cambria" w:cs="Times New Roman"/>
          <w:sz w:val="20"/>
          <w:szCs w:val="20"/>
        </w:rPr>
        <w:t xml:space="preserve"> (za kupalište i privremeni objekat): </w:t>
      </w:r>
      <w:r w:rsidRPr="0009278E">
        <w:rPr>
          <w:rFonts w:ascii="Cambria" w:hAnsi="Cambria" w:cs="Times New Roman"/>
          <w:b/>
          <w:sz w:val="20"/>
          <w:szCs w:val="20"/>
        </w:rPr>
        <w:t>7</w:t>
      </w:r>
      <w:r>
        <w:rPr>
          <w:rFonts w:ascii="Cambria" w:hAnsi="Cambria" w:cs="Times New Roman"/>
          <w:b/>
          <w:sz w:val="20"/>
          <w:szCs w:val="20"/>
        </w:rPr>
        <w:t>64</w:t>
      </w:r>
      <w:r w:rsidRPr="0009278E">
        <w:rPr>
          <w:rFonts w:ascii="Cambria" w:hAnsi="Cambria" w:cs="Times New Roman"/>
          <w:b/>
          <w:sz w:val="20"/>
          <w:szCs w:val="20"/>
        </w:rPr>
        <w:t>,</w:t>
      </w:r>
      <w:r>
        <w:rPr>
          <w:rFonts w:ascii="Cambria" w:hAnsi="Cambria" w:cs="Times New Roman"/>
          <w:b/>
          <w:sz w:val="20"/>
          <w:szCs w:val="20"/>
        </w:rPr>
        <w:t xml:space="preserve">00 </w:t>
      </w:r>
      <w:r>
        <w:rPr>
          <w:rFonts w:ascii="Cambria" w:hAnsi="Cambria" w:cs="Cambria,Bold"/>
          <w:b/>
          <w:bCs/>
          <w:sz w:val="20"/>
          <w:szCs w:val="20"/>
          <w:lang w:eastAsia="sr-Latn-ME"/>
        </w:rPr>
        <w:t>€</w:t>
      </w:r>
    </w:p>
    <w:p w:rsidR="00A2757A" w:rsidRDefault="00A2757A" w:rsidP="006B6F1D">
      <w:pPr>
        <w:ind w:left="-284" w:right="-567"/>
        <w:jc w:val="both"/>
        <w:rPr>
          <w:b/>
          <w:bCs/>
          <w:lang w:val="es-CL"/>
        </w:rPr>
      </w:pPr>
    </w:p>
    <w:p w:rsidR="00A2757A" w:rsidRPr="0009278E" w:rsidRDefault="004D232E" w:rsidP="006B6F1D">
      <w:pPr>
        <w:ind w:left="-284" w:right="-567"/>
        <w:jc w:val="both"/>
        <w:rPr>
          <w:rFonts w:ascii="Cambria" w:hAnsi="Cambria"/>
          <w:bCs/>
          <w:sz w:val="20"/>
          <w:szCs w:val="20"/>
        </w:rPr>
      </w:pPr>
      <w:r>
        <w:rPr>
          <w:rFonts w:ascii="Cambria" w:hAnsi="Cambria"/>
          <w:b/>
          <w:bCs/>
          <w:sz w:val="20"/>
          <w:szCs w:val="20"/>
          <w:lang w:val="es-CL"/>
        </w:rPr>
        <w:t>19</w:t>
      </w:r>
      <w:r w:rsidR="00A2757A" w:rsidRPr="0033062F">
        <w:rPr>
          <w:rFonts w:ascii="Cambria" w:hAnsi="Cambria"/>
          <w:b/>
          <w:bCs/>
          <w:sz w:val="20"/>
          <w:szCs w:val="20"/>
          <w:lang w:val="es-CL"/>
        </w:rPr>
        <w:t>.</w:t>
      </w:r>
      <w:r w:rsidR="00A2757A" w:rsidRPr="0009278E">
        <w:rPr>
          <w:rFonts w:ascii="Cambria" w:hAnsi="Cambria"/>
          <w:sz w:val="20"/>
          <w:szCs w:val="20"/>
          <w:lang w:val="sr-Latn-CS"/>
        </w:rPr>
        <w:t xml:space="preserve"> </w:t>
      </w:r>
      <w:r w:rsidR="00A2757A" w:rsidRPr="0009278E">
        <w:rPr>
          <w:rFonts w:ascii="Cambria" w:hAnsi="Cambria"/>
          <w:sz w:val="20"/>
          <w:szCs w:val="20"/>
        </w:rPr>
        <w:t>U Kumboru obala i plaža u dužini od  35 m</w:t>
      </w:r>
      <w:r w:rsidR="00A2757A" w:rsidRPr="0009278E">
        <w:rPr>
          <w:rFonts w:ascii="Cambria" w:hAnsi="Cambria"/>
          <w:sz w:val="20"/>
          <w:szCs w:val="20"/>
          <w:vertAlign w:val="superscript"/>
        </w:rPr>
        <w:t>1</w:t>
      </w:r>
      <w:r w:rsidR="00A2757A" w:rsidRPr="0009278E">
        <w:rPr>
          <w:rFonts w:ascii="Cambria" w:hAnsi="Cambria"/>
          <w:sz w:val="20"/>
          <w:szCs w:val="20"/>
        </w:rPr>
        <w:t>/površine 340 m</w:t>
      </w:r>
      <w:r w:rsidR="00A2757A" w:rsidRPr="0009278E">
        <w:rPr>
          <w:rFonts w:ascii="Cambria" w:hAnsi="Cambria"/>
          <w:sz w:val="20"/>
          <w:szCs w:val="20"/>
          <w:vertAlign w:val="superscript"/>
        </w:rPr>
        <w:t>2</w:t>
      </w:r>
      <w:r w:rsidR="00A2757A" w:rsidRPr="0009278E">
        <w:rPr>
          <w:rFonts w:ascii="Cambria" w:hAnsi="Cambria"/>
          <w:sz w:val="20"/>
          <w:szCs w:val="20"/>
        </w:rPr>
        <w:t>, dio</w:t>
      </w:r>
      <w:r w:rsidR="0009278E">
        <w:rPr>
          <w:rFonts w:ascii="Cambria" w:hAnsi="Cambria"/>
          <w:sz w:val="20"/>
          <w:szCs w:val="20"/>
        </w:rPr>
        <w:t xml:space="preserve"> </w:t>
      </w:r>
      <w:r w:rsidR="00A2757A" w:rsidRPr="0009278E">
        <w:rPr>
          <w:rFonts w:ascii="Cambria" w:hAnsi="Cambria"/>
          <w:sz w:val="20"/>
          <w:szCs w:val="20"/>
        </w:rPr>
        <w:t>kat.parcele 23</w:t>
      </w:r>
      <w:r w:rsidR="0009278E">
        <w:rPr>
          <w:rFonts w:ascii="Cambria" w:hAnsi="Cambria"/>
          <w:sz w:val="20"/>
          <w:szCs w:val="20"/>
        </w:rPr>
        <w:t>5</w:t>
      </w:r>
      <w:r w:rsidR="00A2757A" w:rsidRPr="0009278E">
        <w:rPr>
          <w:rFonts w:ascii="Cambria" w:hAnsi="Cambria"/>
          <w:sz w:val="20"/>
          <w:szCs w:val="20"/>
        </w:rPr>
        <w:t xml:space="preserve"> KO Kumbor, plaža između dvije ponte zapadno od Lučice u zahvatu od ponte na kat.parceli 234 KO Kumbor uključujući i pontu istočno osnovom lokalnog puta u dužini od 35 m</w:t>
      </w:r>
      <w:r w:rsidR="00A2757A" w:rsidRPr="0009278E">
        <w:rPr>
          <w:rFonts w:ascii="Cambria" w:hAnsi="Cambria"/>
          <w:sz w:val="20"/>
          <w:szCs w:val="20"/>
          <w:vertAlign w:val="superscript"/>
        </w:rPr>
        <w:t>1</w:t>
      </w:r>
      <w:r w:rsidR="00A2757A" w:rsidRPr="0009278E">
        <w:rPr>
          <w:rFonts w:ascii="Cambria" w:hAnsi="Cambria"/>
          <w:sz w:val="20"/>
          <w:szCs w:val="20"/>
        </w:rPr>
        <w:t xml:space="preserve">, sa pripadajućim akva prostorom, </w:t>
      </w:r>
      <w:r w:rsidR="0009278E">
        <w:rPr>
          <w:rFonts w:ascii="Cambria" w:hAnsi="Cambria"/>
          <w:sz w:val="20"/>
          <w:szCs w:val="20"/>
        </w:rPr>
        <w:t xml:space="preserve">lokacija </w:t>
      </w:r>
      <w:r w:rsidR="00A2757A" w:rsidRPr="0009278E">
        <w:rPr>
          <w:rFonts w:ascii="Cambria" w:hAnsi="Cambria"/>
          <w:sz w:val="20"/>
          <w:szCs w:val="20"/>
        </w:rPr>
        <w:t>označen</w:t>
      </w:r>
      <w:r w:rsidR="0009278E">
        <w:rPr>
          <w:rFonts w:ascii="Cambria" w:hAnsi="Cambria"/>
          <w:sz w:val="20"/>
          <w:szCs w:val="20"/>
        </w:rPr>
        <w:t>a</w:t>
      </w:r>
      <w:r w:rsidR="00A2757A" w:rsidRPr="0009278E">
        <w:rPr>
          <w:rFonts w:ascii="Cambria" w:hAnsi="Cambria"/>
          <w:sz w:val="20"/>
          <w:szCs w:val="20"/>
        </w:rPr>
        <w:t xml:space="preserve"> kao </w:t>
      </w:r>
      <w:r w:rsidR="00A2757A" w:rsidRPr="0009278E">
        <w:rPr>
          <w:rFonts w:ascii="Cambria" w:hAnsi="Cambria"/>
          <w:b/>
          <w:sz w:val="20"/>
          <w:szCs w:val="20"/>
        </w:rPr>
        <w:t>16D</w:t>
      </w:r>
      <w:r w:rsidR="00A2757A" w:rsidRPr="0009278E">
        <w:rPr>
          <w:rFonts w:ascii="Cambria" w:hAnsi="Cambria"/>
          <w:sz w:val="20"/>
          <w:szCs w:val="20"/>
        </w:rPr>
        <w:t xml:space="preserve"> </w:t>
      </w:r>
      <w:r w:rsidR="00A2757A" w:rsidRPr="0009278E">
        <w:rPr>
          <w:rFonts w:ascii="Cambria" w:hAnsi="Cambria"/>
          <w:bCs/>
          <w:sz w:val="20"/>
          <w:szCs w:val="20"/>
        </w:rPr>
        <w:t>u Atlasu crnogorskih plaža i kupališta u opštini Herceg Novi</w:t>
      </w:r>
      <w:r w:rsidR="0009278E" w:rsidRPr="0009278E">
        <w:rPr>
          <w:rFonts w:ascii="Cambria" w:hAnsi="Cambria"/>
          <w:bCs/>
          <w:sz w:val="20"/>
          <w:szCs w:val="20"/>
        </w:rPr>
        <w:t>.</w:t>
      </w:r>
    </w:p>
    <w:p w:rsidR="0009278E" w:rsidRDefault="0009278E" w:rsidP="006B6F1D">
      <w:pPr>
        <w:tabs>
          <w:tab w:val="left" w:pos="0"/>
        </w:tabs>
        <w:autoSpaceDE w:val="0"/>
        <w:autoSpaceDN w:val="0"/>
        <w:adjustRightInd w:val="0"/>
        <w:spacing w:after="0" w:line="240" w:lineRule="auto"/>
        <w:ind w:left="-284" w:right="-567"/>
        <w:rPr>
          <w:rFonts w:ascii="Cambria" w:hAnsi="Cambria" w:cs="Cambria"/>
          <w:sz w:val="20"/>
          <w:szCs w:val="20"/>
          <w:lang w:eastAsia="sr-Latn-ME"/>
        </w:rPr>
      </w:pPr>
      <w:r>
        <w:rPr>
          <w:rFonts w:ascii="Cambria" w:hAnsi="Cambria" w:cs="Cambria"/>
          <w:sz w:val="20"/>
          <w:szCs w:val="20"/>
          <w:lang w:eastAsia="sr-Latn-ME"/>
        </w:rPr>
        <w:t>Tip kupališta: javno-porodično</w:t>
      </w:r>
    </w:p>
    <w:p w:rsidR="0009278E" w:rsidRDefault="0009278E" w:rsidP="006B6F1D">
      <w:pPr>
        <w:pStyle w:val="ListParagraph"/>
        <w:tabs>
          <w:tab w:val="left" w:pos="478"/>
        </w:tabs>
        <w:spacing w:before="1" w:line="264" w:lineRule="auto"/>
        <w:ind w:left="-284" w:right="240"/>
        <w:rPr>
          <w:rFonts w:ascii="Cambria" w:hAnsi="Cambria"/>
          <w:sz w:val="20"/>
          <w:szCs w:val="20"/>
        </w:rPr>
      </w:pPr>
      <w:r>
        <w:rPr>
          <w:rFonts w:ascii="Cambria" w:hAnsi="Cambria"/>
          <w:sz w:val="20"/>
          <w:szCs w:val="20"/>
        </w:rPr>
        <w:t xml:space="preserve">U okviru kupališta može se odobriti konzervator za sladoled, 1 kom </w:t>
      </w:r>
    </w:p>
    <w:p w:rsidR="0009278E" w:rsidRDefault="0009278E" w:rsidP="006B6F1D">
      <w:pPr>
        <w:pStyle w:val="ListParagraph"/>
        <w:tabs>
          <w:tab w:val="left" w:pos="478"/>
        </w:tabs>
        <w:spacing w:before="1" w:line="264" w:lineRule="auto"/>
        <w:ind w:left="-284" w:right="240"/>
        <w:rPr>
          <w:rFonts w:ascii="Cambria" w:hAnsi="Cambria" w:cs="Cambria,Bold"/>
          <w:b/>
          <w:bCs/>
          <w:sz w:val="20"/>
          <w:szCs w:val="20"/>
          <w:lang w:eastAsia="sr-Latn-ME"/>
        </w:rPr>
      </w:pPr>
      <w:r>
        <w:rPr>
          <w:rFonts w:ascii="Cambria" w:eastAsia="Times New Roman" w:hAnsi="Cambria" w:cs="Tahoma"/>
          <w:sz w:val="20"/>
          <w:szCs w:val="20"/>
          <w:lang w:val="sl-SI" w:eastAsia="zh-TW"/>
        </w:rPr>
        <w:t>Minimalna cijena</w:t>
      </w:r>
      <w:r>
        <w:rPr>
          <w:rFonts w:ascii="Cambria" w:hAnsi="Cambria"/>
          <w:sz w:val="20"/>
          <w:szCs w:val="20"/>
        </w:rPr>
        <w:t xml:space="preserve"> korišćenja/</w:t>
      </w:r>
      <w:r>
        <w:rPr>
          <w:rFonts w:ascii="Cambria" w:hAnsi="Cambria"/>
          <w:sz w:val="20"/>
          <w:szCs w:val="20"/>
          <w:lang w:val="pl-PL"/>
        </w:rPr>
        <w:t>zakupa</w:t>
      </w:r>
      <w:r>
        <w:rPr>
          <w:rFonts w:ascii="Cambria" w:hAnsi="Cambria" w:cs="Times New Roman"/>
          <w:sz w:val="20"/>
          <w:szCs w:val="20"/>
        </w:rPr>
        <w:t xml:space="preserve"> (za kupalište i privremeni objekat): </w:t>
      </w:r>
      <w:r w:rsidRPr="0009278E">
        <w:rPr>
          <w:rFonts w:ascii="Cambria" w:hAnsi="Cambria" w:cs="Times New Roman"/>
          <w:b/>
          <w:sz w:val="20"/>
          <w:szCs w:val="20"/>
        </w:rPr>
        <w:t>7</w:t>
      </w:r>
      <w:r>
        <w:rPr>
          <w:rFonts w:ascii="Cambria" w:hAnsi="Cambria" w:cs="Times New Roman"/>
          <w:b/>
          <w:sz w:val="20"/>
          <w:szCs w:val="20"/>
        </w:rPr>
        <w:t>00</w:t>
      </w:r>
      <w:r w:rsidRPr="0009278E">
        <w:rPr>
          <w:rFonts w:ascii="Cambria" w:hAnsi="Cambria" w:cs="Times New Roman"/>
          <w:b/>
          <w:sz w:val="20"/>
          <w:szCs w:val="20"/>
        </w:rPr>
        <w:t>,</w:t>
      </w:r>
      <w:r>
        <w:rPr>
          <w:rFonts w:ascii="Cambria" w:hAnsi="Cambria" w:cs="Times New Roman"/>
          <w:b/>
          <w:sz w:val="20"/>
          <w:szCs w:val="20"/>
        </w:rPr>
        <w:t xml:space="preserve">00 </w:t>
      </w:r>
      <w:r>
        <w:rPr>
          <w:rFonts w:ascii="Cambria" w:hAnsi="Cambria" w:cs="Cambria,Bold"/>
          <w:b/>
          <w:bCs/>
          <w:sz w:val="20"/>
          <w:szCs w:val="20"/>
          <w:lang w:eastAsia="sr-Latn-ME"/>
        </w:rPr>
        <w:t>€</w:t>
      </w:r>
    </w:p>
    <w:p w:rsidR="00A2757A" w:rsidRPr="0033062F" w:rsidRDefault="00A2757A" w:rsidP="006B6F1D">
      <w:pPr>
        <w:spacing w:line="252" w:lineRule="auto"/>
        <w:ind w:left="-284" w:right="-567"/>
        <w:jc w:val="both"/>
        <w:rPr>
          <w:rFonts w:ascii="Cambria" w:hAnsi="Cambria"/>
          <w:bCs/>
          <w:sz w:val="20"/>
          <w:szCs w:val="20"/>
          <w:lang w:val="es-CL"/>
        </w:rPr>
      </w:pPr>
    </w:p>
    <w:p w:rsidR="00A2757A" w:rsidRPr="0033062F" w:rsidRDefault="0033062F" w:rsidP="006B6F1D">
      <w:pPr>
        <w:spacing w:line="252" w:lineRule="auto"/>
        <w:ind w:left="-284" w:right="-567"/>
        <w:jc w:val="both"/>
        <w:rPr>
          <w:rFonts w:ascii="Cambria" w:hAnsi="Cambria"/>
          <w:bCs/>
          <w:sz w:val="20"/>
          <w:szCs w:val="20"/>
        </w:rPr>
      </w:pPr>
      <w:r w:rsidRPr="0033062F">
        <w:rPr>
          <w:rFonts w:ascii="Cambria" w:hAnsi="Cambria"/>
          <w:b/>
          <w:bCs/>
          <w:sz w:val="20"/>
          <w:szCs w:val="20"/>
          <w:lang w:val="es-CL"/>
        </w:rPr>
        <w:t>2</w:t>
      </w:r>
      <w:r w:rsidR="004D232E">
        <w:rPr>
          <w:rFonts w:ascii="Cambria" w:hAnsi="Cambria"/>
          <w:b/>
          <w:bCs/>
          <w:sz w:val="20"/>
          <w:szCs w:val="20"/>
          <w:lang w:val="es-CL"/>
        </w:rPr>
        <w:t>0</w:t>
      </w:r>
      <w:r w:rsidR="00A2757A" w:rsidRPr="0033062F">
        <w:rPr>
          <w:rFonts w:ascii="Cambria" w:hAnsi="Cambria"/>
          <w:b/>
          <w:bCs/>
          <w:sz w:val="20"/>
          <w:szCs w:val="20"/>
          <w:lang w:val="es-CL"/>
        </w:rPr>
        <w:t>.</w:t>
      </w:r>
      <w:r w:rsidR="00A2757A" w:rsidRPr="0033062F">
        <w:rPr>
          <w:rFonts w:ascii="Cambria" w:hAnsi="Cambria"/>
          <w:sz w:val="20"/>
          <w:szCs w:val="20"/>
        </w:rPr>
        <w:t xml:space="preserve"> </w:t>
      </w:r>
      <w:r w:rsidR="00A2757A" w:rsidRPr="0033062F">
        <w:rPr>
          <w:rFonts w:ascii="Cambria" w:hAnsi="Cambria"/>
          <w:bCs/>
          <w:sz w:val="20"/>
          <w:szCs w:val="20"/>
        </w:rPr>
        <w:t xml:space="preserve">U </w:t>
      </w:r>
      <w:r w:rsidR="00A2757A" w:rsidRPr="0033062F">
        <w:rPr>
          <w:rFonts w:ascii="Cambria" w:hAnsi="Cambria"/>
          <w:bCs/>
          <w:sz w:val="20"/>
          <w:szCs w:val="20"/>
          <w:lang w:val="es-CL"/>
        </w:rPr>
        <w:t>Đenovići</w:t>
      </w:r>
      <w:r>
        <w:rPr>
          <w:rFonts w:ascii="Cambria" w:hAnsi="Cambria"/>
          <w:bCs/>
          <w:sz w:val="20"/>
          <w:szCs w:val="20"/>
          <w:lang w:val="es-CL"/>
        </w:rPr>
        <w:t>ma</w:t>
      </w:r>
      <w:r w:rsidR="00A2757A" w:rsidRPr="0033062F">
        <w:rPr>
          <w:rFonts w:ascii="Cambria" w:hAnsi="Cambria"/>
          <w:bCs/>
          <w:sz w:val="20"/>
          <w:szCs w:val="20"/>
          <w:lang w:val="es-CL"/>
        </w:rPr>
        <w:t xml:space="preserve">, obala na zapadnom kraju Đenovića u dužini od 124 m¹/površine 640 m², dio kat.parcele 647 KO Đenovići, u zahvatu </w:t>
      </w:r>
      <w:r>
        <w:rPr>
          <w:rFonts w:ascii="Cambria" w:hAnsi="Cambria"/>
          <w:bCs/>
          <w:sz w:val="20"/>
          <w:szCs w:val="20"/>
          <w:lang w:val="es-CL"/>
        </w:rPr>
        <w:t xml:space="preserve">od mula, </w:t>
      </w:r>
      <w:r w:rsidR="00A2757A" w:rsidRPr="0033062F">
        <w:rPr>
          <w:rFonts w:ascii="Cambria" w:hAnsi="Cambria"/>
          <w:bCs/>
          <w:sz w:val="20"/>
          <w:szCs w:val="20"/>
          <w:lang w:val="es-CL"/>
        </w:rPr>
        <w:t>linije granice kat.parcele 648 KO Đenovići zapadno osnovom puta u dužini od 12</w:t>
      </w:r>
      <w:r>
        <w:rPr>
          <w:rFonts w:ascii="Cambria" w:hAnsi="Cambria"/>
          <w:bCs/>
          <w:sz w:val="20"/>
          <w:szCs w:val="20"/>
          <w:lang w:val="es-CL"/>
        </w:rPr>
        <w:t>4 m</w:t>
      </w:r>
      <w:r w:rsidRPr="0033062F">
        <w:rPr>
          <w:rFonts w:ascii="Cambria" w:hAnsi="Cambria"/>
          <w:bCs/>
          <w:sz w:val="20"/>
          <w:szCs w:val="20"/>
          <w:vertAlign w:val="superscript"/>
          <w:lang w:val="es-CL"/>
        </w:rPr>
        <w:t>1</w:t>
      </w:r>
      <w:r>
        <w:rPr>
          <w:rFonts w:ascii="Cambria" w:hAnsi="Cambria"/>
          <w:bCs/>
          <w:sz w:val="20"/>
          <w:szCs w:val="20"/>
          <w:lang w:val="es-CL"/>
        </w:rPr>
        <w:t>,</w:t>
      </w:r>
      <w:r w:rsidR="00A2757A" w:rsidRPr="0033062F">
        <w:rPr>
          <w:rFonts w:ascii="Cambria" w:hAnsi="Cambria"/>
          <w:bCs/>
          <w:sz w:val="20"/>
          <w:szCs w:val="20"/>
          <w:lang w:val="es-CL"/>
        </w:rPr>
        <w:t xml:space="preserve"> sa pripadajućim akva prostorom, </w:t>
      </w:r>
      <w:r w:rsidR="00F92C00">
        <w:rPr>
          <w:rFonts w:ascii="Cambria" w:hAnsi="Cambria"/>
          <w:bCs/>
          <w:sz w:val="20"/>
          <w:szCs w:val="20"/>
          <w:lang w:val="es-CL"/>
        </w:rPr>
        <w:t xml:space="preserve">lokacija </w:t>
      </w:r>
      <w:r w:rsidR="00A2757A" w:rsidRPr="0033062F">
        <w:rPr>
          <w:rFonts w:ascii="Cambria" w:hAnsi="Cambria"/>
          <w:bCs/>
          <w:sz w:val="20"/>
          <w:szCs w:val="20"/>
          <w:lang w:val="es-CL"/>
        </w:rPr>
        <w:t>označen</w:t>
      </w:r>
      <w:r w:rsidR="00F92C00">
        <w:rPr>
          <w:rFonts w:ascii="Cambria" w:hAnsi="Cambria"/>
          <w:bCs/>
          <w:sz w:val="20"/>
          <w:szCs w:val="20"/>
          <w:lang w:val="es-CL"/>
        </w:rPr>
        <w:t>a</w:t>
      </w:r>
      <w:r w:rsidR="00A2757A" w:rsidRPr="0033062F">
        <w:rPr>
          <w:rFonts w:ascii="Cambria" w:hAnsi="Cambria"/>
          <w:bCs/>
          <w:sz w:val="20"/>
          <w:szCs w:val="20"/>
          <w:lang w:val="es-CL"/>
        </w:rPr>
        <w:t xml:space="preserve"> kao </w:t>
      </w:r>
      <w:r w:rsidR="00A2757A" w:rsidRPr="0033062F">
        <w:rPr>
          <w:rFonts w:ascii="Cambria" w:hAnsi="Cambria"/>
          <w:b/>
          <w:bCs/>
          <w:sz w:val="20"/>
          <w:szCs w:val="20"/>
          <w:lang w:val="es-CL"/>
        </w:rPr>
        <w:t>17A</w:t>
      </w:r>
      <w:r w:rsidR="00A2757A" w:rsidRPr="0033062F">
        <w:rPr>
          <w:rFonts w:ascii="Cambria" w:hAnsi="Cambria"/>
          <w:bCs/>
          <w:sz w:val="20"/>
          <w:szCs w:val="20"/>
          <w:lang w:val="es-CL"/>
        </w:rPr>
        <w:t xml:space="preserve"> </w:t>
      </w:r>
      <w:r w:rsidR="00A2757A" w:rsidRPr="0033062F">
        <w:rPr>
          <w:rFonts w:ascii="Cambria" w:hAnsi="Cambria"/>
          <w:bCs/>
          <w:sz w:val="20"/>
          <w:szCs w:val="20"/>
        </w:rPr>
        <w:t>u Atlasu crnogorskih plaža i kupališta u opštini Herceg Novi</w:t>
      </w:r>
      <w:r>
        <w:rPr>
          <w:rFonts w:ascii="Cambria" w:hAnsi="Cambria"/>
          <w:bCs/>
          <w:sz w:val="20"/>
          <w:szCs w:val="20"/>
        </w:rPr>
        <w:t>.</w:t>
      </w:r>
    </w:p>
    <w:p w:rsidR="0033062F" w:rsidRPr="006450D2" w:rsidRDefault="0033062F" w:rsidP="006B6F1D">
      <w:pPr>
        <w:tabs>
          <w:tab w:val="left" w:pos="0"/>
        </w:tabs>
        <w:autoSpaceDE w:val="0"/>
        <w:autoSpaceDN w:val="0"/>
        <w:adjustRightInd w:val="0"/>
        <w:spacing w:after="0" w:line="240" w:lineRule="auto"/>
        <w:ind w:left="-284" w:right="-567"/>
        <w:rPr>
          <w:rFonts w:ascii="Cambria" w:hAnsi="Cambria" w:cs="Cambria"/>
          <w:sz w:val="20"/>
          <w:szCs w:val="20"/>
          <w:lang w:eastAsia="sr-Latn-ME"/>
        </w:rPr>
      </w:pPr>
      <w:r w:rsidRPr="006450D2">
        <w:rPr>
          <w:rFonts w:ascii="Cambria" w:hAnsi="Cambria" w:cs="Cambria"/>
          <w:sz w:val="20"/>
          <w:szCs w:val="20"/>
          <w:lang w:eastAsia="sr-Latn-ME"/>
        </w:rPr>
        <w:t>Tip kupališta: javno-porodično</w:t>
      </w:r>
    </w:p>
    <w:p w:rsidR="004506AD" w:rsidRDefault="0033062F" w:rsidP="006B6F1D">
      <w:pPr>
        <w:pStyle w:val="ListParagraph"/>
        <w:tabs>
          <w:tab w:val="left" w:pos="478"/>
        </w:tabs>
        <w:spacing w:before="1" w:line="264" w:lineRule="auto"/>
        <w:ind w:left="-284" w:right="240"/>
        <w:rPr>
          <w:rFonts w:ascii="Cambria" w:hAnsi="Cambria"/>
          <w:sz w:val="20"/>
          <w:szCs w:val="20"/>
        </w:rPr>
      </w:pPr>
      <w:r w:rsidRPr="006450D2">
        <w:rPr>
          <w:rFonts w:ascii="Cambria" w:hAnsi="Cambria"/>
          <w:sz w:val="20"/>
          <w:szCs w:val="20"/>
        </w:rPr>
        <w:t xml:space="preserve">U okviru kupališta može se odobriti: plažni bar, bar površine </w:t>
      </w:r>
      <w:r>
        <w:rPr>
          <w:rFonts w:ascii="Cambria" w:hAnsi="Cambria"/>
          <w:sz w:val="20"/>
          <w:szCs w:val="20"/>
        </w:rPr>
        <w:t>6</w:t>
      </w:r>
      <w:r w:rsidRPr="006450D2">
        <w:rPr>
          <w:rFonts w:ascii="Cambria" w:hAnsi="Cambria"/>
          <w:sz w:val="20"/>
          <w:szCs w:val="20"/>
        </w:rPr>
        <w:t xml:space="preserve"> m</w:t>
      </w:r>
      <w:r w:rsidRPr="006450D2">
        <w:rPr>
          <w:rFonts w:ascii="Cambria" w:hAnsi="Cambria"/>
          <w:sz w:val="20"/>
          <w:szCs w:val="20"/>
          <w:vertAlign w:val="superscript"/>
        </w:rPr>
        <w:t>2</w:t>
      </w:r>
      <w:r w:rsidRPr="006450D2">
        <w:rPr>
          <w:rFonts w:ascii="Cambria" w:hAnsi="Cambria"/>
          <w:sz w:val="20"/>
          <w:szCs w:val="20"/>
        </w:rPr>
        <w:t xml:space="preserve"> </w:t>
      </w:r>
      <w:r>
        <w:rPr>
          <w:rFonts w:ascii="Cambria" w:hAnsi="Cambria"/>
          <w:sz w:val="20"/>
          <w:szCs w:val="20"/>
        </w:rPr>
        <w:t xml:space="preserve">bez </w:t>
      </w:r>
      <w:r w:rsidRPr="006450D2">
        <w:rPr>
          <w:rFonts w:ascii="Cambria" w:hAnsi="Cambria"/>
          <w:sz w:val="20"/>
          <w:szCs w:val="20"/>
        </w:rPr>
        <w:t>teras</w:t>
      </w:r>
      <w:r>
        <w:rPr>
          <w:rFonts w:ascii="Cambria" w:hAnsi="Cambria"/>
          <w:sz w:val="20"/>
          <w:szCs w:val="20"/>
        </w:rPr>
        <w:t xml:space="preserve">e </w:t>
      </w:r>
    </w:p>
    <w:p w:rsidR="0033062F" w:rsidRPr="00F76EC3" w:rsidRDefault="0033062F" w:rsidP="006B6F1D">
      <w:pPr>
        <w:pStyle w:val="ListParagraph"/>
        <w:tabs>
          <w:tab w:val="left" w:pos="478"/>
        </w:tabs>
        <w:spacing w:before="1" w:line="264" w:lineRule="auto"/>
        <w:ind w:left="-284" w:right="240"/>
        <w:rPr>
          <w:rFonts w:ascii="Cambria" w:hAnsi="Cambria" w:cs="Cambria,Bold"/>
          <w:b/>
          <w:bCs/>
          <w:sz w:val="20"/>
          <w:szCs w:val="20"/>
          <w:highlight w:val="yellow"/>
          <w:lang w:eastAsia="sr-Latn-ME"/>
        </w:rPr>
      </w:pPr>
      <w:r w:rsidRPr="006450D2">
        <w:rPr>
          <w:rFonts w:ascii="Cambria" w:eastAsia="Times New Roman" w:hAnsi="Cambria" w:cs="Tahoma"/>
          <w:sz w:val="20"/>
          <w:szCs w:val="20"/>
          <w:lang w:val="sl-SI" w:eastAsia="zh-TW"/>
        </w:rPr>
        <w:t>Minimalna cijena</w:t>
      </w:r>
      <w:r w:rsidRPr="006450D2">
        <w:rPr>
          <w:rFonts w:ascii="Cambria" w:hAnsi="Cambria"/>
          <w:sz w:val="20"/>
          <w:szCs w:val="20"/>
        </w:rPr>
        <w:t xml:space="preserve"> korišćenja/</w:t>
      </w:r>
      <w:r w:rsidRPr="006450D2">
        <w:rPr>
          <w:rFonts w:ascii="Cambria" w:hAnsi="Cambria"/>
          <w:sz w:val="20"/>
          <w:szCs w:val="20"/>
          <w:lang w:val="pl-PL"/>
        </w:rPr>
        <w:t>zakupa</w:t>
      </w:r>
      <w:r w:rsidRPr="006450D2">
        <w:rPr>
          <w:rFonts w:ascii="Cambria" w:hAnsi="Cambria" w:cs="Times New Roman"/>
          <w:sz w:val="20"/>
          <w:szCs w:val="20"/>
        </w:rPr>
        <w:t xml:space="preserve"> (za kupalište i privremeni objekat): </w:t>
      </w:r>
      <w:r>
        <w:rPr>
          <w:rFonts w:ascii="Cambria" w:hAnsi="Cambria" w:cs="Times New Roman"/>
          <w:b/>
          <w:sz w:val="20"/>
          <w:szCs w:val="20"/>
        </w:rPr>
        <w:t>1</w:t>
      </w:r>
      <w:r w:rsidRPr="006450D2">
        <w:rPr>
          <w:rFonts w:ascii="Cambria" w:hAnsi="Cambria" w:cs="Times New Roman"/>
          <w:b/>
          <w:sz w:val="20"/>
          <w:szCs w:val="20"/>
        </w:rPr>
        <w:t>.</w:t>
      </w:r>
      <w:r>
        <w:rPr>
          <w:rFonts w:ascii="Cambria" w:hAnsi="Cambria" w:cs="Times New Roman"/>
          <w:b/>
          <w:sz w:val="20"/>
          <w:szCs w:val="20"/>
        </w:rPr>
        <w:t>946</w:t>
      </w:r>
      <w:r w:rsidRPr="006450D2">
        <w:rPr>
          <w:rFonts w:ascii="Cambria" w:hAnsi="Cambria" w:cs="Times New Roman"/>
          <w:b/>
          <w:sz w:val="20"/>
          <w:szCs w:val="20"/>
        </w:rPr>
        <w:t xml:space="preserve">,00 </w:t>
      </w:r>
      <w:r w:rsidRPr="006450D2">
        <w:rPr>
          <w:rFonts w:ascii="Cambria" w:hAnsi="Cambria" w:cs="Cambria,Bold"/>
          <w:b/>
          <w:bCs/>
          <w:sz w:val="20"/>
          <w:szCs w:val="20"/>
          <w:lang w:eastAsia="sr-Latn-ME"/>
        </w:rPr>
        <w:t>€</w:t>
      </w:r>
    </w:p>
    <w:p w:rsidR="00A2757A" w:rsidRPr="00F92C00" w:rsidRDefault="00A2757A" w:rsidP="006B6F1D">
      <w:pPr>
        <w:ind w:left="-284" w:right="-567"/>
        <w:rPr>
          <w:rFonts w:ascii="Cambria" w:hAnsi="Cambria"/>
          <w:b/>
          <w:bCs/>
          <w:sz w:val="20"/>
          <w:szCs w:val="20"/>
          <w:lang w:val="es-CL"/>
        </w:rPr>
      </w:pPr>
      <w:r w:rsidRPr="00F92C00">
        <w:rPr>
          <w:rFonts w:ascii="Cambria" w:hAnsi="Cambria"/>
          <w:b/>
          <w:bCs/>
          <w:sz w:val="20"/>
          <w:szCs w:val="20"/>
          <w:lang w:val="es-CL"/>
        </w:rPr>
        <w:t xml:space="preserve">                                                              </w:t>
      </w:r>
    </w:p>
    <w:p w:rsidR="00A2757A" w:rsidRPr="00F92C00" w:rsidRDefault="00F92C00" w:rsidP="006B6F1D">
      <w:pPr>
        <w:ind w:left="-284" w:right="-567"/>
        <w:jc w:val="both"/>
        <w:rPr>
          <w:rFonts w:ascii="Cambria" w:hAnsi="Cambria"/>
          <w:b/>
          <w:bCs/>
          <w:sz w:val="20"/>
          <w:szCs w:val="20"/>
          <w:lang w:val="es-CL"/>
        </w:rPr>
      </w:pPr>
      <w:r w:rsidRPr="00F92C00">
        <w:rPr>
          <w:rFonts w:ascii="Cambria" w:hAnsi="Cambria"/>
          <w:b/>
          <w:bCs/>
          <w:sz w:val="20"/>
          <w:szCs w:val="20"/>
          <w:lang w:val="es-CL"/>
        </w:rPr>
        <w:t>2</w:t>
      </w:r>
      <w:r w:rsidR="004D232E">
        <w:rPr>
          <w:rFonts w:ascii="Cambria" w:hAnsi="Cambria"/>
          <w:b/>
          <w:bCs/>
          <w:sz w:val="20"/>
          <w:szCs w:val="20"/>
          <w:lang w:val="es-CL"/>
        </w:rPr>
        <w:t>1</w:t>
      </w:r>
      <w:r w:rsidR="00A2757A" w:rsidRPr="00F92C00">
        <w:rPr>
          <w:rFonts w:ascii="Cambria" w:hAnsi="Cambria"/>
          <w:b/>
          <w:bCs/>
          <w:sz w:val="20"/>
          <w:szCs w:val="20"/>
          <w:lang w:val="es-CL"/>
        </w:rPr>
        <w:t>.</w:t>
      </w:r>
      <w:r w:rsidR="00A2757A" w:rsidRPr="00F92C00">
        <w:rPr>
          <w:rFonts w:ascii="Cambria" w:hAnsi="Cambria"/>
          <w:sz w:val="20"/>
          <w:szCs w:val="20"/>
          <w:lang w:val="sr-Latn-CS"/>
        </w:rPr>
        <w:t xml:space="preserve"> </w:t>
      </w:r>
      <w:r w:rsidR="00A2757A" w:rsidRPr="00F92C00">
        <w:rPr>
          <w:rFonts w:ascii="Cambria" w:hAnsi="Cambria"/>
          <w:sz w:val="20"/>
          <w:szCs w:val="20"/>
        </w:rPr>
        <w:t>U Đenovićima, izgrađena obala-betonsko kupalište u dužini od 12</w:t>
      </w:r>
      <w:r w:rsidR="0056443D">
        <w:rPr>
          <w:rFonts w:ascii="Cambria" w:hAnsi="Cambria"/>
          <w:sz w:val="20"/>
          <w:szCs w:val="20"/>
        </w:rPr>
        <w:t xml:space="preserve"> </w:t>
      </w:r>
      <w:r w:rsidR="00A2757A" w:rsidRPr="00F92C00">
        <w:rPr>
          <w:rFonts w:ascii="Cambria" w:hAnsi="Cambria"/>
          <w:sz w:val="20"/>
          <w:szCs w:val="20"/>
        </w:rPr>
        <w:t>m¹/110 m</w:t>
      </w:r>
      <w:r w:rsidR="00A2757A" w:rsidRPr="00F92C00">
        <w:rPr>
          <w:rFonts w:ascii="Cambria" w:hAnsi="Cambria"/>
          <w:sz w:val="20"/>
          <w:szCs w:val="20"/>
          <w:vertAlign w:val="superscript"/>
        </w:rPr>
        <w:t>2</w:t>
      </w:r>
      <w:r w:rsidR="00A2757A" w:rsidRPr="00F92C00">
        <w:rPr>
          <w:rFonts w:ascii="Cambria" w:hAnsi="Cambria"/>
          <w:sz w:val="20"/>
          <w:szCs w:val="20"/>
        </w:rPr>
        <w:t xml:space="preserve">, obuhvatajući istočni kraj kat.parcele 661 KO Đenovića i novoizgrađenu pontu, sa pripadajućim akva prostorom, lokacija označena </w:t>
      </w:r>
      <w:r>
        <w:rPr>
          <w:rFonts w:ascii="Cambria" w:hAnsi="Cambria"/>
          <w:sz w:val="20"/>
          <w:szCs w:val="20"/>
        </w:rPr>
        <w:t xml:space="preserve">kao </w:t>
      </w:r>
      <w:r w:rsidR="00A2757A" w:rsidRPr="00F92C00">
        <w:rPr>
          <w:rFonts w:ascii="Cambria" w:hAnsi="Cambria"/>
          <w:b/>
          <w:sz w:val="20"/>
          <w:szCs w:val="20"/>
        </w:rPr>
        <w:t xml:space="preserve">17C </w:t>
      </w:r>
      <w:r w:rsidR="00A2757A" w:rsidRPr="00F92C00">
        <w:rPr>
          <w:rFonts w:ascii="Cambria" w:hAnsi="Cambria"/>
          <w:bCs/>
          <w:sz w:val="20"/>
          <w:szCs w:val="20"/>
        </w:rPr>
        <w:t>u Atlasu crnogorskih plaža i kupališta u opštini Herceg Novi</w:t>
      </w:r>
      <w:r w:rsidRPr="00F92C00">
        <w:rPr>
          <w:rFonts w:ascii="Cambria" w:hAnsi="Cambria"/>
          <w:bCs/>
          <w:sz w:val="20"/>
          <w:szCs w:val="20"/>
        </w:rPr>
        <w:t>.</w:t>
      </w:r>
    </w:p>
    <w:p w:rsidR="0037550D" w:rsidRDefault="0037550D" w:rsidP="006B6F1D">
      <w:pPr>
        <w:tabs>
          <w:tab w:val="left" w:pos="0"/>
        </w:tabs>
        <w:autoSpaceDE w:val="0"/>
        <w:autoSpaceDN w:val="0"/>
        <w:adjustRightInd w:val="0"/>
        <w:spacing w:after="0" w:line="240" w:lineRule="auto"/>
        <w:ind w:left="-284" w:right="-567"/>
        <w:rPr>
          <w:rFonts w:ascii="Cambria" w:hAnsi="Cambria" w:cs="Cambria"/>
          <w:sz w:val="20"/>
          <w:szCs w:val="20"/>
          <w:lang w:eastAsia="sr-Latn-ME"/>
        </w:rPr>
      </w:pPr>
    </w:p>
    <w:p w:rsidR="0037550D" w:rsidRDefault="0037550D" w:rsidP="006B6F1D">
      <w:pPr>
        <w:tabs>
          <w:tab w:val="left" w:pos="0"/>
        </w:tabs>
        <w:autoSpaceDE w:val="0"/>
        <w:autoSpaceDN w:val="0"/>
        <w:adjustRightInd w:val="0"/>
        <w:spacing w:after="0" w:line="240" w:lineRule="auto"/>
        <w:ind w:left="-284" w:right="-567"/>
        <w:rPr>
          <w:rFonts w:ascii="Cambria" w:hAnsi="Cambria" w:cs="Cambria"/>
          <w:sz w:val="20"/>
          <w:szCs w:val="20"/>
          <w:lang w:eastAsia="sr-Latn-ME"/>
        </w:rPr>
      </w:pPr>
    </w:p>
    <w:p w:rsidR="00F92C00" w:rsidRDefault="00F92C00" w:rsidP="006B6F1D">
      <w:pPr>
        <w:tabs>
          <w:tab w:val="left" w:pos="0"/>
        </w:tabs>
        <w:autoSpaceDE w:val="0"/>
        <w:autoSpaceDN w:val="0"/>
        <w:adjustRightInd w:val="0"/>
        <w:spacing w:after="0" w:line="240" w:lineRule="auto"/>
        <w:ind w:left="-284" w:right="-567"/>
        <w:rPr>
          <w:rFonts w:ascii="Cambria" w:hAnsi="Cambria" w:cs="Cambria"/>
          <w:sz w:val="20"/>
          <w:szCs w:val="20"/>
          <w:lang w:eastAsia="sr-Latn-ME"/>
        </w:rPr>
      </w:pPr>
      <w:r>
        <w:rPr>
          <w:rFonts w:ascii="Cambria" w:hAnsi="Cambria" w:cs="Cambria"/>
          <w:sz w:val="20"/>
          <w:szCs w:val="20"/>
          <w:lang w:eastAsia="sr-Latn-ME"/>
        </w:rPr>
        <w:lastRenderedPageBreak/>
        <w:t>Tip kupališta: javno-porodično</w:t>
      </w:r>
    </w:p>
    <w:p w:rsidR="00F92C00" w:rsidRDefault="00F92C00" w:rsidP="006B6F1D">
      <w:pPr>
        <w:tabs>
          <w:tab w:val="left" w:pos="0"/>
        </w:tabs>
        <w:autoSpaceDE w:val="0"/>
        <w:autoSpaceDN w:val="0"/>
        <w:adjustRightInd w:val="0"/>
        <w:spacing w:after="0" w:line="240" w:lineRule="auto"/>
        <w:ind w:left="-284" w:right="-567"/>
        <w:rPr>
          <w:rFonts w:ascii="Cambria" w:hAnsi="Cambria"/>
          <w:sz w:val="20"/>
          <w:szCs w:val="20"/>
        </w:rPr>
      </w:pPr>
      <w:r>
        <w:rPr>
          <w:rFonts w:ascii="Cambria" w:hAnsi="Cambria"/>
          <w:sz w:val="20"/>
          <w:szCs w:val="20"/>
        </w:rPr>
        <w:t>U okviru kupališta nije planirano postavljanje privremenih objekata.</w:t>
      </w:r>
    </w:p>
    <w:p w:rsidR="00F92C00" w:rsidRPr="00221E03" w:rsidRDefault="00F92C00" w:rsidP="006B6F1D">
      <w:pPr>
        <w:spacing w:after="0" w:line="252" w:lineRule="auto"/>
        <w:ind w:left="-284" w:right="-567"/>
        <w:jc w:val="both"/>
        <w:rPr>
          <w:rFonts w:ascii="Cambria" w:hAnsi="Cambria"/>
          <w:bCs/>
          <w:sz w:val="20"/>
          <w:szCs w:val="20"/>
          <w:lang w:val="es-CL"/>
        </w:rPr>
      </w:pPr>
      <w:r>
        <w:rPr>
          <w:rFonts w:ascii="Cambria" w:hAnsi="Cambria"/>
          <w:sz w:val="20"/>
          <w:szCs w:val="20"/>
        </w:rPr>
        <w:t>M</w:t>
      </w:r>
      <w:r>
        <w:rPr>
          <w:rFonts w:ascii="Cambria" w:eastAsia="Times New Roman" w:hAnsi="Cambria" w:cs="Tahoma"/>
          <w:sz w:val="20"/>
          <w:szCs w:val="20"/>
          <w:lang w:val="sl-SI" w:eastAsia="zh-TW"/>
        </w:rPr>
        <w:t>inimalna cijena</w:t>
      </w:r>
      <w:r>
        <w:rPr>
          <w:rFonts w:ascii="Cambria" w:hAnsi="Cambria"/>
          <w:sz w:val="20"/>
          <w:szCs w:val="20"/>
        </w:rPr>
        <w:t xml:space="preserve"> korišćenja/</w:t>
      </w:r>
      <w:r>
        <w:rPr>
          <w:rFonts w:ascii="Cambria" w:hAnsi="Cambria"/>
          <w:sz w:val="20"/>
          <w:szCs w:val="20"/>
          <w:lang w:val="pl-PL"/>
        </w:rPr>
        <w:t>zakupa</w:t>
      </w:r>
      <w:r w:rsidRPr="00221E03">
        <w:rPr>
          <w:rFonts w:ascii="Cambria" w:hAnsi="Cambria"/>
          <w:bCs/>
          <w:sz w:val="20"/>
          <w:szCs w:val="20"/>
          <w:lang w:val="sl-SI"/>
        </w:rPr>
        <w:t>:</w:t>
      </w:r>
      <w:r>
        <w:rPr>
          <w:rFonts w:ascii="Cambria" w:hAnsi="Cambria"/>
          <w:bCs/>
          <w:sz w:val="20"/>
          <w:szCs w:val="20"/>
          <w:lang w:val="sl-SI"/>
        </w:rPr>
        <w:t xml:space="preserve"> </w:t>
      </w:r>
      <w:r w:rsidRPr="008A2E35">
        <w:rPr>
          <w:rFonts w:ascii="Cambria" w:hAnsi="Cambria"/>
          <w:b/>
          <w:bCs/>
          <w:sz w:val="20"/>
          <w:szCs w:val="20"/>
          <w:lang w:val="sl-SI"/>
        </w:rPr>
        <w:t>5</w:t>
      </w:r>
      <w:r>
        <w:rPr>
          <w:rFonts w:ascii="Cambria" w:hAnsi="Cambria"/>
          <w:b/>
          <w:bCs/>
          <w:sz w:val="20"/>
          <w:szCs w:val="20"/>
          <w:lang w:val="sl-SI"/>
        </w:rPr>
        <w:t>00</w:t>
      </w:r>
      <w:r w:rsidRPr="008A2E35">
        <w:rPr>
          <w:rFonts w:ascii="Cambria" w:hAnsi="Cambria"/>
          <w:b/>
          <w:bCs/>
          <w:sz w:val="20"/>
          <w:szCs w:val="20"/>
          <w:lang w:val="sl-SI"/>
        </w:rPr>
        <w:t xml:space="preserve">,00 </w:t>
      </w:r>
      <w:r w:rsidRPr="008A2E35">
        <w:rPr>
          <w:rFonts w:ascii="Cambria" w:hAnsi="Cambria"/>
          <w:b/>
          <w:bCs/>
          <w:sz w:val="20"/>
          <w:szCs w:val="20"/>
          <w:lang w:val="es-CL"/>
        </w:rPr>
        <w:t>€</w:t>
      </w:r>
    </w:p>
    <w:p w:rsidR="00A2757A" w:rsidRPr="00D14754" w:rsidRDefault="00A2757A" w:rsidP="006B6F1D">
      <w:pPr>
        <w:spacing w:line="252" w:lineRule="auto"/>
        <w:ind w:left="-284" w:right="-567"/>
        <w:jc w:val="both"/>
        <w:rPr>
          <w:b/>
          <w:bCs/>
          <w:lang w:val="es-CL"/>
        </w:rPr>
      </w:pPr>
    </w:p>
    <w:p w:rsidR="00F92C00" w:rsidRDefault="00F92C00" w:rsidP="006B6F1D">
      <w:pPr>
        <w:spacing w:line="252" w:lineRule="auto"/>
        <w:ind w:left="-284" w:right="-567"/>
        <w:jc w:val="both"/>
        <w:rPr>
          <w:rFonts w:ascii="Cambria" w:hAnsi="Cambria"/>
          <w:bCs/>
          <w:sz w:val="20"/>
          <w:szCs w:val="20"/>
        </w:rPr>
      </w:pPr>
      <w:r w:rsidRPr="00F92C00">
        <w:rPr>
          <w:rFonts w:ascii="Cambria" w:hAnsi="Cambria"/>
          <w:b/>
          <w:bCs/>
          <w:sz w:val="20"/>
          <w:szCs w:val="20"/>
          <w:lang w:val="es-CL"/>
        </w:rPr>
        <w:t>2</w:t>
      </w:r>
      <w:r w:rsidR="004D232E">
        <w:rPr>
          <w:rFonts w:ascii="Cambria" w:hAnsi="Cambria"/>
          <w:b/>
          <w:bCs/>
          <w:sz w:val="20"/>
          <w:szCs w:val="20"/>
          <w:lang w:val="es-CL"/>
        </w:rPr>
        <w:t>2</w:t>
      </w:r>
      <w:r w:rsidR="00A2757A" w:rsidRPr="00F92C00">
        <w:rPr>
          <w:rFonts w:ascii="Cambria" w:hAnsi="Cambria"/>
          <w:b/>
          <w:bCs/>
          <w:sz w:val="20"/>
          <w:szCs w:val="20"/>
          <w:lang w:val="es-CL"/>
        </w:rPr>
        <w:t>.</w:t>
      </w:r>
      <w:r w:rsidR="00A2757A" w:rsidRPr="00F92C00">
        <w:rPr>
          <w:rFonts w:ascii="Cambria" w:hAnsi="Cambria"/>
          <w:sz w:val="20"/>
          <w:szCs w:val="20"/>
          <w:lang w:val="sr-Latn-CS"/>
        </w:rPr>
        <w:t xml:space="preserve"> </w:t>
      </w:r>
      <w:r w:rsidR="00A2757A" w:rsidRPr="00F92C00">
        <w:rPr>
          <w:rFonts w:ascii="Cambria" w:hAnsi="Cambria"/>
          <w:sz w:val="20"/>
          <w:szCs w:val="20"/>
        </w:rPr>
        <w:t xml:space="preserve">U Đenovićima, izgrađena obala i plaža u središnjem dijelu naselja, ispred objekta Mjesne zajednice, u dužini od 23 m¹/površine 220 </w:t>
      </w:r>
      <w:proofErr w:type="gramStart"/>
      <w:r w:rsidR="00A2757A" w:rsidRPr="00F92C00">
        <w:rPr>
          <w:rFonts w:ascii="Cambria" w:hAnsi="Cambria"/>
          <w:sz w:val="20"/>
          <w:szCs w:val="20"/>
        </w:rPr>
        <w:t>m</w:t>
      </w:r>
      <w:r w:rsidR="00A2757A" w:rsidRPr="002D4E43">
        <w:rPr>
          <w:rFonts w:ascii="Cambria" w:hAnsi="Cambria"/>
          <w:sz w:val="20"/>
          <w:szCs w:val="20"/>
          <w:vertAlign w:val="superscript"/>
        </w:rPr>
        <w:t>2</w:t>
      </w:r>
      <w:r w:rsidR="00A2757A" w:rsidRPr="00F92C00">
        <w:rPr>
          <w:rFonts w:ascii="Cambria" w:hAnsi="Cambria"/>
          <w:sz w:val="20"/>
          <w:szCs w:val="20"/>
        </w:rPr>
        <w:t xml:space="preserve"> ,</w:t>
      </w:r>
      <w:proofErr w:type="gramEnd"/>
      <w:r w:rsidR="00A2757A" w:rsidRPr="00F92C00">
        <w:rPr>
          <w:rFonts w:ascii="Cambria" w:hAnsi="Cambria"/>
          <w:sz w:val="20"/>
          <w:szCs w:val="20"/>
        </w:rPr>
        <w:t xml:space="preserve"> dio kat.parcele 672 KO Đenovići, od ponte na kat.parceli 662 KO Đenovići zapadno donjom ivicom lokalnog puta do susjedne ponte na kat parceli 661 KO Đenovići, sa pripadajućim akva prostorom, lokacija označena brojem </w:t>
      </w:r>
      <w:r w:rsidR="00A2757A" w:rsidRPr="00F248F7">
        <w:rPr>
          <w:rFonts w:ascii="Cambria" w:hAnsi="Cambria"/>
          <w:b/>
          <w:sz w:val="20"/>
          <w:szCs w:val="20"/>
        </w:rPr>
        <w:t>17D</w:t>
      </w:r>
      <w:r w:rsidR="00A2757A" w:rsidRPr="00F92C00">
        <w:rPr>
          <w:rFonts w:ascii="Cambria" w:hAnsi="Cambria"/>
          <w:sz w:val="20"/>
          <w:szCs w:val="20"/>
        </w:rPr>
        <w:t xml:space="preserve"> </w:t>
      </w:r>
      <w:r w:rsidR="00A2757A" w:rsidRPr="00F92C00">
        <w:rPr>
          <w:rFonts w:ascii="Cambria" w:hAnsi="Cambria"/>
          <w:bCs/>
          <w:sz w:val="20"/>
          <w:szCs w:val="20"/>
        </w:rPr>
        <w:t>u Atlasu crnogorskih plaža i kupališta u opštini Herceg Novi</w:t>
      </w:r>
      <w:r>
        <w:rPr>
          <w:rFonts w:ascii="Cambria" w:hAnsi="Cambria"/>
          <w:bCs/>
          <w:sz w:val="20"/>
          <w:szCs w:val="20"/>
        </w:rPr>
        <w:t>.</w:t>
      </w:r>
    </w:p>
    <w:p w:rsidR="00F92C00" w:rsidRDefault="00F92C00" w:rsidP="006B6F1D">
      <w:pPr>
        <w:tabs>
          <w:tab w:val="left" w:pos="0"/>
        </w:tabs>
        <w:autoSpaceDE w:val="0"/>
        <w:autoSpaceDN w:val="0"/>
        <w:adjustRightInd w:val="0"/>
        <w:spacing w:after="0" w:line="240" w:lineRule="auto"/>
        <w:ind w:left="-284" w:right="-567"/>
        <w:rPr>
          <w:rFonts w:ascii="Cambria" w:hAnsi="Cambria" w:cs="Cambria"/>
          <w:sz w:val="20"/>
          <w:szCs w:val="20"/>
          <w:lang w:eastAsia="sr-Latn-ME"/>
        </w:rPr>
      </w:pPr>
      <w:r>
        <w:rPr>
          <w:rFonts w:ascii="Cambria" w:hAnsi="Cambria" w:cs="Cambria"/>
          <w:sz w:val="20"/>
          <w:szCs w:val="20"/>
          <w:lang w:eastAsia="sr-Latn-ME"/>
        </w:rPr>
        <w:t>Tip kupališta: javno-porodično</w:t>
      </w:r>
    </w:p>
    <w:p w:rsidR="00F92C00" w:rsidRDefault="00F92C00" w:rsidP="006B6F1D">
      <w:pPr>
        <w:tabs>
          <w:tab w:val="left" w:pos="0"/>
        </w:tabs>
        <w:autoSpaceDE w:val="0"/>
        <w:autoSpaceDN w:val="0"/>
        <w:adjustRightInd w:val="0"/>
        <w:spacing w:after="0" w:line="240" w:lineRule="auto"/>
        <w:ind w:left="-284" w:right="-567"/>
        <w:rPr>
          <w:rFonts w:ascii="Cambria" w:hAnsi="Cambria"/>
          <w:sz w:val="20"/>
          <w:szCs w:val="20"/>
        </w:rPr>
      </w:pPr>
      <w:r>
        <w:rPr>
          <w:rFonts w:ascii="Cambria" w:hAnsi="Cambria"/>
          <w:sz w:val="20"/>
          <w:szCs w:val="20"/>
        </w:rPr>
        <w:t>U okviru kupališta nije planirano postavljanje privremenih objekata.</w:t>
      </w:r>
    </w:p>
    <w:p w:rsidR="00F92C00" w:rsidRPr="00221E03" w:rsidRDefault="00F92C00" w:rsidP="006B6F1D">
      <w:pPr>
        <w:spacing w:after="0" w:line="252" w:lineRule="auto"/>
        <w:ind w:left="-284" w:right="-567"/>
        <w:jc w:val="both"/>
        <w:rPr>
          <w:rFonts w:ascii="Cambria" w:hAnsi="Cambria"/>
          <w:bCs/>
          <w:sz w:val="20"/>
          <w:szCs w:val="20"/>
          <w:lang w:val="es-CL"/>
        </w:rPr>
      </w:pPr>
      <w:r>
        <w:rPr>
          <w:rFonts w:ascii="Cambria" w:hAnsi="Cambria"/>
          <w:sz w:val="20"/>
          <w:szCs w:val="20"/>
        </w:rPr>
        <w:t>M</w:t>
      </w:r>
      <w:r>
        <w:rPr>
          <w:rFonts w:ascii="Cambria" w:eastAsia="Times New Roman" w:hAnsi="Cambria" w:cs="Tahoma"/>
          <w:sz w:val="20"/>
          <w:szCs w:val="20"/>
          <w:lang w:val="sl-SI" w:eastAsia="zh-TW"/>
        </w:rPr>
        <w:t>inimalna cijena</w:t>
      </w:r>
      <w:r>
        <w:rPr>
          <w:rFonts w:ascii="Cambria" w:hAnsi="Cambria"/>
          <w:sz w:val="20"/>
          <w:szCs w:val="20"/>
        </w:rPr>
        <w:t xml:space="preserve"> korišćenja/</w:t>
      </w:r>
      <w:r>
        <w:rPr>
          <w:rFonts w:ascii="Cambria" w:hAnsi="Cambria"/>
          <w:sz w:val="20"/>
          <w:szCs w:val="20"/>
          <w:lang w:val="pl-PL"/>
        </w:rPr>
        <w:t>zakupa</w:t>
      </w:r>
      <w:r w:rsidRPr="00221E03">
        <w:rPr>
          <w:rFonts w:ascii="Cambria" w:hAnsi="Cambria"/>
          <w:bCs/>
          <w:sz w:val="20"/>
          <w:szCs w:val="20"/>
          <w:lang w:val="sl-SI"/>
        </w:rPr>
        <w:t>:</w:t>
      </w:r>
      <w:r>
        <w:rPr>
          <w:rFonts w:ascii="Cambria" w:hAnsi="Cambria"/>
          <w:bCs/>
          <w:sz w:val="20"/>
          <w:szCs w:val="20"/>
          <w:lang w:val="sl-SI"/>
        </w:rPr>
        <w:t xml:space="preserve"> </w:t>
      </w:r>
      <w:r w:rsidRPr="008A2E35">
        <w:rPr>
          <w:rFonts w:ascii="Cambria" w:hAnsi="Cambria"/>
          <w:b/>
          <w:bCs/>
          <w:sz w:val="20"/>
          <w:szCs w:val="20"/>
          <w:lang w:val="sl-SI"/>
        </w:rPr>
        <w:t>5</w:t>
      </w:r>
      <w:r>
        <w:rPr>
          <w:rFonts w:ascii="Cambria" w:hAnsi="Cambria"/>
          <w:b/>
          <w:bCs/>
          <w:sz w:val="20"/>
          <w:szCs w:val="20"/>
          <w:lang w:val="sl-SI"/>
        </w:rPr>
        <w:t>00</w:t>
      </w:r>
      <w:r w:rsidRPr="008A2E35">
        <w:rPr>
          <w:rFonts w:ascii="Cambria" w:hAnsi="Cambria"/>
          <w:b/>
          <w:bCs/>
          <w:sz w:val="20"/>
          <w:szCs w:val="20"/>
          <w:lang w:val="sl-SI"/>
        </w:rPr>
        <w:t xml:space="preserve">,00 </w:t>
      </w:r>
      <w:r w:rsidRPr="008A2E35">
        <w:rPr>
          <w:rFonts w:ascii="Cambria" w:hAnsi="Cambria"/>
          <w:b/>
          <w:bCs/>
          <w:sz w:val="20"/>
          <w:szCs w:val="20"/>
          <w:lang w:val="es-CL"/>
        </w:rPr>
        <w:t>€</w:t>
      </w:r>
    </w:p>
    <w:p w:rsidR="00A2757A" w:rsidRPr="00D14754" w:rsidRDefault="00A2757A" w:rsidP="006B6F1D">
      <w:pPr>
        <w:spacing w:line="252" w:lineRule="auto"/>
        <w:ind w:left="-284" w:right="-567"/>
        <w:jc w:val="both"/>
        <w:rPr>
          <w:b/>
          <w:bCs/>
          <w:lang w:val="es-CL"/>
        </w:rPr>
      </w:pPr>
    </w:p>
    <w:p w:rsidR="00A2757A" w:rsidRPr="00174419" w:rsidRDefault="00EC475C" w:rsidP="006B6F1D">
      <w:pPr>
        <w:ind w:left="-284" w:right="-567"/>
        <w:jc w:val="both"/>
        <w:rPr>
          <w:b/>
          <w:bCs/>
        </w:rPr>
      </w:pPr>
      <w:r w:rsidRPr="00174419">
        <w:rPr>
          <w:rFonts w:ascii="Cambria" w:hAnsi="Cambria"/>
          <w:b/>
          <w:bCs/>
          <w:sz w:val="20"/>
          <w:szCs w:val="20"/>
          <w:lang w:val="es-CL"/>
        </w:rPr>
        <w:t>2</w:t>
      </w:r>
      <w:r w:rsidR="004D232E" w:rsidRPr="00174419">
        <w:rPr>
          <w:rFonts w:ascii="Cambria" w:hAnsi="Cambria"/>
          <w:b/>
          <w:bCs/>
          <w:sz w:val="20"/>
          <w:szCs w:val="20"/>
          <w:lang w:val="es-CL"/>
        </w:rPr>
        <w:t>3</w:t>
      </w:r>
      <w:r w:rsidR="00A2757A" w:rsidRPr="00174419">
        <w:rPr>
          <w:rFonts w:ascii="Cambria" w:hAnsi="Cambria"/>
          <w:b/>
          <w:bCs/>
          <w:sz w:val="20"/>
          <w:szCs w:val="20"/>
          <w:lang w:val="es-CL"/>
        </w:rPr>
        <w:t>.</w:t>
      </w:r>
      <w:r w:rsidR="00A2757A" w:rsidRPr="00174419">
        <w:rPr>
          <w:rFonts w:ascii="Cambria" w:hAnsi="Cambria"/>
          <w:sz w:val="20"/>
          <w:szCs w:val="20"/>
          <w:lang w:val="sr-Latn-CS"/>
        </w:rPr>
        <w:t xml:space="preserve"> </w:t>
      </w:r>
      <w:r w:rsidR="00A2757A" w:rsidRPr="00174419">
        <w:rPr>
          <w:rFonts w:ascii="Cambria" w:hAnsi="Cambria"/>
          <w:sz w:val="20"/>
          <w:szCs w:val="20"/>
        </w:rPr>
        <w:t>U Đenovićima, izgrađena obala u središnjem dijelu Đenovića u dužini od 56 m¹/površine 650 m</w:t>
      </w:r>
      <w:r w:rsidR="00A2757A" w:rsidRPr="00174419">
        <w:rPr>
          <w:rFonts w:ascii="Cambria" w:hAnsi="Cambria"/>
          <w:sz w:val="20"/>
          <w:szCs w:val="20"/>
          <w:vertAlign w:val="superscript"/>
        </w:rPr>
        <w:t>2</w:t>
      </w:r>
      <w:r w:rsidR="00A2757A" w:rsidRPr="00174419">
        <w:rPr>
          <w:rFonts w:ascii="Cambria" w:hAnsi="Cambria"/>
          <w:sz w:val="20"/>
          <w:szCs w:val="20"/>
        </w:rPr>
        <w:t xml:space="preserve">, obuhvatajući pontu na kat.parceli 663 KO Đenovići i dio izgrađene obale koja pripada kat.parceli 672 KO Đenovići, od ponte na kat.parceli 662 KO Đenovići istočno donjom ivicom lokalnog puta zapadno u dužini od 56 m¹, sa pripadajućim akva prostorom, lokacija označena brojem </w:t>
      </w:r>
      <w:r w:rsidR="00A2757A" w:rsidRPr="00174419">
        <w:rPr>
          <w:rFonts w:ascii="Cambria" w:hAnsi="Cambria"/>
          <w:b/>
          <w:sz w:val="20"/>
          <w:szCs w:val="20"/>
        </w:rPr>
        <w:t xml:space="preserve">17E </w:t>
      </w:r>
      <w:r w:rsidR="00A2757A" w:rsidRPr="00174419">
        <w:rPr>
          <w:rFonts w:ascii="Cambria" w:hAnsi="Cambria"/>
          <w:bCs/>
          <w:sz w:val="20"/>
          <w:szCs w:val="20"/>
        </w:rPr>
        <w:t>u Atlasu crnogorskih plaža i kupališta u opštini Herceg Novi</w:t>
      </w:r>
      <w:r w:rsidRPr="00174419">
        <w:rPr>
          <w:rFonts w:ascii="Cambria" w:hAnsi="Cambria"/>
          <w:bCs/>
          <w:sz w:val="20"/>
          <w:szCs w:val="20"/>
        </w:rPr>
        <w:t>.</w:t>
      </w:r>
    </w:p>
    <w:p w:rsidR="00F248F7" w:rsidRPr="00174419" w:rsidRDefault="00F248F7" w:rsidP="006B6F1D">
      <w:pPr>
        <w:tabs>
          <w:tab w:val="left" w:pos="0"/>
        </w:tabs>
        <w:autoSpaceDE w:val="0"/>
        <w:autoSpaceDN w:val="0"/>
        <w:adjustRightInd w:val="0"/>
        <w:spacing w:after="0" w:line="240" w:lineRule="auto"/>
        <w:ind w:left="-284" w:right="-567"/>
        <w:rPr>
          <w:rFonts w:ascii="Cambria" w:hAnsi="Cambria" w:cs="Cambria"/>
          <w:sz w:val="20"/>
          <w:szCs w:val="20"/>
          <w:lang w:eastAsia="sr-Latn-ME"/>
        </w:rPr>
      </w:pPr>
      <w:r w:rsidRPr="00174419">
        <w:rPr>
          <w:rFonts w:ascii="Cambria" w:hAnsi="Cambria" w:cs="Cambria"/>
          <w:sz w:val="20"/>
          <w:szCs w:val="20"/>
          <w:lang w:eastAsia="sr-Latn-ME"/>
        </w:rPr>
        <w:t>Tip kupališta: javno-porodično</w:t>
      </w:r>
    </w:p>
    <w:p w:rsidR="00174419" w:rsidRPr="00174419" w:rsidRDefault="00F248F7" w:rsidP="006B6F1D">
      <w:pPr>
        <w:pStyle w:val="ListParagraph"/>
        <w:tabs>
          <w:tab w:val="left" w:pos="478"/>
        </w:tabs>
        <w:spacing w:before="1" w:line="264" w:lineRule="auto"/>
        <w:ind w:left="-284" w:right="240"/>
        <w:rPr>
          <w:rFonts w:ascii="Cambria" w:hAnsi="Cambria"/>
          <w:sz w:val="20"/>
          <w:szCs w:val="20"/>
        </w:rPr>
      </w:pPr>
      <w:r w:rsidRPr="00174419">
        <w:rPr>
          <w:rFonts w:ascii="Cambria" w:hAnsi="Cambria"/>
          <w:sz w:val="20"/>
          <w:szCs w:val="20"/>
        </w:rPr>
        <w:t xml:space="preserve">U okviru kupališta može se odobriti: </w:t>
      </w:r>
      <w:r w:rsidR="00635D55">
        <w:rPr>
          <w:rFonts w:ascii="Cambria" w:hAnsi="Cambria"/>
          <w:sz w:val="20"/>
          <w:szCs w:val="20"/>
        </w:rPr>
        <w:t>konzervator za slado</w:t>
      </w:r>
      <w:r w:rsidR="00174419" w:rsidRPr="00174419">
        <w:rPr>
          <w:rFonts w:ascii="Cambria" w:hAnsi="Cambria"/>
          <w:sz w:val="20"/>
          <w:szCs w:val="20"/>
        </w:rPr>
        <w:t>l</w:t>
      </w:r>
      <w:r w:rsidR="00635D55">
        <w:rPr>
          <w:rFonts w:ascii="Cambria" w:hAnsi="Cambria"/>
          <w:sz w:val="20"/>
          <w:szCs w:val="20"/>
        </w:rPr>
        <w:t>e</w:t>
      </w:r>
      <w:r w:rsidR="00174419" w:rsidRPr="00174419">
        <w:rPr>
          <w:rFonts w:ascii="Cambria" w:hAnsi="Cambria"/>
          <w:sz w:val="20"/>
          <w:szCs w:val="20"/>
        </w:rPr>
        <w:t>d, 1</w:t>
      </w:r>
      <w:r w:rsidR="009953E9">
        <w:rPr>
          <w:rFonts w:ascii="Cambria" w:hAnsi="Cambria"/>
          <w:sz w:val="20"/>
          <w:szCs w:val="20"/>
        </w:rPr>
        <w:t xml:space="preserve"> </w:t>
      </w:r>
      <w:r w:rsidR="00174419" w:rsidRPr="00174419">
        <w:rPr>
          <w:rFonts w:ascii="Cambria" w:hAnsi="Cambria"/>
          <w:sz w:val="20"/>
          <w:szCs w:val="20"/>
        </w:rPr>
        <w:t xml:space="preserve">kom </w:t>
      </w:r>
    </w:p>
    <w:p w:rsidR="00F248F7" w:rsidRPr="00174419" w:rsidRDefault="00174419" w:rsidP="006B6F1D">
      <w:pPr>
        <w:pStyle w:val="ListParagraph"/>
        <w:tabs>
          <w:tab w:val="left" w:pos="478"/>
        </w:tabs>
        <w:spacing w:before="1" w:line="264" w:lineRule="auto"/>
        <w:ind w:left="-284" w:right="240"/>
        <w:rPr>
          <w:rFonts w:ascii="Cambria" w:hAnsi="Cambria"/>
          <w:sz w:val="20"/>
          <w:szCs w:val="20"/>
          <w:vertAlign w:val="superscript"/>
        </w:rPr>
      </w:pPr>
      <w:r w:rsidRPr="00174419">
        <w:rPr>
          <w:rFonts w:ascii="Cambria" w:hAnsi="Cambria"/>
          <w:sz w:val="20"/>
          <w:szCs w:val="20"/>
        </w:rPr>
        <w:t xml:space="preserve">                                                                       </w:t>
      </w:r>
      <w:proofErr w:type="gramStart"/>
      <w:r w:rsidRPr="00174419">
        <w:rPr>
          <w:rFonts w:ascii="Cambria" w:hAnsi="Cambria"/>
          <w:sz w:val="20"/>
          <w:szCs w:val="20"/>
        </w:rPr>
        <w:t>terasa</w:t>
      </w:r>
      <w:proofErr w:type="gramEnd"/>
      <w:r w:rsidRPr="00174419">
        <w:rPr>
          <w:rFonts w:ascii="Cambria" w:hAnsi="Cambria"/>
          <w:sz w:val="20"/>
          <w:szCs w:val="20"/>
        </w:rPr>
        <w:t xml:space="preserve"> ugostiteljskog objekta, P=</w:t>
      </w:r>
      <w:r w:rsidR="00F248F7" w:rsidRPr="00174419">
        <w:rPr>
          <w:rFonts w:ascii="Cambria" w:hAnsi="Cambria"/>
          <w:sz w:val="20"/>
          <w:szCs w:val="20"/>
        </w:rPr>
        <w:t xml:space="preserve"> 30 m</w:t>
      </w:r>
      <w:r w:rsidR="00F248F7" w:rsidRPr="00174419">
        <w:rPr>
          <w:rFonts w:ascii="Cambria" w:hAnsi="Cambria"/>
          <w:sz w:val="20"/>
          <w:szCs w:val="20"/>
          <w:vertAlign w:val="superscript"/>
        </w:rPr>
        <w:t>2</w:t>
      </w:r>
    </w:p>
    <w:p w:rsidR="00F248F7" w:rsidRDefault="00F248F7" w:rsidP="006B6F1D">
      <w:pPr>
        <w:pStyle w:val="ListParagraph"/>
        <w:tabs>
          <w:tab w:val="left" w:pos="478"/>
        </w:tabs>
        <w:spacing w:before="1" w:line="264" w:lineRule="auto"/>
        <w:ind w:left="-284" w:right="240"/>
        <w:rPr>
          <w:rFonts w:ascii="Cambria" w:hAnsi="Cambria" w:cs="Cambria,Bold"/>
          <w:b/>
          <w:bCs/>
          <w:sz w:val="20"/>
          <w:szCs w:val="20"/>
          <w:lang w:eastAsia="sr-Latn-ME"/>
        </w:rPr>
      </w:pPr>
      <w:r w:rsidRPr="00174419">
        <w:rPr>
          <w:rFonts w:ascii="Cambria" w:eastAsia="Times New Roman" w:hAnsi="Cambria" w:cs="Tahoma"/>
          <w:sz w:val="20"/>
          <w:szCs w:val="20"/>
          <w:lang w:val="sl-SI" w:eastAsia="zh-TW"/>
        </w:rPr>
        <w:t>Minimalna cijena</w:t>
      </w:r>
      <w:r w:rsidRPr="00174419">
        <w:rPr>
          <w:rFonts w:ascii="Cambria" w:hAnsi="Cambria"/>
          <w:sz w:val="20"/>
          <w:szCs w:val="20"/>
        </w:rPr>
        <w:t xml:space="preserve"> korišćenja/</w:t>
      </w:r>
      <w:r w:rsidRPr="00174419">
        <w:rPr>
          <w:rFonts w:ascii="Cambria" w:hAnsi="Cambria"/>
          <w:sz w:val="20"/>
          <w:szCs w:val="20"/>
          <w:lang w:val="pl-PL"/>
        </w:rPr>
        <w:t>zakupa</w:t>
      </w:r>
      <w:r w:rsidRPr="00174419">
        <w:rPr>
          <w:rFonts w:ascii="Cambria" w:hAnsi="Cambria" w:cs="Times New Roman"/>
          <w:sz w:val="20"/>
          <w:szCs w:val="20"/>
        </w:rPr>
        <w:t xml:space="preserve"> (za kupalište i privremeni objekat</w:t>
      </w:r>
      <w:r w:rsidRPr="00635D55">
        <w:rPr>
          <w:rFonts w:ascii="Cambria" w:hAnsi="Cambria" w:cs="Times New Roman"/>
          <w:sz w:val="20"/>
          <w:szCs w:val="20"/>
        </w:rPr>
        <w:t xml:space="preserve">): </w:t>
      </w:r>
      <w:r w:rsidR="00635D55">
        <w:rPr>
          <w:rFonts w:ascii="Cambria" w:hAnsi="Cambria" w:cs="Times New Roman"/>
          <w:b/>
          <w:sz w:val="20"/>
          <w:szCs w:val="20"/>
        </w:rPr>
        <w:t>1</w:t>
      </w:r>
      <w:r w:rsidRPr="00635D55">
        <w:rPr>
          <w:rFonts w:ascii="Cambria" w:hAnsi="Cambria" w:cs="Times New Roman"/>
          <w:b/>
          <w:sz w:val="20"/>
          <w:szCs w:val="20"/>
        </w:rPr>
        <w:t>.</w:t>
      </w:r>
      <w:r w:rsidR="00635D55">
        <w:rPr>
          <w:rFonts w:ascii="Cambria" w:hAnsi="Cambria" w:cs="Times New Roman"/>
          <w:b/>
          <w:sz w:val="20"/>
          <w:szCs w:val="20"/>
        </w:rPr>
        <w:t>000</w:t>
      </w:r>
      <w:r w:rsidRPr="00635D55">
        <w:rPr>
          <w:rFonts w:ascii="Cambria" w:hAnsi="Cambria" w:cs="Times New Roman"/>
          <w:b/>
          <w:sz w:val="20"/>
          <w:szCs w:val="20"/>
        </w:rPr>
        <w:t xml:space="preserve">,00 </w:t>
      </w:r>
      <w:r w:rsidRPr="00635D55">
        <w:rPr>
          <w:rFonts w:ascii="Cambria" w:hAnsi="Cambria" w:cs="Cambria,Bold"/>
          <w:b/>
          <w:bCs/>
          <w:sz w:val="20"/>
          <w:szCs w:val="20"/>
          <w:lang w:eastAsia="sr-Latn-ME"/>
        </w:rPr>
        <w:t>€</w:t>
      </w:r>
    </w:p>
    <w:p w:rsidR="00174419" w:rsidRDefault="00174419" w:rsidP="006B6F1D">
      <w:pPr>
        <w:ind w:left="-284" w:right="-567"/>
        <w:jc w:val="both"/>
        <w:rPr>
          <w:rFonts w:ascii="Cambria" w:hAnsi="Cambria"/>
          <w:b/>
          <w:bCs/>
          <w:sz w:val="20"/>
          <w:szCs w:val="20"/>
          <w:lang w:val="es-CL"/>
        </w:rPr>
      </w:pPr>
    </w:p>
    <w:p w:rsidR="00A2757A" w:rsidRPr="00174419" w:rsidRDefault="00F248F7" w:rsidP="006B6F1D">
      <w:pPr>
        <w:ind w:left="-284" w:right="-567"/>
        <w:jc w:val="both"/>
        <w:rPr>
          <w:rFonts w:ascii="Cambria" w:hAnsi="Cambria"/>
          <w:bCs/>
          <w:sz w:val="20"/>
          <w:szCs w:val="20"/>
        </w:rPr>
      </w:pPr>
      <w:r w:rsidRPr="00174419">
        <w:rPr>
          <w:rFonts w:ascii="Cambria" w:hAnsi="Cambria"/>
          <w:b/>
          <w:bCs/>
          <w:sz w:val="20"/>
          <w:szCs w:val="20"/>
          <w:lang w:val="es-CL"/>
        </w:rPr>
        <w:t>2</w:t>
      </w:r>
      <w:r w:rsidR="004D232E" w:rsidRPr="00174419">
        <w:rPr>
          <w:rFonts w:ascii="Cambria" w:hAnsi="Cambria"/>
          <w:b/>
          <w:bCs/>
          <w:sz w:val="20"/>
          <w:szCs w:val="20"/>
          <w:lang w:val="es-CL"/>
        </w:rPr>
        <w:t>4</w:t>
      </w:r>
      <w:r w:rsidR="00A2757A" w:rsidRPr="00174419">
        <w:rPr>
          <w:rFonts w:ascii="Cambria" w:hAnsi="Cambria"/>
          <w:b/>
          <w:bCs/>
          <w:sz w:val="20"/>
          <w:szCs w:val="20"/>
          <w:lang w:val="es-CL"/>
        </w:rPr>
        <w:t>.</w:t>
      </w:r>
      <w:r w:rsidR="00A2757A" w:rsidRPr="00174419">
        <w:rPr>
          <w:rFonts w:ascii="Cambria" w:hAnsi="Cambria"/>
          <w:sz w:val="20"/>
          <w:szCs w:val="20"/>
          <w:lang w:val="sr-Latn-CS"/>
        </w:rPr>
        <w:t xml:space="preserve"> </w:t>
      </w:r>
      <w:r w:rsidR="00A2757A" w:rsidRPr="00174419">
        <w:rPr>
          <w:rFonts w:ascii="Cambria" w:hAnsi="Cambria"/>
          <w:sz w:val="20"/>
          <w:szCs w:val="20"/>
        </w:rPr>
        <w:t xml:space="preserve">U Đenovićima, obala i plaža u središnjem dijelu Đenovića, u dužini od 116 m¹/površine 700 </w:t>
      </w:r>
      <w:proofErr w:type="gramStart"/>
      <w:r w:rsidR="00A2757A" w:rsidRPr="00174419">
        <w:rPr>
          <w:rFonts w:ascii="Cambria" w:hAnsi="Cambria"/>
          <w:sz w:val="20"/>
          <w:szCs w:val="20"/>
        </w:rPr>
        <w:t>m</w:t>
      </w:r>
      <w:r w:rsidR="00A2757A" w:rsidRPr="00174419">
        <w:rPr>
          <w:rFonts w:ascii="Cambria" w:hAnsi="Cambria"/>
          <w:sz w:val="20"/>
          <w:szCs w:val="20"/>
          <w:vertAlign w:val="superscript"/>
        </w:rPr>
        <w:t xml:space="preserve">2 </w:t>
      </w:r>
      <w:r w:rsidR="00A2757A" w:rsidRPr="00174419">
        <w:rPr>
          <w:rFonts w:ascii="Cambria" w:hAnsi="Cambria"/>
          <w:sz w:val="20"/>
          <w:szCs w:val="20"/>
        </w:rPr>
        <w:t>,</w:t>
      </w:r>
      <w:proofErr w:type="gramEnd"/>
      <w:r w:rsidR="00A2757A" w:rsidRPr="00174419">
        <w:rPr>
          <w:rFonts w:ascii="Cambria" w:hAnsi="Cambria"/>
          <w:sz w:val="20"/>
          <w:szCs w:val="20"/>
        </w:rPr>
        <w:t xml:space="preserve"> zahvatajući djelove kat.parcele 672 i 664 KO Đenovići, od ponte na kat.parceli 665 KO Đenovići zapadno donjom ivicom lokalnog puta u dužini od 120¹ do istočnog kraja susjednog kupališta, sa pripadajućim akva prostorom, lokacija označena brojem </w:t>
      </w:r>
      <w:r w:rsidR="00A2757A" w:rsidRPr="00174419">
        <w:rPr>
          <w:rFonts w:ascii="Cambria" w:hAnsi="Cambria"/>
          <w:b/>
          <w:sz w:val="20"/>
          <w:szCs w:val="20"/>
        </w:rPr>
        <w:t xml:space="preserve">17F </w:t>
      </w:r>
      <w:r w:rsidR="00A2757A" w:rsidRPr="00174419">
        <w:rPr>
          <w:rFonts w:ascii="Cambria" w:hAnsi="Cambria"/>
          <w:bCs/>
          <w:sz w:val="20"/>
          <w:szCs w:val="20"/>
        </w:rPr>
        <w:t>u Atlasu crnogorskih plaža i kupališta u opštini Herceg Novi</w:t>
      </w:r>
      <w:r w:rsidRPr="00174419">
        <w:rPr>
          <w:rFonts w:ascii="Cambria" w:hAnsi="Cambria"/>
          <w:bCs/>
          <w:sz w:val="20"/>
          <w:szCs w:val="20"/>
        </w:rPr>
        <w:t>.</w:t>
      </w:r>
    </w:p>
    <w:p w:rsidR="00F248F7" w:rsidRPr="00174419" w:rsidRDefault="00F248F7" w:rsidP="006B6F1D">
      <w:pPr>
        <w:tabs>
          <w:tab w:val="left" w:pos="0"/>
        </w:tabs>
        <w:autoSpaceDE w:val="0"/>
        <w:autoSpaceDN w:val="0"/>
        <w:adjustRightInd w:val="0"/>
        <w:spacing w:after="0" w:line="240" w:lineRule="auto"/>
        <w:ind w:left="-284" w:right="-567"/>
        <w:rPr>
          <w:rFonts w:ascii="Cambria" w:hAnsi="Cambria" w:cs="Cambria"/>
          <w:sz w:val="20"/>
          <w:szCs w:val="20"/>
          <w:lang w:eastAsia="sr-Latn-ME"/>
        </w:rPr>
      </w:pPr>
      <w:r w:rsidRPr="00174419">
        <w:rPr>
          <w:rFonts w:ascii="Cambria" w:hAnsi="Cambria" w:cs="Cambria"/>
          <w:sz w:val="20"/>
          <w:szCs w:val="20"/>
          <w:lang w:eastAsia="sr-Latn-ME"/>
        </w:rPr>
        <w:t>Tip kupališta: javno-porodično</w:t>
      </w:r>
    </w:p>
    <w:p w:rsidR="00A724F1" w:rsidRPr="002D4E43" w:rsidRDefault="00F248F7" w:rsidP="006B6F1D">
      <w:pPr>
        <w:pStyle w:val="ListParagraph"/>
        <w:tabs>
          <w:tab w:val="left" w:pos="478"/>
        </w:tabs>
        <w:spacing w:before="1" w:line="264" w:lineRule="auto"/>
        <w:ind w:left="-284" w:right="240"/>
        <w:rPr>
          <w:rFonts w:ascii="Cambria" w:hAnsi="Cambria"/>
          <w:sz w:val="20"/>
          <w:szCs w:val="20"/>
          <w:highlight w:val="cyan"/>
        </w:rPr>
      </w:pPr>
      <w:r w:rsidRPr="00174419">
        <w:rPr>
          <w:rFonts w:ascii="Cambria" w:hAnsi="Cambria"/>
          <w:sz w:val="20"/>
          <w:szCs w:val="20"/>
        </w:rPr>
        <w:t xml:space="preserve">U okviru kupališta može se </w:t>
      </w:r>
      <w:r w:rsidRPr="00B132DB">
        <w:rPr>
          <w:rFonts w:ascii="Cambria" w:hAnsi="Cambria"/>
          <w:sz w:val="20"/>
          <w:szCs w:val="20"/>
        </w:rPr>
        <w:t xml:space="preserve">odobriti: </w:t>
      </w:r>
      <w:r w:rsidR="00174419" w:rsidRPr="00B132DB">
        <w:rPr>
          <w:rFonts w:ascii="Cambria" w:hAnsi="Cambria"/>
          <w:sz w:val="20"/>
          <w:szCs w:val="20"/>
        </w:rPr>
        <w:t xml:space="preserve">terasa ugostiteljskog objekta, </w:t>
      </w:r>
      <w:r w:rsidR="00174419" w:rsidRPr="002F0A84">
        <w:rPr>
          <w:rFonts w:ascii="Cambria" w:hAnsi="Cambria"/>
          <w:sz w:val="20"/>
          <w:szCs w:val="20"/>
        </w:rPr>
        <w:t xml:space="preserve">P=30 </w:t>
      </w:r>
      <w:r w:rsidRPr="002F0A84">
        <w:rPr>
          <w:rFonts w:ascii="Cambria" w:hAnsi="Cambria"/>
          <w:sz w:val="20"/>
          <w:szCs w:val="20"/>
        </w:rPr>
        <w:t>m</w:t>
      </w:r>
      <w:r w:rsidRPr="002F0A84">
        <w:rPr>
          <w:rFonts w:ascii="Cambria" w:hAnsi="Cambria"/>
          <w:sz w:val="20"/>
          <w:szCs w:val="20"/>
          <w:vertAlign w:val="superscript"/>
        </w:rPr>
        <w:t>2</w:t>
      </w:r>
      <w:r w:rsidRPr="002F0A84">
        <w:rPr>
          <w:rFonts w:ascii="Cambria" w:hAnsi="Cambria"/>
          <w:sz w:val="20"/>
          <w:szCs w:val="20"/>
        </w:rPr>
        <w:t xml:space="preserve">  </w:t>
      </w:r>
    </w:p>
    <w:p w:rsidR="00F248F7" w:rsidRPr="00635D55" w:rsidRDefault="00F248F7" w:rsidP="006B6F1D">
      <w:pPr>
        <w:pStyle w:val="ListParagraph"/>
        <w:tabs>
          <w:tab w:val="left" w:pos="478"/>
        </w:tabs>
        <w:spacing w:before="1" w:line="264" w:lineRule="auto"/>
        <w:ind w:left="-284" w:right="240"/>
        <w:rPr>
          <w:rFonts w:ascii="Cambria" w:hAnsi="Cambria" w:cs="Cambria,Bold"/>
          <w:b/>
          <w:bCs/>
          <w:sz w:val="20"/>
          <w:szCs w:val="20"/>
          <w:lang w:eastAsia="sr-Latn-ME"/>
        </w:rPr>
      </w:pPr>
      <w:r w:rsidRPr="00B132DB">
        <w:rPr>
          <w:rFonts w:ascii="Cambria" w:eastAsia="Times New Roman" w:hAnsi="Cambria" w:cs="Tahoma"/>
          <w:sz w:val="20"/>
          <w:szCs w:val="20"/>
          <w:lang w:val="sl-SI" w:eastAsia="zh-TW"/>
        </w:rPr>
        <w:t>Minimalna cijena</w:t>
      </w:r>
      <w:r w:rsidRPr="00B132DB">
        <w:rPr>
          <w:rFonts w:ascii="Cambria" w:hAnsi="Cambria"/>
          <w:sz w:val="20"/>
          <w:szCs w:val="20"/>
        </w:rPr>
        <w:t xml:space="preserve"> korišćenja/</w:t>
      </w:r>
      <w:r w:rsidRPr="00B132DB">
        <w:rPr>
          <w:rFonts w:ascii="Cambria" w:hAnsi="Cambria"/>
          <w:sz w:val="20"/>
          <w:szCs w:val="20"/>
          <w:lang w:val="pl-PL"/>
        </w:rPr>
        <w:t>zakupa</w:t>
      </w:r>
      <w:r w:rsidRPr="00B132DB">
        <w:rPr>
          <w:rFonts w:ascii="Cambria" w:hAnsi="Cambria" w:cs="Times New Roman"/>
          <w:sz w:val="20"/>
          <w:szCs w:val="20"/>
        </w:rPr>
        <w:t xml:space="preserve"> (za kupalište i privremeni objekat): </w:t>
      </w:r>
      <w:r w:rsidRPr="00635D55">
        <w:rPr>
          <w:rFonts w:ascii="Cambria" w:hAnsi="Cambria" w:cs="Times New Roman"/>
          <w:b/>
          <w:sz w:val="20"/>
          <w:szCs w:val="20"/>
        </w:rPr>
        <w:t>1.</w:t>
      </w:r>
      <w:r w:rsidR="00635D55">
        <w:rPr>
          <w:rFonts w:ascii="Cambria" w:hAnsi="Cambria" w:cs="Times New Roman"/>
          <w:b/>
          <w:sz w:val="20"/>
          <w:szCs w:val="20"/>
        </w:rPr>
        <w:t>000</w:t>
      </w:r>
      <w:r w:rsidRPr="00635D55">
        <w:rPr>
          <w:rFonts w:ascii="Cambria" w:hAnsi="Cambria" w:cs="Times New Roman"/>
          <w:b/>
          <w:sz w:val="20"/>
          <w:szCs w:val="20"/>
        </w:rPr>
        <w:t xml:space="preserve">,00 </w:t>
      </w:r>
      <w:r w:rsidRPr="00635D55">
        <w:rPr>
          <w:rFonts w:ascii="Cambria" w:hAnsi="Cambria" w:cs="Cambria,Bold"/>
          <w:b/>
          <w:bCs/>
          <w:sz w:val="20"/>
          <w:szCs w:val="20"/>
          <w:lang w:eastAsia="sr-Latn-ME"/>
        </w:rPr>
        <w:t>€</w:t>
      </w:r>
    </w:p>
    <w:p w:rsidR="00174419" w:rsidRDefault="00174419" w:rsidP="006B6F1D">
      <w:pPr>
        <w:spacing w:line="252" w:lineRule="auto"/>
        <w:ind w:left="-284" w:right="-567"/>
        <w:jc w:val="both"/>
        <w:rPr>
          <w:rFonts w:ascii="Cambria" w:hAnsi="Cambria"/>
          <w:b/>
          <w:bCs/>
          <w:sz w:val="20"/>
          <w:szCs w:val="20"/>
          <w:lang w:val="es-CL"/>
        </w:rPr>
      </w:pPr>
    </w:p>
    <w:p w:rsidR="00A2757A" w:rsidRPr="00AC087C" w:rsidRDefault="00AC087C" w:rsidP="006B6F1D">
      <w:pPr>
        <w:spacing w:line="252" w:lineRule="auto"/>
        <w:ind w:left="-284" w:right="-567"/>
        <w:jc w:val="both"/>
        <w:rPr>
          <w:rFonts w:ascii="Cambria" w:hAnsi="Cambria"/>
          <w:bCs/>
          <w:sz w:val="20"/>
          <w:szCs w:val="20"/>
        </w:rPr>
      </w:pPr>
      <w:r w:rsidRPr="00AC087C">
        <w:rPr>
          <w:rFonts w:ascii="Cambria" w:hAnsi="Cambria"/>
          <w:b/>
          <w:bCs/>
          <w:sz w:val="20"/>
          <w:szCs w:val="20"/>
          <w:lang w:val="es-CL"/>
        </w:rPr>
        <w:t>2</w:t>
      </w:r>
      <w:r w:rsidR="004D232E">
        <w:rPr>
          <w:rFonts w:ascii="Cambria" w:hAnsi="Cambria"/>
          <w:b/>
          <w:bCs/>
          <w:sz w:val="20"/>
          <w:szCs w:val="20"/>
          <w:lang w:val="es-CL"/>
        </w:rPr>
        <w:t>5</w:t>
      </w:r>
      <w:r w:rsidR="00A2757A" w:rsidRPr="00AC087C">
        <w:rPr>
          <w:rFonts w:ascii="Cambria" w:hAnsi="Cambria"/>
          <w:b/>
          <w:bCs/>
          <w:sz w:val="20"/>
          <w:szCs w:val="20"/>
          <w:lang w:val="es-CL"/>
        </w:rPr>
        <w:t>.</w:t>
      </w:r>
      <w:r w:rsidR="00A2757A" w:rsidRPr="00AC087C">
        <w:rPr>
          <w:rFonts w:ascii="Cambria" w:hAnsi="Cambria"/>
          <w:sz w:val="20"/>
          <w:szCs w:val="20"/>
          <w:lang w:val="sr-Latn-CS"/>
        </w:rPr>
        <w:t xml:space="preserve"> </w:t>
      </w:r>
      <w:r w:rsidRPr="00AC087C">
        <w:rPr>
          <w:rFonts w:ascii="Cambria" w:hAnsi="Cambria"/>
          <w:sz w:val="20"/>
          <w:szCs w:val="20"/>
        </w:rPr>
        <w:t xml:space="preserve">U </w:t>
      </w:r>
      <w:r w:rsidR="00A2757A" w:rsidRPr="00AC087C">
        <w:rPr>
          <w:rFonts w:ascii="Cambria" w:hAnsi="Cambria"/>
          <w:sz w:val="20"/>
          <w:szCs w:val="20"/>
        </w:rPr>
        <w:t xml:space="preserve">Baošićima, mala plaža sa zapadne strane Ribarske zadruge, u dužini od </w:t>
      </w:r>
      <w:r w:rsidR="00C73313">
        <w:rPr>
          <w:rFonts w:ascii="Cambria" w:hAnsi="Cambria"/>
          <w:sz w:val="20"/>
          <w:szCs w:val="20"/>
        </w:rPr>
        <w:t>42</w:t>
      </w:r>
      <w:r w:rsidR="00441E00">
        <w:rPr>
          <w:rFonts w:ascii="Cambria" w:hAnsi="Cambria"/>
          <w:sz w:val="20"/>
          <w:szCs w:val="20"/>
        </w:rPr>
        <w:t xml:space="preserve"> </w:t>
      </w:r>
      <w:r w:rsidR="00A2757A" w:rsidRPr="00AC087C">
        <w:rPr>
          <w:rFonts w:ascii="Cambria" w:hAnsi="Cambria"/>
          <w:sz w:val="20"/>
          <w:szCs w:val="20"/>
        </w:rPr>
        <w:t>m¹</w:t>
      </w:r>
      <w:r w:rsidR="00441E00">
        <w:rPr>
          <w:rFonts w:ascii="Cambria" w:hAnsi="Cambria"/>
          <w:sz w:val="20"/>
          <w:szCs w:val="20"/>
        </w:rPr>
        <w:t>/</w:t>
      </w:r>
      <w:r w:rsidR="00C73313">
        <w:rPr>
          <w:rFonts w:ascii="Cambria" w:hAnsi="Cambria"/>
          <w:sz w:val="20"/>
          <w:szCs w:val="20"/>
        </w:rPr>
        <w:t>125</w:t>
      </w:r>
      <w:r w:rsidR="00441E00">
        <w:rPr>
          <w:rFonts w:ascii="Cambria" w:hAnsi="Cambria"/>
          <w:sz w:val="20"/>
          <w:szCs w:val="20"/>
        </w:rPr>
        <w:t xml:space="preserve"> </w:t>
      </w:r>
      <w:r w:rsidR="00A2757A" w:rsidRPr="00AC087C">
        <w:rPr>
          <w:rFonts w:ascii="Cambria" w:hAnsi="Cambria"/>
          <w:sz w:val="20"/>
          <w:szCs w:val="20"/>
        </w:rPr>
        <w:t>m</w:t>
      </w:r>
      <w:r w:rsidR="00A2757A" w:rsidRPr="00441E00">
        <w:rPr>
          <w:rFonts w:ascii="Cambria" w:hAnsi="Cambria"/>
          <w:sz w:val="20"/>
          <w:szCs w:val="20"/>
          <w:vertAlign w:val="superscript"/>
        </w:rPr>
        <w:t>2</w:t>
      </w:r>
      <w:r w:rsidR="00A2757A" w:rsidRPr="00AC087C">
        <w:rPr>
          <w:rFonts w:ascii="Cambria" w:hAnsi="Cambria"/>
          <w:sz w:val="20"/>
          <w:szCs w:val="20"/>
        </w:rPr>
        <w:t>, dio kat. parcele 760/1 KO Baošići, u zahvatu od mula, na kat. parceli 759 KO Baošići</w:t>
      </w:r>
      <w:r w:rsidR="00C73313">
        <w:rPr>
          <w:rFonts w:ascii="Cambria" w:hAnsi="Cambria"/>
          <w:sz w:val="20"/>
          <w:szCs w:val="20"/>
        </w:rPr>
        <w:t xml:space="preserve">, </w:t>
      </w:r>
      <w:r w:rsidR="00A2757A" w:rsidRPr="00AC087C">
        <w:rPr>
          <w:rFonts w:ascii="Cambria" w:hAnsi="Cambria"/>
          <w:sz w:val="20"/>
          <w:szCs w:val="20"/>
        </w:rPr>
        <w:t xml:space="preserve"> istočno osnovom lokalnog puta u dužini od </w:t>
      </w:r>
      <w:r w:rsidR="00C73313">
        <w:rPr>
          <w:rFonts w:ascii="Cambria" w:hAnsi="Cambria"/>
          <w:sz w:val="20"/>
          <w:szCs w:val="20"/>
        </w:rPr>
        <w:t>42</w:t>
      </w:r>
      <w:r w:rsidR="00A2757A" w:rsidRPr="00AC087C">
        <w:rPr>
          <w:rFonts w:ascii="Cambria" w:hAnsi="Cambria"/>
          <w:sz w:val="20"/>
          <w:szCs w:val="20"/>
        </w:rPr>
        <w:t xml:space="preserve"> m</w:t>
      </w:r>
      <w:r w:rsidR="00441E00" w:rsidRPr="00441E00">
        <w:rPr>
          <w:rFonts w:ascii="Cambria" w:hAnsi="Cambria"/>
          <w:sz w:val="20"/>
          <w:szCs w:val="20"/>
          <w:vertAlign w:val="superscript"/>
        </w:rPr>
        <w:t>1</w:t>
      </w:r>
      <w:r w:rsidR="00A2757A" w:rsidRPr="00AC087C">
        <w:rPr>
          <w:rFonts w:ascii="Cambria" w:hAnsi="Cambria"/>
          <w:sz w:val="20"/>
          <w:szCs w:val="20"/>
        </w:rPr>
        <w:t xml:space="preserve">, sa pripadajućim akva prostorom, lokacija označena kao </w:t>
      </w:r>
      <w:r w:rsidR="00A2757A" w:rsidRPr="00441E00">
        <w:rPr>
          <w:rFonts w:ascii="Cambria" w:hAnsi="Cambria"/>
          <w:b/>
          <w:sz w:val="20"/>
          <w:szCs w:val="20"/>
        </w:rPr>
        <w:t>18B</w:t>
      </w:r>
      <w:r w:rsidR="00A2757A" w:rsidRPr="00AC087C">
        <w:rPr>
          <w:rFonts w:ascii="Cambria" w:hAnsi="Cambria"/>
          <w:sz w:val="20"/>
          <w:szCs w:val="20"/>
        </w:rPr>
        <w:t xml:space="preserve"> </w:t>
      </w:r>
      <w:r w:rsidR="00A2757A" w:rsidRPr="00AC087C">
        <w:rPr>
          <w:rFonts w:ascii="Cambria" w:hAnsi="Cambria"/>
          <w:bCs/>
          <w:sz w:val="20"/>
          <w:szCs w:val="20"/>
        </w:rPr>
        <w:t>u Atlasu crnogorskih plaža i kupališta u opštini Herceg Novi</w:t>
      </w:r>
      <w:r>
        <w:rPr>
          <w:rFonts w:ascii="Cambria" w:hAnsi="Cambria"/>
          <w:bCs/>
          <w:sz w:val="20"/>
          <w:szCs w:val="20"/>
        </w:rPr>
        <w:t>.</w:t>
      </w:r>
    </w:p>
    <w:p w:rsidR="00441E00" w:rsidRDefault="00441E00" w:rsidP="006B6F1D">
      <w:pPr>
        <w:tabs>
          <w:tab w:val="left" w:pos="0"/>
        </w:tabs>
        <w:autoSpaceDE w:val="0"/>
        <w:autoSpaceDN w:val="0"/>
        <w:adjustRightInd w:val="0"/>
        <w:spacing w:after="0" w:line="240" w:lineRule="auto"/>
        <w:ind w:left="-284" w:right="-567"/>
        <w:rPr>
          <w:rFonts w:ascii="Cambria" w:hAnsi="Cambria" w:cs="Cambria"/>
          <w:sz w:val="20"/>
          <w:szCs w:val="20"/>
          <w:lang w:eastAsia="sr-Latn-ME"/>
        </w:rPr>
      </w:pPr>
      <w:r>
        <w:rPr>
          <w:rFonts w:ascii="Cambria" w:hAnsi="Cambria" w:cs="Cambria"/>
          <w:sz w:val="20"/>
          <w:szCs w:val="20"/>
          <w:lang w:eastAsia="sr-Latn-ME"/>
        </w:rPr>
        <w:t>Tip kupališta: javno-porodično</w:t>
      </w:r>
    </w:p>
    <w:p w:rsidR="00441E00" w:rsidRDefault="00441E00" w:rsidP="006B6F1D">
      <w:pPr>
        <w:pStyle w:val="ListParagraph"/>
        <w:tabs>
          <w:tab w:val="left" w:pos="478"/>
        </w:tabs>
        <w:spacing w:before="1" w:line="264" w:lineRule="auto"/>
        <w:ind w:left="-284" w:right="240"/>
        <w:rPr>
          <w:rFonts w:ascii="Cambria" w:hAnsi="Cambria"/>
          <w:sz w:val="20"/>
          <w:szCs w:val="20"/>
        </w:rPr>
      </w:pPr>
      <w:r>
        <w:rPr>
          <w:rFonts w:ascii="Cambria" w:hAnsi="Cambria"/>
          <w:sz w:val="20"/>
          <w:szCs w:val="20"/>
        </w:rPr>
        <w:t xml:space="preserve">U okviru kupališta može se odobriti konzervator za sladoled, 1 kom </w:t>
      </w:r>
    </w:p>
    <w:p w:rsidR="00C73313" w:rsidRDefault="00441E00" w:rsidP="006B6F1D">
      <w:pPr>
        <w:pStyle w:val="ListParagraph"/>
        <w:tabs>
          <w:tab w:val="left" w:pos="478"/>
        </w:tabs>
        <w:spacing w:before="1" w:line="264" w:lineRule="auto"/>
        <w:ind w:left="-284" w:right="240"/>
        <w:rPr>
          <w:rFonts w:ascii="Cambria" w:hAnsi="Cambria" w:cs="Cambria,Bold"/>
          <w:b/>
          <w:bCs/>
          <w:sz w:val="20"/>
          <w:szCs w:val="20"/>
          <w:lang w:eastAsia="sr-Latn-ME"/>
        </w:rPr>
      </w:pPr>
      <w:r>
        <w:rPr>
          <w:rFonts w:ascii="Cambria" w:eastAsia="Times New Roman" w:hAnsi="Cambria" w:cs="Tahoma"/>
          <w:sz w:val="20"/>
          <w:szCs w:val="20"/>
          <w:lang w:val="sl-SI" w:eastAsia="zh-TW"/>
        </w:rPr>
        <w:t>Minimalna cijena</w:t>
      </w:r>
      <w:r>
        <w:rPr>
          <w:rFonts w:ascii="Cambria" w:hAnsi="Cambria"/>
          <w:sz w:val="20"/>
          <w:szCs w:val="20"/>
        </w:rPr>
        <w:t xml:space="preserve"> korišćenja/</w:t>
      </w:r>
      <w:r>
        <w:rPr>
          <w:rFonts w:ascii="Cambria" w:hAnsi="Cambria"/>
          <w:sz w:val="20"/>
          <w:szCs w:val="20"/>
          <w:lang w:val="pl-PL"/>
        </w:rPr>
        <w:t>zakupa</w:t>
      </w:r>
      <w:r>
        <w:rPr>
          <w:rFonts w:ascii="Cambria" w:hAnsi="Cambria" w:cs="Times New Roman"/>
          <w:sz w:val="20"/>
          <w:szCs w:val="20"/>
        </w:rPr>
        <w:t xml:space="preserve"> (za kupalište i privremeni objekat): </w:t>
      </w:r>
      <w:r w:rsidR="00635D55">
        <w:rPr>
          <w:rFonts w:ascii="Cambria" w:hAnsi="Cambria" w:cs="Times New Roman"/>
          <w:b/>
          <w:sz w:val="20"/>
          <w:szCs w:val="20"/>
        </w:rPr>
        <w:t>6</w:t>
      </w:r>
      <w:r w:rsidRPr="00A724F1">
        <w:rPr>
          <w:rFonts w:ascii="Cambria" w:hAnsi="Cambria" w:cs="Times New Roman"/>
          <w:b/>
          <w:sz w:val="20"/>
          <w:szCs w:val="20"/>
        </w:rPr>
        <w:t xml:space="preserve">00,00 </w:t>
      </w:r>
      <w:r w:rsidRPr="00A724F1">
        <w:rPr>
          <w:rFonts w:ascii="Cambria" w:hAnsi="Cambria" w:cs="Cambria,Bold"/>
          <w:b/>
          <w:bCs/>
          <w:sz w:val="20"/>
          <w:szCs w:val="20"/>
          <w:lang w:eastAsia="sr-Latn-ME"/>
        </w:rPr>
        <w:t>€</w:t>
      </w:r>
      <w:r w:rsidR="00C73313">
        <w:rPr>
          <w:rFonts w:ascii="Cambria" w:hAnsi="Cambria" w:cs="Cambria,Bold"/>
          <w:b/>
          <w:bCs/>
          <w:sz w:val="20"/>
          <w:szCs w:val="20"/>
          <w:lang w:eastAsia="sr-Latn-ME"/>
        </w:rPr>
        <w:t xml:space="preserve"> </w:t>
      </w:r>
    </w:p>
    <w:p w:rsidR="00C73313" w:rsidRDefault="00C73313" w:rsidP="006B6F1D">
      <w:pPr>
        <w:pStyle w:val="ListParagraph"/>
        <w:tabs>
          <w:tab w:val="left" w:pos="478"/>
        </w:tabs>
        <w:spacing w:before="1" w:line="264" w:lineRule="auto"/>
        <w:ind w:left="-284" w:right="240"/>
        <w:rPr>
          <w:rFonts w:ascii="Cambria" w:hAnsi="Cambria" w:cs="Cambria,Bold"/>
          <w:b/>
          <w:bCs/>
          <w:sz w:val="20"/>
          <w:szCs w:val="20"/>
          <w:lang w:eastAsia="sr-Latn-ME"/>
        </w:rPr>
      </w:pPr>
    </w:p>
    <w:p w:rsidR="00A2757A" w:rsidRDefault="00C73313" w:rsidP="006B6F1D">
      <w:pPr>
        <w:pStyle w:val="ListParagraph"/>
        <w:tabs>
          <w:tab w:val="left" w:pos="478"/>
        </w:tabs>
        <w:spacing w:before="1" w:line="264" w:lineRule="auto"/>
        <w:ind w:left="-284" w:right="-567"/>
        <w:rPr>
          <w:rFonts w:ascii="Cambria" w:hAnsi="Cambria"/>
          <w:bCs/>
          <w:sz w:val="20"/>
          <w:szCs w:val="20"/>
        </w:rPr>
      </w:pPr>
      <w:r w:rsidRPr="00C73313">
        <w:rPr>
          <w:rFonts w:ascii="Cambria" w:hAnsi="Cambria"/>
          <w:b/>
          <w:bCs/>
          <w:sz w:val="20"/>
          <w:szCs w:val="20"/>
          <w:lang w:val="es-CL"/>
        </w:rPr>
        <w:t>2</w:t>
      </w:r>
      <w:r w:rsidR="004D232E">
        <w:rPr>
          <w:rFonts w:ascii="Cambria" w:hAnsi="Cambria"/>
          <w:b/>
          <w:bCs/>
          <w:sz w:val="20"/>
          <w:szCs w:val="20"/>
          <w:lang w:val="es-CL"/>
        </w:rPr>
        <w:t>6</w:t>
      </w:r>
      <w:r w:rsidR="00A2757A" w:rsidRPr="00C73313">
        <w:rPr>
          <w:rFonts w:ascii="Cambria" w:hAnsi="Cambria"/>
          <w:b/>
          <w:bCs/>
          <w:sz w:val="20"/>
          <w:szCs w:val="20"/>
          <w:lang w:val="es-CL"/>
        </w:rPr>
        <w:t>.</w:t>
      </w:r>
      <w:r w:rsidR="00A2757A" w:rsidRPr="00C73313">
        <w:rPr>
          <w:rFonts w:ascii="Cambria" w:hAnsi="Cambria"/>
          <w:sz w:val="20"/>
          <w:szCs w:val="20"/>
          <w:lang w:val="sr-Latn-CS"/>
        </w:rPr>
        <w:t xml:space="preserve"> </w:t>
      </w:r>
      <w:r w:rsidR="00A2757A" w:rsidRPr="00C73313">
        <w:rPr>
          <w:rFonts w:ascii="Cambria" w:hAnsi="Cambria"/>
          <w:sz w:val="20"/>
          <w:szCs w:val="20"/>
        </w:rPr>
        <w:t xml:space="preserve">U Baošićima, plaža sa </w:t>
      </w:r>
      <w:r w:rsidR="004E608C">
        <w:rPr>
          <w:rFonts w:ascii="Cambria" w:hAnsi="Cambria"/>
          <w:sz w:val="20"/>
          <w:szCs w:val="20"/>
        </w:rPr>
        <w:t xml:space="preserve">zapadne </w:t>
      </w:r>
      <w:r w:rsidR="00A2757A" w:rsidRPr="00C73313">
        <w:rPr>
          <w:rFonts w:ascii="Cambria" w:hAnsi="Cambria"/>
          <w:sz w:val="20"/>
          <w:szCs w:val="20"/>
        </w:rPr>
        <w:t xml:space="preserve">strane Ribarske zadruge, u dužini od </w:t>
      </w:r>
      <w:r>
        <w:rPr>
          <w:rFonts w:ascii="Cambria" w:hAnsi="Cambria"/>
          <w:sz w:val="20"/>
          <w:szCs w:val="20"/>
        </w:rPr>
        <w:t>15</w:t>
      </w:r>
      <w:r w:rsidR="00A2757A" w:rsidRPr="00C73313">
        <w:rPr>
          <w:rFonts w:ascii="Cambria" w:hAnsi="Cambria"/>
          <w:sz w:val="20"/>
          <w:szCs w:val="20"/>
        </w:rPr>
        <w:t xml:space="preserve"> m¹/površine </w:t>
      </w:r>
      <w:r>
        <w:rPr>
          <w:rFonts w:ascii="Cambria" w:hAnsi="Cambria"/>
          <w:sz w:val="20"/>
          <w:szCs w:val="20"/>
        </w:rPr>
        <w:t>157</w:t>
      </w:r>
      <w:r w:rsidR="00A2757A" w:rsidRPr="00C73313">
        <w:rPr>
          <w:rFonts w:ascii="Cambria" w:hAnsi="Cambria"/>
          <w:sz w:val="20"/>
          <w:szCs w:val="20"/>
        </w:rPr>
        <w:t xml:space="preserve"> </w:t>
      </w:r>
      <w:proofErr w:type="gramStart"/>
      <w:r w:rsidR="00A2757A" w:rsidRPr="00C73313">
        <w:rPr>
          <w:rFonts w:ascii="Cambria" w:hAnsi="Cambria"/>
          <w:sz w:val="20"/>
          <w:szCs w:val="20"/>
        </w:rPr>
        <w:t>m</w:t>
      </w:r>
      <w:r w:rsidR="00A2757A" w:rsidRPr="00C73313">
        <w:rPr>
          <w:rFonts w:ascii="Cambria" w:hAnsi="Cambria"/>
          <w:sz w:val="20"/>
          <w:szCs w:val="20"/>
          <w:vertAlign w:val="superscript"/>
        </w:rPr>
        <w:t xml:space="preserve">2 </w:t>
      </w:r>
      <w:r w:rsidR="00A2757A" w:rsidRPr="00C73313">
        <w:rPr>
          <w:rFonts w:ascii="Cambria" w:hAnsi="Cambria"/>
          <w:sz w:val="20"/>
          <w:szCs w:val="20"/>
        </w:rPr>
        <w:t>,</w:t>
      </w:r>
      <w:proofErr w:type="gramEnd"/>
      <w:r w:rsidR="00A2757A" w:rsidRPr="00C73313">
        <w:rPr>
          <w:rFonts w:ascii="Cambria" w:hAnsi="Cambria"/>
          <w:sz w:val="20"/>
          <w:szCs w:val="20"/>
        </w:rPr>
        <w:t xml:space="preserve"> u zahvatu kat. parcele 76</w:t>
      </w:r>
      <w:r>
        <w:rPr>
          <w:rFonts w:ascii="Cambria" w:hAnsi="Cambria"/>
          <w:sz w:val="20"/>
          <w:szCs w:val="20"/>
        </w:rPr>
        <w:t>0/1</w:t>
      </w:r>
      <w:r w:rsidR="00A2757A" w:rsidRPr="00C73313">
        <w:rPr>
          <w:rFonts w:ascii="Cambria" w:hAnsi="Cambria"/>
          <w:sz w:val="20"/>
          <w:szCs w:val="20"/>
        </w:rPr>
        <w:t xml:space="preserve"> KO Baošići, </w:t>
      </w:r>
      <w:r>
        <w:rPr>
          <w:rFonts w:ascii="Cambria" w:hAnsi="Cambria"/>
          <w:sz w:val="20"/>
          <w:szCs w:val="20"/>
        </w:rPr>
        <w:t xml:space="preserve">od ponte na kat.parceli 760/2 KO Baošići, </w:t>
      </w:r>
      <w:r w:rsidR="00BE18D1">
        <w:rPr>
          <w:rFonts w:ascii="Cambria" w:hAnsi="Cambria"/>
          <w:sz w:val="20"/>
          <w:szCs w:val="20"/>
        </w:rPr>
        <w:t>zapadno osnovom lokalnog puta u dužini od 15 m</w:t>
      </w:r>
      <w:r w:rsidR="00BE18D1" w:rsidRPr="00BE18D1">
        <w:rPr>
          <w:rFonts w:ascii="Cambria" w:hAnsi="Cambria"/>
          <w:sz w:val="20"/>
          <w:szCs w:val="20"/>
          <w:vertAlign w:val="superscript"/>
        </w:rPr>
        <w:t>1</w:t>
      </w:r>
      <w:r w:rsidR="00BE18D1">
        <w:rPr>
          <w:rFonts w:ascii="Cambria" w:hAnsi="Cambria"/>
          <w:sz w:val="20"/>
          <w:szCs w:val="20"/>
        </w:rPr>
        <w:t xml:space="preserve">, </w:t>
      </w:r>
      <w:r w:rsidR="00A2757A" w:rsidRPr="00C73313">
        <w:rPr>
          <w:rFonts w:ascii="Cambria" w:hAnsi="Cambria"/>
          <w:sz w:val="20"/>
          <w:szCs w:val="20"/>
        </w:rPr>
        <w:t xml:space="preserve">sa pripadajućim akva prostorom, lokacija označena brojem </w:t>
      </w:r>
      <w:r w:rsidR="00A2757A" w:rsidRPr="00C73313">
        <w:rPr>
          <w:rFonts w:ascii="Cambria" w:hAnsi="Cambria"/>
          <w:b/>
          <w:sz w:val="20"/>
          <w:szCs w:val="20"/>
        </w:rPr>
        <w:t>18</w:t>
      </w:r>
      <w:r w:rsidR="004E608C">
        <w:rPr>
          <w:rFonts w:ascii="Cambria" w:hAnsi="Cambria"/>
          <w:b/>
          <w:sz w:val="20"/>
          <w:szCs w:val="20"/>
        </w:rPr>
        <w:t>P</w:t>
      </w:r>
      <w:r w:rsidR="00A2757A" w:rsidRPr="00C73313">
        <w:rPr>
          <w:rFonts w:ascii="Cambria" w:hAnsi="Cambria"/>
          <w:sz w:val="20"/>
          <w:szCs w:val="20"/>
        </w:rPr>
        <w:t xml:space="preserve"> </w:t>
      </w:r>
      <w:r w:rsidR="00A2757A" w:rsidRPr="00C73313">
        <w:rPr>
          <w:rFonts w:ascii="Cambria" w:hAnsi="Cambria"/>
          <w:bCs/>
          <w:sz w:val="20"/>
          <w:szCs w:val="20"/>
        </w:rPr>
        <w:t>u Atlasu crnogorskih plaža i kupališta u opštini Herceg Novi</w:t>
      </w:r>
      <w:r>
        <w:rPr>
          <w:rFonts w:ascii="Cambria" w:hAnsi="Cambria"/>
          <w:bCs/>
          <w:sz w:val="20"/>
          <w:szCs w:val="20"/>
        </w:rPr>
        <w:t>.</w:t>
      </w:r>
    </w:p>
    <w:p w:rsidR="00C73313" w:rsidRPr="00C73313" w:rsidRDefault="00C73313" w:rsidP="006B6F1D">
      <w:pPr>
        <w:pStyle w:val="ListParagraph"/>
        <w:tabs>
          <w:tab w:val="left" w:pos="478"/>
        </w:tabs>
        <w:spacing w:before="1" w:line="264" w:lineRule="auto"/>
        <w:ind w:left="-284" w:right="240"/>
        <w:rPr>
          <w:rFonts w:ascii="Cambria" w:hAnsi="Cambria"/>
          <w:bCs/>
          <w:sz w:val="20"/>
          <w:szCs w:val="20"/>
        </w:rPr>
      </w:pPr>
    </w:p>
    <w:p w:rsidR="00C73313" w:rsidRDefault="00C73313" w:rsidP="006B6F1D">
      <w:pPr>
        <w:tabs>
          <w:tab w:val="left" w:pos="0"/>
        </w:tabs>
        <w:autoSpaceDE w:val="0"/>
        <w:autoSpaceDN w:val="0"/>
        <w:adjustRightInd w:val="0"/>
        <w:spacing w:after="0" w:line="240" w:lineRule="auto"/>
        <w:ind w:left="-284" w:right="-567"/>
        <w:rPr>
          <w:rFonts w:ascii="Cambria" w:hAnsi="Cambria" w:cs="Cambria"/>
          <w:sz w:val="20"/>
          <w:szCs w:val="20"/>
          <w:lang w:eastAsia="sr-Latn-ME"/>
        </w:rPr>
      </w:pPr>
      <w:r>
        <w:rPr>
          <w:rFonts w:ascii="Cambria" w:hAnsi="Cambria" w:cs="Cambria"/>
          <w:sz w:val="20"/>
          <w:szCs w:val="20"/>
          <w:lang w:eastAsia="sr-Latn-ME"/>
        </w:rPr>
        <w:t>Tip kupališta: javno-porodično</w:t>
      </w:r>
    </w:p>
    <w:p w:rsidR="00C73313" w:rsidRDefault="00C73313" w:rsidP="006B6F1D">
      <w:pPr>
        <w:pStyle w:val="ListParagraph"/>
        <w:tabs>
          <w:tab w:val="left" w:pos="478"/>
        </w:tabs>
        <w:spacing w:before="1" w:line="264" w:lineRule="auto"/>
        <w:ind w:left="-284" w:right="240"/>
        <w:rPr>
          <w:rFonts w:ascii="Cambria" w:hAnsi="Cambria"/>
          <w:sz w:val="20"/>
          <w:szCs w:val="20"/>
        </w:rPr>
      </w:pPr>
      <w:r>
        <w:rPr>
          <w:rFonts w:ascii="Cambria" w:hAnsi="Cambria"/>
          <w:sz w:val="20"/>
          <w:szCs w:val="20"/>
        </w:rPr>
        <w:t xml:space="preserve">U okviru kupališta može se odobriti </w:t>
      </w:r>
      <w:r w:rsidR="00BE18D1">
        <w:rPr>
          <w:rFonts w:ascii="Cambria" w:hAnsi="Cambria"/>
          <w:sz w:val="20"/>
          <w:szCs w:val="20"/>
        </w:rPr>
        <w:t>plažni bar, bar površine 6 m</w:t>
      </w:r>
      <w:r w:rsidR="00700587" w:rsidRPr="00700587">
        <w:rPr>
          <w:rFonts w:ascii="Cambria" w:hAnsi="Cambria"/>
          <w:sz w:val="20"/>
          <w:szCs w:val="20"/>
          <w:vertAlign w:val="superscript"/>
        </w:rPr>
        <w:t>2</w:t>
      </w:r>
      <w:r w:rsidR="00BE18D1" w:rsidRPr="00700587">
        <w:rPr>
          <w:rFonts w:ascii="Cambria" w:hAnsi="Cambria"/>
          <w:sz w:val="20"/>
          <w:szCs w:val="20"/>
          <w:vertAlign w:val="superscript"/>
        </w:rPr>
        <w:t xml:space="preserve"> </w:t>
      </w:r>
      <w:r w:rsidR="00BE18D1">
        <w:rPr>
          <w:rFonts w:ascii="Cambria" w:hAnsi="Cambria"/>
          <w:sz w:val="20"/>
          <w:szCs w:val="20"/>
        </w:rPr>
        <w:t>bez terase</w:t>
      </w:r>
      <w:r>
        <w:rPr>
          <w:rFonts w:ascii="Cambria" w:hAnsi="Cambria"/>
          <w:sz w:val="20"/>
          <w:szCs w:val="20"/>
        </w:rPr>
        <w:t xml:space="preserve"> </w:t>
      </w:r>
    </w:p>
    <w:p w:rsidR="00C73313" w:rsidRDefault="00C73313" w:rsidP="006B6F1D">
      <w:pPr>
        <w:pStyle w:val="ListParagraph"/>
        <w:tabs>
          <w:tab w:val="left" w:pos="478"/>
        </w:tabs>
        <w:spacing w:before="1" w:line="264" w:lineRule="auto"/>
        <w:ind w:left="-284" w:right="240"/>
        <w:rPr>
          <w:rFonts w:ascii="Cambria" w:hAnsi="Cambria" w:cs="Cambria,Bold"/>
          <w:b/>
          <w:bCs/>
          <w:sz w:val="20"/>
          <w:szCs w:val="20"/>
          <w:lang w:eastAsia="sr-Latn-ME"/>
        </w:rPr>
      </w:pPr>
      <w:r>
        <w:rPr>
          <w:rFonts w:ascii="Cambria" w:eastAsia="Times New Roman" w:hAnsi="Cambria" w:cs="Tahoma"/>
          <w:sz w:val="20"/>
          <w:szCs w:val="20"/>
          <w:lang w:val="sl-SI" w:eastAsia="zh-TW"/>
        </w:rPr>
        <w:t>Minimalna cijena</w:t>
      </w:r>
      <w:r>
        <w:rPr>
          <w:rFonts w:ascii="Cambria" w:hAnsi="Cambria"/>
          <w:sz w:val="20"/>
          <w:szCs w:val="20"/>
        </w:rPr>
        <w:t xml:space="preserve"> korišćenja/</w:t>
      </w:r>
      <w:r>
        <w:rPr>
          <w:rFonts w:ascii="Cambria" w:hAnsi="Cambria"/>
          <w:sz w:val="20"/>
          <w:szCs w:val="20"/>
          <w:lang w:val="pl-PL"/>
        </w:rPr>
        <w:t>zakupa</w:t>
      </w:r>
      <w:r>
        <w:rPr>
          <w:rFonts w:ascii="Cambria" w:hAnsi="Cambria" w:cs="Times New Roman"/>
          <w:sz w:val="20"/>
          <w:szCs w:val="20"/>
        </w:rPr>
        <w:t xml:space="preserve"> (za kupalište i privremeni objekat): </w:t>
      </w:r>
      <w:r w:rsidR="00BE18D1" w:rsidRPr="00A724F1">
        <w:rPr>
          <w:rFonts w:ascii="Cambria" w:hAnsi="Cambria" w:cs="Times New Roman"/>
          <w:b/>
          <w:sz w:val="20"/>
          <w:szCs w:val="20"/>
        </w:rPr>
        <w:t>1.</w:t>
      </w:r>
      <w:r w:rsidR="00A724F1" w:rsidRPr="00A724F1">
        <w:rPr>
          <w:rFonts w:ascii="Cambria" w:hAnsi="Cambria" w:cs="Times New Roman"/>
          <w:b/>
          <w:sz w:val="20"/>
          <w:szCs w:val="20"/>
        </w:rPr>
        <w:t>753</w:t>
      </w:r>
      <w:r w:rsidRPr="00A724F1">
        <w:rPr>
          <w:rFonts w:ascii="Cambria" w:hAnsi="Cambria" w:cs="Times New Roman"/>
          <w:b/>
          <w:sz w:val="20"/>
          <w:szCs w:val="20"/>
        </w:rPr>
        <w:t xml:space="preserve">,00 </w:t>
      </w:r>
      <w:r w:rsidRPr="00A724F1">
        <w:rPr>
          <w:rFonts w:ascii="Cambria" w:hAnsi="Cambria" w:cs="Cambria,Bold"/>
          <w:b/>
          <w:bCs/>
          <w:sz w:val="20"/>
          <w:szCs w:val="20"/>
          <w:lang w:eastAsia="sr-Latn-ME"/>
        </w:rPr>
        <w:t>€</w:t>
      </w:r>
    </w:p>
    <w:p w:rsidR="004E608C" w:rsidRDefault="004E608C" w:rsidP="006B6F1D">
      <w:pPr>
        <w:pStyle w:val="ListParagraph"/>
        <w:tabs>
          <w:tab w:val="left" w:pos="478"/>
        </w:tabs>
        <w:spacing w:before="1" w:line="264" w:lineRule="auto"/>
        <w:ind w:left="-284" w:right="-567"/>
        <w:rPr>
          <w:rFonts w:ascii="Cambria" w:hAnsi="Cambria"/>
          <w:b/>
          <w:bCs/>
          <w:sz w:val="20"/>
          <w:szCs w:val="20"/>
          <w:lang w:val="es-CL"/>
        </w:rPr>
      </w:pPr>
    </w:p>
    <w:p w:rsidR="004E608C" w:rsidRDefault="004E608C" w:rsidP="006B6F1D">
      <w:pPr>
        <w:pStyle w:val="ListParagraph"/>
        <w:tabs>
          <w:tab w:val="left" w:pos="478"/>
        </w:tabs>
        <w:spacing w:before="1" w:line="264" w:lineRule="auto"/>
        <w:ind w:left="-284" w:right="-567"/>
        <w:rPr>
          <w:rFonts w:ascii="Cambria" w:hAnsi="Cambria"/>
          <w:bCs/>
          <w:sz w:val="20"/>
          <w:szCs w:val="20"/>
        </w:rPr>
      </w:pPr>
      <w:r w:rsidRPr="00C73313">
        <w:rPr>
          <w:rFonts w:ascii="Cambria" w:hAnsi="Cambria"/>
          <w:b/>
          <w:bCs/>
          <w:sz w:val="20"/>
          <w:szCs w:val="20"/>
          <w:lang w:val="es-CL"/>
        </w:rPr>
        <w:t>2</w:t>
      </w:r>
      <w:r w:rsidR="004D232E">
        <w:rPr>
          <w:rFonts w:ascii="Cambria" w:hAnsi="Cambria"/>
          <w:b/>
          <w:bCs/>
          <w:sz w:val="20"/>
          <w:szCs w:val="20"/>
          <w:lang w:val="es-CL"/>
        </w:rPr>
        <w:t>7</w:t>
      </w:r>
      <w:r w:rsidRPr="00C73313">
        <w:rPr>
          <w:rFonts w:ascii="Cambria" w:hAnsi="Cambria"/>
          <w:b/>
          <w:bCs/>
          <w:sz w:val="20"/>
          <w:szCs w:val="20"/>
          <w:lang w:val="es-CL"/>
        </w:rPr>
        <w:t>.</w:t>
      </w:r>
      <w:r w:rsidRPr="00C73313">
        <w:rPr>
          <w:rFonts w:ascii="Cambria" w:hAnsi="Cambria"/>
          <w:sz w:val="20"/>
          <w:szCs w:val="20"/>
          <w:lang w:val="sr-Latn-CS"/>
        </w:rPr>
        <w:t xml:space="preserve"> </w:t>
      </w:r>
      <w:r w:rsidRPr="00C73313">
        <w:rPr>
          <w:rFonts w:ascii="Cambria" w:hAnsi="Cambria"/>
          <w:sz w:val="20"/>
          <w:szCs w:val="20"/>
        </w:rPr>
        <w:t xml:space="preserve">U Baošićima, plaža sa </w:t>
      </w:r>
      <w:r>
        <w:rPr>
          <w:rFonts w:ascii="Cambria" w:hAnsi="Cambria"/>
          <w:sz w:val="20"/>
          <w:szCs w:val="20"/>
        </w:rPr>
        <w:t xml:space="preserve">istočne </w:t>
      </w:r>
      <w:r w:rsidRPr="00C73313">
        <w:rPr>
          <w:rFonts w:ascii="Cambria" w:hAnsi="Cambria"/>
          <w:sz w:val="20"/>
          <w:szCs w:val="20"/>
        </w:rPr>
        <w:t xml:space="preserve">strane Ribarske zadruge, u dužini od </w:t>
      </w:r>
      <w:r>
        <w:rPr>
          <w:rFonts w:ascii="Cambria" w:hAnsi="Cambria"/>
          <w:sz w:val="20"/>
          <w:szCs w:val="20"/>
        </w:rPr>
        <w:t xml:space="preserve">34 </w:t>
      </w:r>
      <w:r w:rsidRPr="00C73313">
        <w:rPr>
          <w:rFonts w:ascii="Cambria" w:hAnsi="Cambria"/>
          <w:sz w:val="20"/>
          <w:szCs w:val="20"/>
        </w:rPr>
        <w:t xml:space="preserve">m¹/površine </w:t>
      </w:r>
      <w:r>
        <w:rPr>
          <w:rFonts w:ascii="Cambria" w:hAnsi="Cambria"/>
          <w:sz w:val="20"/>
          <w:szCs w:val="20"/>
        </w:rPr>
        <w:t>340</w:t>
      </w:r>
      <w:r w:rsidRPr="00C73313">
        <w:rPr>
          <w:rFonts w:ascii="Cambria" w:hAnsi="Cambria"/>
          <w:sz w:val="20"/>
          <w:szCs w:val="20"/>
        </w:rPr>
        <w:t xml:space="preserve"> </w:t>
      </w:r>
      <w:proofErr w:type="gramStart"/>
      <w:r w:rsidRPr="00C73313">
        <w:rPr>
          <w:rFonts w:ascii="Cambria" w:hAnsi="Cambria"/>
          <w:sz w:val="20"/>
          <w:szCs w:val="20"/>
        </w:rPr>
        <w:t>m</w:t>
      </w:r>
      <w:r w:rsidRPr="00C73313">
        <w:rPr>
          <w:rFonts w:ascii="Cambria" w:hAnsi="Cambria"/>
          <w:sz w:val="20"/>
          <w:szCs w:val="20"/>
          <w:vertAlign w:val="superscript"/>
        </w:rPr>
        <w:t xml:space="preserve">2 </w:t>
      </w:r>
      <w:r w:rsidRPr="00C73313">
        <w:rPr>
          <w:rFonts w:ascii="Cambria" w:hAnsi="Cambria"/>
          <w:sz w:val="20"/>
          <w:szCs w:val="20"/>
        </w:rPr>
        <w:t>,</w:t>
      </w:r>
      <w:proofErr w:type="gramEnd"/>
      <w:r w:rsidRPr="00C73313">
        <w:rPr>
          <w:rFonts w:ascii="Cambria" w:hAnsi="Cambria"/>
          <w:sz w:val="20"/>
          <w:szCs w:val="20"/>
        </w:rPr>
        <w:t xml:space="preserve"> u zahvatu kat. parcele 76</w:t>
      </w:r>
      <w:r>
        <w:rPr>
          <w:rFonts w:ascii="Cambria" w:hAnsi="Cambria"/>
          <w:sz w:val="20"/>
          <w:szCs w:val="20"/>
        </w:rPr>
        <w:t>0/1</w:t>
      </w:r>
      <w:r w:rsidRPr="00C73313">
        <w:rPr>
          <w:rFonts w:ascii="Cambria" w:hAnsi="Cambria"/>
          <w:sz w:val="20"/>
          <w:szCs w:val="20"/>
        </w:rPr>
        <w:t xml:space="preserve"> KO Baošići, </w:t>
      </w:r>
      <w:r>
        <w:rPr>
          <w:rFonts w:ascii="Cambria" w:hAnsi="Cambria"/>
          <w:sz w:val="20"/>
          <w:szCs w:val="20"/>
        </w:rPr>
        <w:t xml:space="preserve">od ponte na kat.parceli 760/2 KO Baošići, zapadno osnovom lokalnog puta u dužini od </w:t>
      </w:r>
      <w:r w:rsidR="002D4E43">
        <w:rPr>
          <w:rFonts w:ascii="Cambria" w:hAnsi="Cambria"/>
          <w:sz w:val="20"/>
          <w:szCs w:val="20"/>
        </w:rPr>
        <w:t>34</w:t>
      </w:r>
      <w:r>
        <w:rPr>
          <w:rFonts w:ascii="Cambria" w:hAnsi="Cambria"/>
          <w:sz w:val="20"/>
          <w:szCs w:val="20"/>
        </w:rPr>
        <w:t xml:space="preserve"> m</w:t>
      </w:r>
      <w:r w:rsidRPr="00BE18D1">
        <w:rPr>
          <w:rFonts w:ascii="Cambria" w:hAnsi="Cambria"/>
          <w:sz w:val="20"/>
          <w:szCs w:val="20"/>
          <w:vertAlign w:val="superscript"/>
        </w:rPr>
        <w:t>1</w:t>
      </w:r>
      <w:r>
        <w:rPr>
          <w:rFonts w:ascii="Cambria" w:hAnsi="Cambria"/>
          <w:sz w:val="20"/>
          <w:szCs w:val="20"/>
        </w:rPr>
        <w:t xml:space="preserve">, </w:t>
      </w:r>
      <w:r w:rsidRPr="00C73313">
        <w:rPr>
          <w:rFonts w:ascii="Cambria" w:hAnsi="Cambria"/>
          <w:sz w:val="20"/>
          <w:szCs w:val="20"/>
        </w:rPr>
        <w:t xml:space="preserve">sa pripadajućim akva prostorom, lokacija označena brojem </w:t>
      </w:r>
      <w:r w:rsidRPr="00C73313">
        <w:rPr>
          <w:rFonts w:ascii="Cambria" w:hAnsi="Cambria"/>
          <w:b/>
          <w:sz w:val="20"/>
          <w:szCs w:val="20"/>
        </w:rPr>
        <w:t>18</w:t>
      </w:r>
      <w:r w:rsidR="00700587">
        <w:rPr>
          <w:rFonts w:ascii="Cambria" w:hAnsi="Cambria"/>
          <w:b/>
          <w:sz w:val="20"/>
          <w:szCs w:val="20"/>
        </w:rPr>
        <w:t>C</w:t>
      </w:r>
      <w:r w:rsidRPr="00C73313">
        <w:rPr>
          <w:rFonts w:ascii="Cambria" w:hAnsi="Cambria"/>
          <w:sz w:val="20"/>
          <w:szCs w:val="20"/>
        </w:rPr>
        <w:t xml:space="preserve"> </w:t>
      </w:r>
      <w:r w:rsidRPr="00C73313">
        <w:rPr>
          <w:rFonts w:ascii="Cambria" w:hAnsi="Cambria"/>
          <w:bCs/>
          <w:sz w:val="20"/>
          <w:szCs w:val="20"/>
        </w:rPr>
        <w:t>u Atlasu crnogorskih plaža i kupališta u opštini Herceg Novi</w:t>
      </w:r>
      <w:r>
        <w:rPr>
          <w:rFonts w:ascii="Cambria" w:hAnsi="Cambria"/>
          <w:bCs/>
          <w:sz w:val="20"/>
          <w:szCs w:val="20"/>
        </w:rPr>
        <w:t>.</w:t>
      </w:r>
    </w:p>
    <w:p w:rsidR="002F0A84" w:rsidRPr="00C73313" w:rsidRDefault="002F0A84" w:rsidP="006B6F1D">
      <w:pPr>
        <w:pStyle w:val="ListParagraph"/>
        <w:tabs>
          <w:tab w:val="left" w:pos="478"/>
        </w:tabs>
        <w:spacing w:before="1" w:line="264" w:lineRule="auto"/>
        <w:ind w:left="-284" w:right="240"/>
        <w:rPr>
          <w:rFonts w:ascii="Cambria" w:hAnsi="Cambria"/>
          <w:bCs/>
          <w:sz w:val="20"/>
          <w:szCs w:val="20"/>
        </w:rPr>
      </w:pPr>
    </w:p>
    <w:p w:rsidR="004E608C" w:rsidRDefault="004E608C" w:rsidP="006B6F1D">
      <w:pPr>
        <w:tabs>
          <w:tab w:val="left" w:pos="0"/>
        </w:tabs>
        <w:autoSpaceDE w:val="0"/>
        <w:autoSpaceDN w:val="0"/>
        <w:adjustRightInd w:val="0"/>
        <w:spacing w:after="0" w:line="240" w:lineRule="auto"/>
        <w:ind w:left="-284" w:right="-567"/>
        <w:rPr>
          <w:rFonts w:ascii="Cambria" w:hAnsi="Cambria" w:cs="Cambria"/>
          <w:sz w:val="20"/>
          <w:szCs w:val="20"/>
          <w:lang w:eastAsia="sr-Latn-ME"/>
        </w:rPr>
      </w:pPr>
      <w:r>
        <w:rPr>
          <w:rFonts w:ascii="Cambria" w:hAnsi="Cambria" w:cs="Cambria"/>
          <w:sz w:val="20"/>
          <w:szCs w:val="20"/>
          <w:lang w:eastAsia="sr-Latn-ME"/>
        </w:rPr>
        <w:t>Tip kupališta: javno-porodično</w:t>
      </w:r>
    </w:p>
    <w:p w:rsidR="004E608C" w:rsidRDefault="004E608C" w:rsidP="006B6F1D">
      <w:pPr>
        <w:pStyle w:val="ListParagraph"/>
        <w:tabs>
          <w:tab w:val="left" w:pos="478"/>
        </w:tabs>
        <w:spacing w:before="1" w:line="264" w:lineRule="auto"/>
        <w:ind w:left="-284" w:right="240"/>
        <w:rPr>
          <w:rFonts w:ascii="Cambria" w:hAnsi="Cambria"/>
          <w:sz w:val="20"/>
          <w:szCs w:val="20"/>
        </w:rPr>
      </w:pPr>
      <w:r>
        <w:rPr>
          <w:rFonts w:ascii="Cambria" w:hAnsi="Cambria"/>
          <w:sz w:val="20"/>
          <w:szCs w:val="20"/>
        </w:rPr>
        <w:lastRenderedPageBreak/>
        <w:t>U okviru kupališta može se odobriti plažni bar, bar površine 6 m</w:t>
      </w:r>
      <w:r w:rsidR="00700587" w:rsidRPr="00700587">
        <w:rPr>
          <w:rFonts w:ascii="Cambria" w:hAnsi="Cambria"/>
          <w:sz w:val="20"/>
          <w:szCs w:val="20"/>
          <w:vertAlign w:val="superscript"/>
        </w:rPr>
        <w:t>2</w:t>
      </w:r>
      <w:r>
        <w:rPr>
          <w:rFonts w:ascii="Cambria" w:hAnsi="Cambria"/>
          <w:sz w:val="20"/>
          <w:szCs w:val="20"/>
        </w:rPr>
        <w:t xml:space="preserve"> bez terase </w:t>
      </w:r>
    </w:p>
    <w:p w:rsidR="004E608C" w:rsidRDefault="004E608C" w:rsidP="006B6F1D">
      <w:pPr>
        <w:pStyle w:val="ListParagraph"/>
        <w:tabs>
          <w:tab w:val="left" w:pos="478"/>
        </w:tabs>
        <w:spacing w:before="1" w:line="264" w:lineRule="auto"/>
        <w:ind w:left="-284" w:right="240"/>
        <w:rPr>
          <w:rFonts w:ascii="Cambria" w:hAnsi="Cambria" w:cs="Cambria,Bold"/>
          <w:b/>
          <w:bCs/>
          <w:sz w:val="20"/>
          <w:szCs w:val="20"/>
          <w:lang w:eastAsia="sr-Latn-ME"/>
        </w:rPr>
      </w:pPr>
      <w:r>
        <w:rPr>
          <w:rFonts w:ascii="Cambria" w:eastAsia="Times New Roman" w:hAnsi="Cambria" w:cs="Tahoma"/>
          <w:sz w:val="20"/>
          <w:szCs w:val="20"/>
          <w:lang w:val="sl-SI" w:eastAsia="zh-TW"/>
        </w:rPr>
        <w:t>Minimalna cijena</w:t>
      </w:r>
      <w:r>
        <w:rPr>
          <w:rFonts w:ascii="Cambria" w:hAnsi="Cambria"/>
          <w:sz w:val="20"/>
          <w:szCs w:val="20"/>
        </w:rPr>
        <w:t xml:space="preserve"> korišćenja/</w:t>
      </w:r>
      <w:r>
        <w:rPr>
          <w:rFonts w:ascii="Cambria" w:hAnsi="Cambria"/>
          <w:sz w:val="20"/>
          <w:szCs w:val="20"/>
          <w:lang w:val="pl-PL"/>
        </w:rPr>
        <w:t>zakupa</w:t>
      </w:r>
      <w:r>
        <w:rPr>
          <w:rFonts w:ascii="Cambria" w:hAnsi="Cambria" w:cs="Times New Roman"/>
          <w:sz w:val="20"/>
          <w:szCs w:val="20"/>
        </w:rPr>
        <w:t xml:space="preserve"> (za kupalište i privremeni objekat): </w:t>
      </w:r>
      <w:r w:rsidRPr="00A724F1">
        <w:rPr>
          <w:rFonts w:ascii="Cambria" w:hAnsi="Cambria" w:cs="Times New Roman"/>
          <w:b/>
          <w:sz w:val="20"/>
          <w:szCs w:val="20"/>
        </w:rPr>
        <w:t>1.</w:t>
      </w:r>
      <w:r w:rsidR="00635D55">
        <w:rPr>
          <w:rFonts w:ascii="Cambria" w:hAnsi="Cambria" w:cs="Times New Roman"/>
          <w:b/>
          <w:sz w:val="20"/>
          <w:szCs w:val="20"/>
        </w:rPr>
        <w:t>000</w:t>
      </w:r>
      <w:r w:rsidRPr="00A724F1">
        <w:rPr>
          <w:rFonts w:ascii="Cambria" w:hAnsi="Cambria" w:cs="Times New Roman"/>
          <w:b/>
          <w:sz w:val="20"/>
          <w:szCs w:val="20"/>
        </w:rPr>
        <w:t xml:space="preserve">,00 </w:t>
      </w:r>
      <w:r w:rsidRPr="00A724F1">
        <w:rPr>
          <w:rFonts w:ascii="Cambria" w:hAnsi="Cambria" w:cs="Cambria,Bold"/>
          <w:b/>
          <w:bCs/>
          <w:sz w:val="20"/>
          <w:szCs w:val="20"/>
          <w:lang w:eastAsia="sr-Latn-ME"/>
        </w:rPr>
        <w:t>€</w:t>
      </w:r>
    </w:p>
    <w:p w:rsidR="00C73313" w:rsidRDefault="00C73313" w:rsidP="006B6F1D">
      <w:pPr>
        <w:pStyle w:val="ListParagraph"/>
        <w:tabs>
          <w:tab w:val="left" w:pos="478"/>
        </w:tabs>
        <w:spacing w:before="1" w:line="264" w:lineRule="auto"/>
        <w:ind w:left="-284" w:right="240"/>
        <w:rPr>
          <w:rFonts w:ascii="Cambria" w:hAnsi="Cambria" w:cs="Cambria,Bold"/>
          <w:b/>
          <w:bCs/>
          <w:sz w:val="20"/>
          <w:szCs w:val="20"/>
          <w:lang w:eastAsia="sr-Latn-ME"/>
        </w:rPr>
      </w:pPr>
    </w:p>
    <w:p w:rsidR="00A2757A" w:rsidRPr="00174419" w:rsidRDefault="00C73313" w:rsidP="006B6F1D">
      <w:pPr>
        <w:pStyle w:val="ListParagraph"/>
        <w:tabs>
          <w:tab w:val="left" w:pos="478"/>
        </w:tabs>
        <w:spacing w:before="1" w:line="264" w:lineRule="auto"/>
        <w:ind w:left="-284" w:right="-567"/>
        <w:rPr>
          <w:rFonts w:ascii="Cambria" w:hAnsi="Cambria"/>
          <w:bCs/>
          <w:sz w:val="20"/>
          <w:szCs w:val="20"/>
        </w:rPr>
      </w:pPr>
      <w:r w:rsidRPr="00174419">
        <w:rPr>
          <w:rFonts w:ascii="Cambria" w:hAnsi="Cambria"/>
          <w:b/>
          <w:bCs/>
          <w:sz w:val="20"/>
          <w:szCs w:val="20"/>
          <w:lang w:val="es-CL"/>
        </w:rPr>
        <w:t>2</w:t>
      </w:r>
      <w:r w:rsidR="004D232E" w:rsidRPr="00174419">
        <w:rPr>
          <w:rFonts w:ascii="Cambria" w:hAnsi="Cambria"/>
          <w:b/>
          <w:bCs/>
          <w:sz w:val="20"/>
          <w:szCs w:val="20"/>
          <w:lang w:val="es-CL"/>
        </w:rPr>
        <w:t>8</w:t>
      </w:r>
      <w:r w:rsidR="00A2757A" w:rsidRPr="00174419">
        <w:rPr>
          <w:rFonts w:ascii="Cambria" w:hAnsi="Cambria"/>
          <w:b/>
          <w:bCs/>
          <w:sz w:val="20"/>
          <w:szCs w:val="20"/>
          <w:lang w:val="es-CL"/>
        </w:rPr>
        <w:t>.</w:t>
      </w:r>
      <w:r w:rsidR="00A2757A" w:rsidRPr="00174419">
        <w:rPr>
          <w:rFonts w:ascii="Cambria" w:hAnsi="Cambria"/>
          <w:sz w:val="20"/>
          <w:szCs w:val="20"/>
          <w:lang w:val="sr-Latn-CS"/>
        </w:rPr>
        <w:t xml:space="preserve"> </w:t>
      </w:r>
      <w:r w:rsidR="00A2757A" w:rsidRPr="00174419">
        <w:rPr>
          <w:rFonts w:ascii="Cambria" w:hAnsi="Cambria"/>
          <w:sz w:val="20"/>
          <w:szCs w:val="20"/>
        </w:rPr>
        <w:t>U Baošićima, plaža i obale istočno do otvorenog bazena, u dužini od cca 53 m¹/površine 285 m</w:t>
      </w:r>
      <w:r w:rsidR="00A2757A" w:rsidRPr="00174419">
        <w:rPr>
          <w:rFonts w:ascii="Cambria" w:hAnsi="Cambria"/>
          <w:sz w:val="20"/>
          <w:szCs w:val="20"/>
          <w:vertAlign w:val="superscript"/>
        </w:rPr>
        <w:t>2</w:t>
      </w:r>
      <w:r w:rsidR="00A2757A" w:rsidRPr="00174419">
        <w:rPr>
          <w:rFonts w:ascii="Cambria" w:hAnsi="Cambria"/>
          <w:sz w:val="20"/>
          <w:szCs w:val="20"/>
        </w:rPr>
        <w:t xml:space="preserve">, dio kat. parcele 766 i 767 KO Baošići, u zahvatu od potoka na zapadnom kraju plaže, istočno u dužini od 53 m¹, sa pripadajućim akva prostorom, lokacija označena brojem </w:t>
      </w:r>
      <w:r w:rsidR="00A2757A" w:rsidRPr="00174419">
        <w:rPr>
          <w:rFonts w:ascii="Cambria" w:hAnsi="Cambria"/>
          <w:b/>
          <w:sz w:val="20"/>
          <w:szCs w:val="20"/>
        </w:rPr>
        <w:t>18</w:t>
      </w:r>
      <w:r w:rsidR="00700587" w:rsidRPr="00174419">
        <w:rPr>
          <w:rFonts w:ascii="Cambria" w:hAnsi="Cambria"/>
          <w:b/>
          <w:sz w:val="20"/>
          <w:szCs w:val="20"/>
        </w:rPr>
        <w:t>D</w:t>
      </w:r>
      <w:r w:rsidR="00A2757A" w:rsidRPr="00174419">
        <w:rPr>
          <w:rFonts w:ascii="Cambria" w:hAnsi="Cambria"/>
          <w:b/>
          <w:sz w:val="20"/>
          <w:szCs w:val="20"/>
        </w:rPr>
        <w:t xml:space="preserve"> </w:t>
      </w:r>
      <w:r w:rsidR="00A2757A" w:rsidRPr="00174419">
        <w:rPr>
          <w:rFonts w:ascii="Cambria" w:hAnsi="Cambria"/>
          <w:bCs/>
          <w:sz w:val="20"/>
          <w:szCs w:val="20"/>
        </w:rPr>
        <w:t>u Atlasu crnogorskih plaža i kupališta u opštini Herceg Novi</w:t>
      </w:r>
      <w:r w:rsidRPr="00174419">
        <w:rPr>
          <w:rFonts w:ascii="Cambria" w:hAnsi="Cambria"/>
          <w:bCs/>
          <w:sz w:val="20"/>
          <w:szCs w:val="20"/>
        </w:rPr>
        <w:t>.</w:t>
      </w:r>
    </w:p>
    <w:p w:rsidR="00BE18D1" w:rsidRPr="00174419" w:rsidRDefault="00BE18D1" w:rsidP="006B6F1D">
      <w:pPr>
        <w:tabs>
          <w:tab w:val="left" w:pos="0"/>
        </w:tabs>
        <w:autoSpaceDE w:val="0"/>
        <w:autoSpaceDN w:val="0"/>
        <w:adjustRightInd w:val="0"/>
        <w:spacing w:after="0" w:line="240" w:lineRule="auto"/>
        <w:ind w:left="-284" w:right="-567"/>
        <w:rPr>
          <w:rFonts w:ascii="Cambria" w:hAnsi="Cambria" w:cs="Cambria"/>
          <w:sz w:val="20"/>
          <w:szCs w:val="20"/>
          <w:lang w:eastAsia="sr-Latn-ME"/>
        </w:rPr>
      </w:pPr>
    </w:p>
    <w:p w:rsidR="00BE18D1" w:rsidRPr="00174419" w:rsidRDefault="00BE18D1" w:rsidP="006B6F1D">
      <w:pPr>
        <w:tabs>
          <w:tab w:val="left" w:pos="0"/>
        </w:tabs>
        <w:autoSpaceDE w:val="0"/>
        <w:autoSpaceDN w:val="0"/>
        <w:adjustRightInd w:val="0"/>
        <w:spacing w:after="0" w:line="240" w:lineRule="auto"/>
        <w:ind w:left="-284" w:right="-567"/>
        <w:rPr>
          <w:rFonts w:ascii="Cambria" w:hAnsi="Cambria" w:cs="Cambria"/>
          <w:sz w:val="20"/>
          <w:szCs w:val="20"/>
          <w:lang w:eastAsia="sr-Latn-ME"/>
        </w:rPr>
      </w:pPr>
      <w:r w:rsidRPr="00174419">
        <w:rPr>
          <w:rFonts w:ascii="Cambria" w:hAnsi="Cambria" w:cs="Cambria"/>
          <w:sz w:val="20"/>
          <w:szCs w:val="20"/>
          <w:lang w:eastAsia="sr-Latn-ME"/>
        </w:rPr>
        <w:t>Tip kupališta: javno-porodično</w:t>
      </w:r>
    </w:p>
    <w:p w:rsidR="00700587" w:rsidRPr="00D522A9" w:rsidRDefault="00700587" w:rsidP="006B6F1D">
      <w:pPr>
        <w:pStyle w:val="ListParagraph"/>
        <w:tabs>
          <w:tab w:val="left" w:pos="478"/>
        </w:tabs>
        <w:spacing w:before="1" w:line="264" w:lineRule="auto"/>
        <w:ind w:left="-284" w:right="240"/>
        <w:rPr>
          <w:rFonts w:ascii="Cambria" w:hAnsi="Cambria"/>
          <w:sz w:val="20"/>
          <w:szCs w:val="20"/>
          <w:highlight w:val="cyan"/>
        </w:rPr>
      </w:pPr>
      <w:r w:rsidRPr="00174419">
        <w:rPr>
          <w:rFonts w:ascii="Cambria" w:hAnsi="Cambria"/>
          <w:sz w:val="20"/>
          <w:szCs w:val="20"/>
        </w:rPr>
        <w:t>U okviru kupališta može se odobriti</w:t>
      </w:r>
      <w:r w:rsidR="00174419" w:rsidRPr="00174419">
        <w:rPr>
          <w:rFonts w:ascii="Cambria" w:hAnsi="Cambria"/>
          <w:sz w:val="20"/>
          <w:szCs w:val="20"/>
        </w:rPr>
        <w:t>:</w:t>
      </w:r>
      <w:r w:rsidRPr="00174419">
        <w:rPr>
          <w:rFonts w:ascii="Cambria" w:hAnsi="Cambria"/>
          <w:sz w:val="20"/>
          <w:szCs w:val="20"/>
        </w:rPr>
        <w:t xml:space="preserve"> teras</w:t>
      </w:r>
      <w:r w:rsidR="00174419" w:rsidRPr="00174419">
        <w:rPr>
          <w:rFonts w:ascii="Cambria" w:hAnsi="Cambria"/>
          <w:sz w:val="20"/>
          <w:szCs w:val="20"/>
        </w:rPr>
        <w:t xml:space="preserve">a ugostiteljskog </w:t>
      </w:r>
      <w:r w:rsidR="00174419" w:rsidRPr="002F0A84">
        <w:rPr>
          <w:rFonts w:ascii="Cambria" w:hAnsi="Cambria"/>
          <w:sz w:val="20"/>
          <w:szCs w:val="20"/>
        </w:rPr>
        <w:t>objekta, P=</w:t>
      </w:r>
      <w:r w:rsidR="002F0A84" w:rsidRPr="002F0A84">
        <w:rPr>
          <w:rFonts w:ascii="Cambria" w:hAnsi="Cambria"/>
          <w:sz w:val="20"/>
          <w:szCs w:val="20"/>
        </w:rPr>
        <w:t>20</w:t>
      </w:r>
      <w:r w:rsidR="00174419" w:rsidRPr="002F0A84">
        <w:rPr>
          <w:rFonts w:ascii="Cambria" w:hAnsi="Cambria"/>
          <w:sz w:val="20"/>
          <w:szCs w:val="20"/>
        </w:rPr>
        <w:t xml:space="preserve"> m</w:t>
      </w:r>
      <w:r w:rsidR="00174419" w:rsidRPr="002F0A84">
        <w:rPr>
          <w:rFonts w:ascii="Cambria" w:hAnsi="Cambria"/>
          <w:sz w:val="20"/>
          <w:szCs w:val="20"/>
          <w:vertAlign w:val="superscript"/>
        </w:rPr>
        <w:t>2</w:t>
      </w:r>
      <w:r w:rsidRPr="002F0A84">
        <w:rPr>
          <w:rFonts w:ascii="Cambria" w:hAnsi="Cambria"/>
          <w:sz w:val="20"/>
          <w:szCs w:val="20"/>
          <w:vertAlign w:val="superscript"/>
        </w:rPr>
        <w:t xml:space="preserve"> </w:t>
      </w:r>
      <w:r w:rsidR="00D522A9" w:rsidRPr="002F0A84">
        <w:rPr>
          <w:rFonts w:ascii="Cambria" w:hAnsi="Cambria"/>
          <w:sz w:val="20"/>
          <w:szCs w:val="20"/>
          <w:vertAlign w:val="superscript"/>
        </w:rPr>
        <w:t xml:space="preserve"> </w:t>
      </w:r>
      <w:r w:rsidR="00F57867" w:rsidRPr="002F0A84">
        <w:rPr>
          <w:rFonts w:ascii="Cambria" w:hAnsi="Cambria"/>
          <w:sz w:val="20"/>
          <w:szCs w:val="20"/>
          <w:vertAlign w:val="superscript"/>
        </w:rPr>
        <w:t xml:space="preserve">  </w:t>
      </w:r>
    </w:p>
    <w:p w:rsidR="00BE18D1" w:rsidRPr="00700587" w:rsidRDefault="00BE18D1" w:rsidP="006B6F1D">
      <w:pPr>
        <w:pStyle w:val="ListParagraph"/>
        <w:tabs>
          <w:tab w:val="left" w:pos="478"/>
        </w:tabs>
        <w:spacing w:before="1" w:line="264" w:lineRule="auto"/>
        <w:ind w:left="-284" w:right="240"/>
        <w:rPr>
          <w:rFonts w:ascii="Cambria" w:hAnsi="Cambria" w:cs="Cambria,Bold"/>
          <w:b/>
          <w:bCs/>
          <w:sz w:val="20"/>
          <w:szCs w:val="20"/>
          <w:lang w:eastAsia="sr-Latn-ME"/>
        </w:rPr>
      </w:pPr>
      <w:r w:rsidRPr="002F0A84">
        <w:rPr>
          <w:rFonts w:ascii="Cambria" w:eastAsia="Times New Roman" w:hAnsi="Cambria" w:cs="Tahoma"/>
          <w:sz w:val="20"/>
          <w:szCs w:val="20"/>
          <w:lang w:val="sl-SI" w:eastAsia="zh-TW"/>
        </w:rPr>
        <w:t>Minimalna cijena</w:t>
      </w:r>
      <w:r w:rsidRPr="002F0A84">
        <w:rPr>
          <w:rFonts w:ascii="Cambria" w:hAnsi="Cambria"/>
          <w:sz w:val="20"/>
          <w:szCs w:val="20"/>
        </w:rPr>
        <w:t xml:space="preserve"> korišćenja/</w:t>
      </w:r>
      <w:r w:rsidRPr="002F0A84">
        <w:rPr>
          <w:rFonts w:ascii="Cambria" w:hAnsi="Cambria"/>
          <w:sz w:val="20"/>
          <w:szCs w:val="20"/>
          <w:lang w:val="pl-PL"/>
        </w:rPr>
        <w:t>zakupa</w:t>
      </w:r>
      <w:r w:rsidRPr="002F0A84">
        <w:rPr>
          <w:rFonts w:ascii="Cambria" w:hAnsi="Cambria" w:cs="Times New Roman"/>
          <w:sz w:val="20"/>
          <w:szCs w:val="20"/>
        </w:rPr>
        <w:t xml:space="preserve"> (za kupalište i privremeni objekat): </w:t>
      </w:r>
      <w:r w:rsidR="00700587" w:rsidRPr="00635D55">
        <w:rPr>
          <w:rFonts w:ascii="Cambria" w:hAnsi="Cambria" w:cs="Times New Roman"/>
          <w:b/>
          <w:sz w:val="20"/>
          <w:szCs w:val="20"/>
        </w:rPr>
        <w:t>1.</w:t>
      </w:r>
      <w:r w:rsidR="00635D55">
        <w:rPr>
          <w:rFonts w:ascii="Cambria" w:hAnsi="Cambria" w:cs="Times New Roman"/>
          <w:b/>
          <w:sz w:val="20"/>
          <w:szCs w:val="20"/>
        </w:rPr>
        <w:t>000</w:t>
      </w:r>
      <w:r w:rsidR="00700587" w:rsidRPr="00635D55">
        <w:rPr>
          <w:rFonts w:ascii="Cambria" w:hAnsi="Cambria" w:cs="Times New Roman"/>
          <w:b/>
          <w:sz w:val="20"/>
          <w:szCs w:val="20"/>
        </w:rPr>
        <w:t xml:space="preserve">,00 </w:t>
      </w:r>
      <w:r w:rsidRPr="00635D55">
        <w:rPr>
          <w:rFonts w:ascii="Cambria" w:hAnsi="Cambria" w:cs="Cambria,Bold"/>
          <w:b/>
          <w:bCs/>
          <w:sz w:val="20"/>
          <w:szCs w:val="20"/>
          <w:lang w:eastAsia="sr-Latn-ME"/>
        </w:rPr>
        <w:t>€</w:t>
      </w:r>
      <w:r w:rsidRPr="00700587">
        <w:rPr>
          <w:rFonts w:ascii="Cambria" w:hAnsi="Cambria" w:cs="Cambria,Bold"/>
          <w:b/>
          <w:bCs/>
          <w:sz w:val="20"/>
          <w:szCs w:val="20"/>
          <w:lang w:eastAsia="sr-Latn-ME"/>
        </w:rPr>
        <w:t xml:space="preserve"> </w:t>
      </w:r>
    </w:p>
    <w:p w:rsidR="00BE18D1" w:rsidRPr="00700587" w:rsidRDefault="00BE18D1" w:rsidP="006B6F1D">
      <w:pPr>
        <w:pStyle w:val="ListParagraph"/>
        <w:tabs>
          <w:tab w:val="left" w:pos="478"/>
        </w:tabs>
        <w:spacing w:before="1" w:line="264" w:lineRule="auto"/>
        <w:ind w:left="-284" w:right="240"/>
        <w:rPr>
          <w:rFonts w:ascii="Cambria" w:hAnsi="Cambria" w:cs="Cambria,Bold"/>
          <w:bCs/>
          <w:sz w:val="20"/>
          <w:szCs w:val="20"/>
          <w:lang w:eastAsia="sr-Latn-ME"/>
        </w:rPr>
      </w:pPr>
    </w:p>
    <w:p w:rsidR="00A2757A" w:rsidRPr="00C10E2D" w:rsidRDefault="004D232E" w:rsidP="006B6F1D">
      <w:pPr>
        <w:ind w:left="-284" w:right="-567"/>
        <w:jc w:val="both"/>
        <w:rPr>
          <w:rFonts w:ascii="Cambria" w:hAnsi="Cambria"/>
          <w:bCs/>
          <w:sz w:val="20"/>
          <w:szCs w:val="20"/>
        </w:rPr>
      </w:pPr>
      <w:r w:rsidRPr="00C10E2D">
        <w:rPr>
          <w:rFonts w:ascii="Cambria" w:hAnsi="Cambria"/>
          <w:b/>
          <w:bCs/>
          <w:sz w:val="20"/>
          <w:szCs w:val="20"/>
          <w:lang w:val="es-CL"/>
        </w:rPr>
        <w:t>29</w:t>
      </w:r>
      <w:r w:rsidR="00A2757A" w:rsidRPr="00C10E2D">
        <w:rPr>
          <w:rFonts w:ascii="Cambria" w:hAnsi="Cambria"/>
          <w:b/>
          <w:bCs/>
          <w:sz w:val="20"/>
          <w:szCs w:val="20"/>
          <w:lang w:val="es-CL"/>
        </w:rPr>
        <w:t>.</w:t>
      </w:r>
      <w:r w:rsidR="00A2757A" w:rsidRPr="00C10E2D">
        <w:rPr>
          <w:rFonts w:ascii="Cambria" w:hAnsi="Cambria"/>
          <w:sz w:val="20"/>
          <w:szCs w:val="20"/>
          <w:lang w:val="sr-Latn-CS"/>
        </w:rPr>
        <w:t xml:space="preserve"> </w:t>
      </w:r>
      <w:r w:rsidR="00A2757A" w:rsidRPr="00C10E2D">
        <w:rPr>
          <w:rFonts w:ascii="Cambria" w:hAnsi="Cambria"/>
          <w:sz w:val="20"/>
          <w:szCs w:val="20"/>
        </w:rPr>
        <w:t xml:space="preserve">U </w:t>
      </w:r>
      <w:r w:rsidR="00700587" w:rsidRPr="00C10E2D">
        <w:rPr>
          <w:rFonts w:ascii="Cambria" w:hAnsi="Cambria"/>
          <w:sz w:val="20"/>
          <w:szCs w:val="20"/>
        </w:rPr>
        <w:t>Bao</w:t>
      </w:r>
      <w:r w:rsidR="00A2757A" w:rsidRPr="00C10E2D">
        <w:rPr>
          <w:rFonts w:ascii="Cambria" w:hAnsi="Cambria"/>
          <w:sz w:val="20"/>
          <w:szCs w:val="20"/>
        </w:rPr>
        <w:t>šićima plaža istočno od plivališta, u dužini od 22,7 m¹/površine 490 m</w:t>
      </w:r>
      <w:r w:rsidR="00A2757A" w:rsidRPr="00C10E2D">
        <w:rPr>
          <w:rFonts w:ascii="Cambria" w:hAnsi="Cambria"/>
          <w:sz w:val="20"/>
          <w:szCs w:val="20"/>
          <w:vertAlign w:val="superscript"/>
        </w:rPr>
        <w:t>2</w:t>
      </w:r>
      <w:r w:rsidR="00A2757A" w:rsidRPr="00C10E2D">
        <w:rPr>
          <w:rFonts w:ascii="Cambria" w:hAnsi="Cambria"/>
          <w:sz w:val="20"/>
          <w:szCs w:val="20"/>
        </w:rPr>
        <w:t xml:space="preserve">, </w:t>
      </w:r>
      <w:r w:rsidR="00700587" w:rsidRPr="00C10E2D">
        <w:rPr>
          <w:rFonts w:ascii="Cambria" w:hAnsi="Cambria"/>
          <w:sz w:val="20"/>
          <w:szCs w:val="20"/>
        </w:rPr>
        <w:t xml:space="preserve">djelovi kat.parcela 770 i 771 KO Baošići, </w:t>
      </w:r>
      <w:r w:rsidR="00A2757A" w:rsidRPr="00C10E2D">
        <w:rPr>
          <w:rFonts w:ascii="Cambria" w:hAnsi="Cambria"/>
          <w:sz w:val="20"/>
          <w:szCs w:val="20"/>
        </w:rPr>
        <w:t>u zahvatu od novoizgrađene ponte/mula, obuhvatajući pontu i pješčanu plažu sa zapadne strane u ukupnoj dužini od dužini od 22.70 m¹, sa pripadajućim akva prostorom, lokacija označen</w:t>
      </w:r>
      <w:r w:rsidR="00700587" w:rsidRPr="00C10E2D">
        <w:rPr>
          <w:rFonts w:ascii="Cambria" w:hAnsi="Cambria"/>
          <w:sz w:val="20"/>
          <w:szCs w:val="20"/>
        </w:rPr>
        <w:t>a</w:t>
      </w:r>
      <w:r w:rsidR="00A2757A" w:rsidRPr="00C10E2D">
        <w:rPr>
          <w:rFonts w:ascii="Cambria" w:hAnsi="Cambria"/>
          <w:sz w:val="20"/>
          <w:szCs w:val="20"/>
        </w:rPr>
        <w:t xml:space="preserve"> </w:t>
      </w:r>
      <w:r w:rsidR="00A2757A" w:rsidRPr="00C10E2D">
        <w:rPr>
          <w:rFonts w:ascii="Cambria" w:hAnsi="Cambria"/>
          <w:b/>
          <w:sz w:val="20"/>
          <w:szCs w:val="20"/>
        </w:rPr>
        <w:t xml:space="preserve">18F </w:t>
      </w:r>
      <w:r w:rsidR="00A2757A" w:rsidRPr="00C10E2D">
        <w:rPr>
          <w:rFonts w:ascii="Cambria" w:hAnsi="Cambria"/>
          <w:bCs/>
          <w:sz w:val="20"/>
          <w:szCs w:val="20"/>
        </w:rPr>
        <w:t>u Atlasu crnogorskih plaža i kupališta u opštini Herceg Novi</w:t>
      </w:r>
      <w:r w:rsidR="00700587" w:rsidRPr="00C10E2D">
        <w:rPr>
          <w:rFonts w:ascii="Cambria" w:hAnsi="Cambria"/>
          <w:bCs/>
          <w:sz w:val="20"/>
          <w:szCs w:val="20"/>
        </w:rPr>
        <w:t>.</w:t>
      </w:r>
    </w:p>
    <w:p w:rsidR="00700587" w:rsidRPr="00C10E2D" w:rsidRDefault="00700587" w:rsidP="006B6F1D">
      <w:pPr>
        <w:tabs>
          <w:tab w:val="left" w:pos="0"/>
        </w:tabs>
        <w:autoSpaceDE w:val="0"/>
        <w:autoSpaceDN w:val="0"/>
        <w:adjustRightInd w:val="0"/>
        <w:spacing w:after="0" w:line="240" w:lineRule="auto"/>
        <w:ind w:left="-284" w:right="-567"/>
        <w:rPr>
          <w:rFonts w:ascii="Cambria" w:hAnsi="Cambria" w:cs="Cambria"/>
          <w:sz w:val="20"/>
          <w:szCs w:val="20"/>
          <w:lang w:eastAsia="sr-Latn-ME"/>
        </w:rPr>
      </w:pPr>
      <w:r w:rsidRPr="00C10E2D">
        <w:rPr>
          <w:rFonts w:ascii="Cambria" w:hAnsi="Cambria" w:cs="Cambria"/>
          <w:sz w:val="20"/>
          <w:szCs w:val="20"/>
          <w:lang w:eastAsia="sr-Latn-ME"/>
        </w:rPr>
        <w:t>Tip kupališta: javno-porodično</w:t>
      </w:r>
    </w:p>
    <w:p w:rsidR="00700587" w:rsidRPr="00D522A9" w:rsidRDefault="00700587" w:rsidP="006B6F1D">
      <w:pPr>
        <w:pStyle w:val="ListParagraph"/>
        <w:tabs>
          <w:tab w:val="left" w:pos="478"/>
        </w:tabs>
        <w:spacing w:before="1" w:line="264" w:lineRule="auto"/>
        <w:ind w:left="-284" w:right="240"/>
        <w:rPr>
          <w:rFonts w:ascii="Cambria" w:hAnsi="Cambria"/>
          <w:sz w:val="20"/>
          <w:szCs w:val="20"/>
          <w:vertAlign w:val="superscript"/>
        </w:rPr>
      </w:pPr>
      <w:r w:rsidRPr="00C10E2D">
        <w:rPr>
          <w:rFonts w:ascii="Cambria" w:hAnsi="Cambria"/>
          <w:sz w:val="20"/>
          <w:szCs w:val="20"/>
        </w:rPr>
        <w:t xml:space="preserve">U okviru kupališta može se odobriti: </w:t>
      </w:r>
      <w:r w:rsidRPr="00D522A9">
        <w:rPr>
          <w:rFonts w:ascii="Cambria" w:hAnsi="Cambria"/>
          <w:sz w:val="20"/>
          <w:szCs w:val="20"/>
        </w:rPr>
        <w:t>teras</w:t>
      </w:r>
      <w:r w:rsidR="00174419" w:rsidRPr="00D522A9">
        <w:rPr>
          <w:rFonts w:ascii="Cambria" w:hAnsi="Cambria"/>
          <w:sz w:val="20"/>
          <w:szCs w:val="20"/>
        </w:rPr>
        <w:t>a ugostiteljskog objekta, P=</w:t>
      </w:r>
      <w:r w:rsidRPr="00D522A9">
        <w:rPr>
          <w:rFonts w:ascii="Cambria" w:hAnsi="Cambria"/>
          <w:sz w:val="20"/>
          <w:szCs w:val="20"/>
        </w:rPr>
        <w:t>2</w:t>
      </w:r>
      <w:r w:rsidR="00C10E2D" w:rsidRPr="00D522A9">
        <w:rPr>
          <w:rFonts w:ascii="Cambria" w:hAnsi="Cambria"/>
          <w:sz w:val="20"/>
          <w:szCs w:val="20"/>
        </w:rPr>
        <w:t>5</w:t>
      </w:r>
      <w:r w:rsidRPr="00D522A9">
        <w:rPr>
          <w:rFonts w:ascii="Cambria" w:hAnsi="Cambria"/>
          <w:sz w:val="20"/>
          <w:szCs w:val="20"/>
        </w:rPr>
        <w:t xml:space="preserve"> m</w:t>
      </w:r>
      <w:r w:rsidRPr="00D522A9">
        <w:rPr>
          <w:rFonts w:ascii="Cambria" w:hAnsi="Cambria"/>
          <w:sz w:val="20"/>
          <w:szCs w:val="20"/>
          <w:vertAlign w:val="superscript"/>
        </w:rPr>
        <w:t>2</w:t>
      </w:r>
    </w:p>
    <w:p w:rsidR="00700587" w:rsidRDefault="00700587" w:rsidP="006B6F1D">
      <w:pPr>
        <w:pStyle w:val="ListParagraph"/>
        <w:tabs>
          <w:tab w:val="left" w:pos="478"/>
        </w:tabs>
        <w:spacing w:before="1" w:line="264" w:lineRule="auto"/>
        <w:ind w:left="-284" w:right="240"/>
        <w:rPr>
          <w:rFonts w:ascii="Cambria" w:hAnsi="Cambria" w:cs="Cambria,Bold"/>
          <w:b/>
          <w:bCs/>
          <w:sz w:val="20"/>
          <w:szCs w:val="20"/>
          <w:lang w:eastAsia="sr-Latn-ME"/>
        </w:rPr>
      </w:pPr>
      <w:r w:rsidRPr="00D522A9">
        <w:rPr>
          <w:rFonts w:ascii="Cambria" w:eastAsia="Times New Roman" w:hAnsi="Cambria" w:cs="Tahoma"/>
          <w:sz w:val="20"/>
          <w:szCs w:val="20"/>
          <w:lang w:val="sl-SI" w:eastAsia="zh-TW"/>
        </w:rPr>
        <w:t>Minimalna cijena</w:t>
      </w:r>
      <w:r w:rsidRPr="00D522A9">
        <w:rPr>
          <w:rFonts w:ascii="Cambria" w:hAnsi="Cambria"/>
          <w:sz w:val="20"/>
          <w:szCs w:val="20"/>
        </w:rPr>
        <w:t xml:space="preserve"> korišćenja/</w:t>
      </w:r>
      <w:r w:rsidRPr="00D522A9">
        <w:rPr>
          <w:rFonts w:ascii="Cambria" w:hAnsi="Cambria"/>
          <w:sz w:val="20"/>
          <w:szCs w:val="20"/>
          <w:lang w:val="pl-PL"/>
        </w:rPr>
        <w:t>zakupa</w:t>
      </w:r>
      <w:r w:rsidRPr="00D522A9">
        <w:rPr>
          <w:rFonts w:ascii="Cambria" w:hAnsi="Cambria" w:cs="Times New Roman"/>
          <w:sz w:val="20"/>
          <w:szCs w:val="20"/>
        </w:rPr>
        <w:t xml:space="preserve"> (za kupalište i privremeni objekat</w:t>
      </w:r>
      <w:r w:rsidRPr="00635D55">
        <w:rPr>
          <w:rFonts w:ascii="Cambria" w:hAnsi="Cambria" w:cs="Times New Roman"/>
          <w:sz w:val="20"/>
          <w:szCs w:val="20"/>
        </w:rPr>
        <w:t xml:space="preserve">): </w:t>
      </w:r>
      <w:r w:rsidR="00635D55">
        <w:rPr>
          <w:rFonts w:ascii="Cambria" w:hAnsi="Cambria" w:cs="Times New Roman"/>
          <w:b/>
          <w:sz w:val="20"/>
          <w:szCs w:val="20"/>
        </w:rPr>
        <w:t>1</w:t>
      </w:r>
      <w:r w:rsidRPr="00635D55">
        <w:rPr>
          <w:rFonts w:ascii="Cambria" w:hAnsi="Cambria" w:cs="Times New Roman"/>
          <w:b/>
          <w:sz w:val="20"/>
          <w:szCs w:val="20"/>
        </w:rPr>
        <w:t>.</w:t>
      </w:r>
      <w:r w:rsidR="00635D55">
        <w:rPr>
          <w:rFonts w:ascii="Cambria" w:hAnsi="Cambria" w:cs="Times New Roman"/>
          <w:b/>
          <w:sz w:val="20"/>
          <w:szCs w:val="20"/>
        </w:rPr>
        <w:t>000</w:t>
      </w:r>
      <w:r w:rsidRPr="00635D55">
        <w:rPr>
          <w:rFonts w:ascii="Cambria" w:hAnsi="Cambria" w:cs="Times New Roman"/>
          <w:b/>
          <w:sz w:val="20"/>
          <w:szCs w:val="20"/>
        </w:rPr>
        <w:t xml:space="preserve">,00 </w:t>
      </w:r>
      <w:r w:rsidRPr="00635D55">
        <w:rPr>
          <w:rFonts w:ascii="Cambria" w:hAnsi="Cambria" w:cs="Cambria,Bold"/>
          <w:b/>
          <w:bCs/>
          <w:sz w:val="20"/>
          <w:szCs w:val="20"/>
          <w:lang w:eastAsia="sr-Latn-ME"/>
        </w:rPr>
        <w:t>€</w:t>
      </w:r>
    </w:p>
    <w:p w:rsidR="00A2757A" w:rsidRPr="00D14754" w:rsidRDefault="00A2757A" w:rsidP="006B6F1D">
      <w:pPr>
        <w:ind w:left="-284" w:right="-567"/>
        <w:jc w:val="both"/>
        <w:rPr>
          <w:b/>
          <w:bCs/>
          <w:lang w:val="es-CL"/>
        </w:rPr>
      </w:pPr>
    </w:p>
    <w:p w:rsidR="00700587" w:rsidRPr="00C10E2D" w:rsidRDefault="004D232E" w:rsidP="006B6F1D">
      <w:pPr>
        <w:spacing w:line="254" w:lineRule="auto"/>
        <w:ind w:left="-284" w:right="-567"/>
        <w:jc w:val="both"/>
        <w:rPr>
          <w:rFonts w:ascii="Cambria" w:hAnsi="Cambria"/>
          <w:bCs/>
          <w:sz w:val="20"/>
          <w:szCs w:val="20"/>
        </w:rPr>
      </w:pPr>
      <w:r w:rsidRPr="00C10E2D">
        <w:rPr>
          <w:rFonts w:ascii="Cambria" w:hAnsi="Cambria"/>
          <w:b/>
          <w:bCs/>
          <w:sz w:val="20"/>
          <w:szCs w:val="20"/>
          <w:lang w:val="es-CL"/>
        </w:rPr>
        <w:t>30</w:t>
      </w:r>
      <w:proofErr w:type="gramStart"/>
      <w:r w:rsidRPr="00C10E2D">
        <w:rPr>
          <w:rFonts w:ascii="Cambria" w:hAnsi="Cambria"/>
          <w:b/>
          <w:bCs/>
          <w:sz w:val="20"/>
          <w:szCs w:val="20"/>
          <w:lang w:val="es-CL"/>
        </w:rPr>
        <w:t>.</w:t>
      </w:r>
      <w:r w:rsidR="00A2757A" w:rsidRPr="00C10E2D">
        <w:rPr>
          <w:rFonts w:ascii="Cambria" w:hAnsi="Cambria"/>
          <w:sz w:val="20"/>
          <w:szCs w:val="20"/>
        </w:rPr>
        <w:t>U</w:t>
      </w:r>
      <w:proofErr w:type="gramEnd"/>
      <w:r w:rsidR="00A2757A" w:rsidRPr="00C10E2D">
        <w:rPr>
          <w:rFonts w:ascii="Cambria" w:hAnsi="Cambria"/>
          <w:sz w:val="20"/>
          <w:szCs w:val="20"/>
        </w:rPr>
        <w:t xml:space="preserve"> Baošićima plaža ispred odmarališta "Baošići", u dužini od cca 73 m</w:t>
      </w:r>
      <w:r w:rsidR="00A2757A" w:rsidRPr="00C10E2D">
        <w:rPr>
          <w:rFonts w:ascii="Cambria" w:hAnsi="Cambria"/>
          <w:sz w:val="20"/>
          <w:szCs w:val="20"/>
          <w:vertAlign w:val="superscript"/>
        </w:rPr>
        <w:t>1</w:t>
      </w:r>
      <w:r w:rsidR="00A2757A" w:rsidRPr="00C10E2D">
        <w:rPr>
          <w:rFonts w:ascii="Cambria" w:hAnsi="Cambria"/>
          <w:sz w:val="20"/>
          <w:szCs w:val="20"/>
        </w:rPr>
        <w:t>/površine 510 m</w:t>
      </w:r>
      <w:r w:rsidR="00A2757A" w:rsidRPr="00C10E2D">
        <w:rPr>
          <w:rFonts w:ascii="Cambria" w:hAnsi="Cambria"/>
          <w:sz w:val="20"/>
          <w:szCs w:val="20"/>
          <w:vertAlign w:val="superscript"/>
        </w:rPr>
        <w:t>2</w:t>
      </w:r>
      <w:r w:rsidR="00A2757A" w:rsidRPr="00C10E2D">
        <w:rPr>
          <w:rFonts w:ascii="Cambria" w:hAnsi="Cambria"/>
          <w:sz w:val="20"/>
          <w:szCs w:val="20"/>
        </w:rPr>
        <w:t xml:space="preserve">, obala uz donju ivicu lokalnog puta, u granicama kompleksa odmarališta u zaleđu, zahvatajući kat.parcelu 772 KO Baošići u cjelini i dio kat. parcele 771 KO Baošići, u dužini od 20,00 m1, sa pripadajućim akva prostorom, </w:t>
      </w:r>
      <w:r w:rsidR="00700587" w:rsidRPr="00C10E2D">
        <w:rPr>
          <w:rFonts w:ascii="Cambria" w:hAnsi="Cambria"/>
          <w:sz w:val="20"/>
          <w:szCs w:val="20"/>
        </w:rPr>
        <w:t xml:space="preserve">lokacija </w:t>
      </w:r>
      <w:r w:rsidR="00A2757A" w:rsidRPr="00C10E2D">
        <w:rPr>
          <w:rFonts w:ascii="Cambria" w:hAnsi="Cambria"/>
          <w:sz w:val="20"/>
          <w:szCs w:val="20"/>
        </w:rPr>
        <w:t>označen</w:t>
      </w:r>
      <w:r w:rsidR="00700587" w:rsidRPr="00C10E2D">
        <w:rPr>
          <w:rFonts w:ascii="Cambria" w:hAnsi="Cambria"/>
          <w:sz w:val="20"/>
          <w:szCs w:val="20"/>
        </w:rPr>
        <w:t>a</w:t>
      </w:r>
      <w:r w:rsidR="00A2757A" w:rsidRPr="00C10E2D">
        <w:rPr>
          <w:rFonts w:ascii="Cambria" w:hAnsi="Cambria"/>
          <w:sz w:val="20"/>
          <w:szCs w:val="20"/>
        </w:rPr>
        <w:t xml:space="preserve"> kao </w:t>
      </w:r>
      <w:r w:rsidR="00A2757A" w:rsidRPr="00C10E2D">
        <w:rPr>
          <w:rFonts w:ascii="Cambria" w:hAnsi="Cambria"/>
          <w:b/>
          <w:sz w:val="20"/>
          <w:szCs w:val="20"/>
        </w:rPr>
        <w:t xml:space="preserve">18G </w:t>
      </w:r>
      <w:r w:rsidR="00A2757A" w:rsidRPr="00C10E2D">
        <w:rPr>
          <w:rFonts w:ascii="Cambria" w:hAnsi="Cambria"/>
          <w:bCs/>
          <w:sz w:val="20"/>
          <w:szCs w:val="20"/>
        </w:rPr>
        <w:t>u Atlasu crnogorskih plaža i kupališta u opštini Herceg Novi</w:t>
      </w:r>
      <w:r w:rsidR="00700587" w:rsidRPr="00C10E2D">
        <w:rPr>
          <w:rFonts w:ascii="Cambria" w:hAnsi="Cambria"/>
          <w:bCs/>
          <w:sz w:val="20"/>
          <w:szCs w:val="20"/>
        </w:rPr>
        <w:t>.</w:t>
      </w:r>
    </w:p>
    <w:p w:rsidR="00700587" w:rsidRPr="00C10E2D" w:rsidRDefault="00700587" w:rsidP="006B6F1D">
      <w:pPr>
        <w:tabs>
          <w:tab w:val="left" w:pos="0"/>
        </w:tabs>
        <w:autoSpaceDE w:val="0"/>
        <w:autoSpaceDN w:val="0"/>
        <w:adjustRightInd w:val="0"/>
        <w:spacing w:after="0" w:line="240" w:lineRule="auto"/>
        <w:ind w:left="-284" w:right="-567"/>
        <w:rPr>
          <w:rFonts w:ascii="Cambria" w:hAnsi="Cambria" w:cs="Cambria"/>
          <w:sz w:val="20"/>
          <w:szCs w:val="20"/>
          <w:lang w:eastAsia="sr-Latn-ME"/>
        </w:rPr>
      </w:pPr>
      <w:r w:rsidRPr="00C10E2D">
        <w:rPr>
          <w:rFonts w:ascii="Cambria" w:hAnsi="Cambria" w:cs="Cambria"/>
          <w:sz w:val="20"/>
          <w:szCs w:val="20"/>
          <w:lang w:eastAsia="sr-Latn-ME"/>
        </w:rPr>
        <w:t>Tip kupališta: javno-porodično</w:t>
      </w:r>
    </w:p>
    <w:p w:rsidR="00F222A1" w:rsidRPr="007348F6" w:rsidRDefault="00700587" w:rsidP="006B6F1D">
      <w:pPr>
        <w:pStyle w:val="ListParagraph"/>
        <w:tabs>
          <w:tab w:val="left" w:pos="478"/>
        </w:tabs>
        <w:spacing w:before="1" w:line="264" w:lineRule="auto"/>
        <w:ind w:left="-284" w:right="240"/>
        <w:rPr>
          <w:rFonts w:ascii="Cambria" w:hAnsi="Cambria"/>
          <w:sz w:val="20"/>
          <w:szCs w:val="20"/>
        </w:rPr>
      </w:pPr>
      <w:r w:rsidRPr="007348F6">
        <w:rPr>
          <w:rFonts w:ascii="Cambria" w:hAnsi="Cambria"/>
          <w:sz w:val="20"/>
          <w:szCs w:val="20"/>
        </w:rPr>
        <w:t>U okviru kupališta može se odobriti: teras</w:t>
      </w:r>
      <w:r w:rsidR="00C10E2D" w:rsidRPr="007348F6">
        <w:rPr>
          <w:rFonts w:ascii="Cambria" w:hAnsi="Cambria"/>
          <w:sz w:val="20"/>
          <w:szCs w:val="20"/>
        </w:rPr>
        <w:t>a ugostiteljskog objekta</w:t>
      </w:r>
      <w:r w:rsidRPr="007348F6">
        <w:rPr>
          <w:rFonts w:ascii="Cambria" w:hAnsi="Cambria"/>
          <w:sz w:val="20"/>
          <w:szCs w:val="20"/>
        </w:rPr>
        <w:t xml:space="preserve">, </w:t>
      </w:r>
      <w:r w:rsidR="00C10E2D" w:rsidRPr="007348F6">
        <w:rPr>
          <w:rFonts w:ascii="Cambria" w:hAnsi="Cambria"/>
          <w:sz w:val="20"/>
          <w:szCs w:val="20"/>
        </w:rPr>
        <w:t>P=25</w:t>
      </w:r>
      <w:r w:rsidRPr="007348F6">
        <w:rPr>
          <w:rFonts w:ascii="Cambria" w:hAnsi="Cambria"/>
          <w:sz w:val="20"/>
          <w:szCs w:val="20"/>
        </w:rPr>
        <w:t xml:space="preserve"> m</w:t>
      </w:r>
      <w:r w:rsidRPr="007348F6">
        <w:rPr>
          <w:rFonts w:ascii="Cambria" w:hAnsi="Cambria"/>
          <w:sz w:val="20"/>
          <w:szCs w:val="20"/>
          <w:vertAlign w:val="superscript"/>
        </w:rPr>
        <w:t>2</w:t>
      </w:r>
      <w:r w:rsidRPr="007348F6">
        <w:rPr>
          <w:rFonts w:ascii="Cambria" w:hAnsi="Cambria"/>
          <w:sz w:val="20"/>
          <w:szCs w:val="20"/>
        </w:rPr>
        <w:t xml:space="preserve"> </w:t>
      </w:r>
    </w:p>
    <w:p w:rsidR="00700587" w:rsidRDefault="00700587" w:rsidP="006B6F1D">
      <w:pPr>
        <w:pStyle w:val="ListParagraph"/>
        <w:tabs>
          <w:tab w:val="left" w:pos="478"/>
        </w:tabs>
        <w:spacing w:before="1" w:line="264" w:lineRule="auto"/>
        <w:ind w:left="-284" w:right="240"/>
        <w:rPr>
          <w:rFonts w:ascii="Cambria" w:hAnsi="Cambria" w:cs="Cambria,Bold"/>
          <w:b/>
          <w:bCs/>
          <w:sz w:val="20"/>
          <w:szCs w:val="20"/>
          <w:lang w:eastAsia="sr-Latn-ME"/>
        </w:rPr>
      </w:pPr>
      <w:r w:rsidRPr="007348F6">
        <w:rPr>
          <w:rFonts w:ascii="Cambria" w:eastAsia="Times New Roman" w:hAnsi="Cambria" w:cs="Tahoma"/>
          <w:sz w:val="20"/>
          <w:szCs w:val="20"/>
          <w:lang w:val="sl-SI" w:eastAsia="zh-TW"/>
        </w:rPr>
        <w:t>Minimalna cijena</w:t>
      </w:r>
      <w:r w:rsidRPr="007348F6">
        <w:rPr>
          <w:rFonts w:ascii="Cambria" w:hAnsi="Cambria"/>
          <w:sz w:val="20"/>
          <w:szCs w:val="20"/>
        </w:rPr>
        <w:t xml:space="preserve"> korišćenja/</w:t>
      </w:r>
      <w:r w:rsidRPr="007348F6">
        <w:rPr>
          <w:rFonts w:ascii="Cambria" w:hAnsi="Cambria"/>
          <w:sz w:val="20"/>
          <w:szCs w:val="20"/>
          <w:lang w:val="pl-PL"/>
        </w:rPr>
        <w:t>zakupa</w:t>
      </w:r>
      <w:r w:rsidRPr="007348F6">
        <w:rPr>
          <w:rFonts w:ascii="Cambria" w:hAnsi="Cambria" w:cs="Times New Roman"/>
          <w:sz w:val="20"/>
          <w:szCs w:val="20"/>
        </w:rPr>
        <w:t xml:space="preserve"> (za kupalište i privremeni objekat): </w:t>
      </w:r>
      <w:r w:rsidR="00635D55" w:rsidRPr="00635D55">
        <w:rPr>
          <w:rFonts w:ascii="Cambria" w:hAnsi="Cambria" w:cs="Times New Roman"/>
          <w:b/>
          <w:sz w:val="20"/>
          <w:szCs w:val="20"/>
        </w:rPr>
        <w:t>1.000</w:t>
      </w:r>
      <w:r w:rsidR="004C73A0" w:rsidRPr="00635D55">
        <w:rPr>
          <w:rFonts w:ascii="Cambria" w:hAnsi="Cambria" w:cs="Times New Roman"/>
          <w:b/>
          <w:sz w:val="20"/>
          <w:szCs w:val="20"/>
        </w:rPr>
        <w:t>,</w:t>
      </w:r>
      <w:r w:rsidRPr="00635D55">
        <w:rPr>
          <w:rFonts w:ascii="Cambria" w:hAnsi="Cambria" w:cs="Times New Roman"/>
          <w:b/>
          <w:sz w:val="20"/>
          <w:szCs w:val="20"/>
        </w:rPr>
        <w:t xml:space="preserve">00 </w:t>
      </w:r>
      <w:r w:rsidRPr="00635D55">
        <w:rPr>
          <w:rFonts w:ascii="Cambria" w:hAnsi="Cambria" w:cs="Cambria,Bold"/>
          <w:b/>
          <w:bCs/>
          <w:sz w:val="20"/>
          <w:szCs w:val="20"/>
          <w:lang w:eastAsia="sr-Latn-ME"/>
        </w:rPr>
        <w:t>€</w:t>
      </w:r>
    </w:p>
    <w:p w:rsidR="004D232E" w:rsidRDefault="004D232E" w:rsidP="006B6F1D">
      <w:pPr>
        <w:ind w:left="-284" w:right="-567"/>
        <w:jc w:val="both"/>
        <w:rPr>
          <w:rFonts w:ascii="Cambria" w:hAnsi="Cambria"/>
          <w:b/>
          <w:bCs/>
          <w:sz w:val="20"/>
          <w:szCs w:val="20"/>
          <w:lang w:val="es-CL"/>
        </w:rPr>
      </w:pPr>
    </w:p>
    <w:p w:rsidR="00A2757A" w:rsidRPr="00C10E2D" w:rsidRDefault="004C73A0" w:rsidP="006B6F1D">
      <w:pPr>
        <w:ind w:left="-284" w:right="-567"/>
        <w:jc w:val="both"/>
        <w:rPr>
          <w:rFonts w:ascii="Cambria" w:hAnsi="Cambria"/>
          <w:bCs/>
          <w:sz w:val="20"/>
          <w:szCs w:val="20"/>
        </w:rPr>
      </w:pPr>
      <w:r w:rsidRPr="00C10E2D">
        <w:rPr>
          <w:rFonts w:ascii="Cambria" w:hAnsi="Cambria"/>
          <w:b/>
          <w:bCs/>
          <w:sz w:val="20"/>
          <w:szCs w:val="20"/>
          <w:lang w:val="es-CL"/>
        </w:rPr>
        <w:t>3</w:t>
      </w:r>
      <w:r w:rsidR="004D232E" w:rsidRPr="00C10E2D">
        <w:rPr>
          <w:rFonts w:ascii="Cambria" w:hAnsi="Cambria"/>
          <w:b/>
          <w:bCs/>
          <w:sz w:val="20"/>
          <w:szCs w:val="20"/>
          <w:lang w:val="es-CL"/>
        </w:rPr>
        <w:t>1</w:t>
      </w:r>
      <w:r w:rsidR="00A2757A" w:rsidRPr="00C10E2D">
        <w:rPr>
          <w:rFonts w:ascii="Cambria" w:hAnsi="Cambria"/>
          <w:b/>
          <w:bCs/>
          <w:sz w:val="20"/>
          <w:szCs w:val="20"/>
          <w:lang w:val="es-CL"/>
        </w:rPr>
        <w:t>.</w:t>
      </w:r>
      <w:r w:rsidR="00A2757A" w:rsidRPr="00C10E2D">
        <w:rPr>
          <w:rFonts w:ascii="Cambria" w:hAnsi="Cambria"/>
          <w:sz w:val="20"/>
          <w:szCs w:val="20"/>
          <w:lang w:val="sl-SI"/>
        </w:rPr>
        <w:t xml:space="preserve"> </w:t>
      </w:r>
      <w:r w:rsidR="00A2757A" w:rsidRPr="00C10E2D">
        <w:rPr>
          <w:rFonts w:ascii="Cambria" w:hAnsi="Cambria"/>
          <w:sz w:val="20"/>
          <w:szCs w:val="20"/>
        </w:rPr>
        <w:t>U Baošićima obala i plaža u dužini od cca 70</w:t>
      </w:r>
      <w:r w:rsidRPr="00C10E2D">
        <w:rPr>
          <w:rFonts w:ascii="Cambria" w:hAnsi="Cambria"/>
          <w:sz w:val="20"/>
          <w:szCs w:val="20"/>
        </w:rPr>
        <w:t xml:space="preserve"> </w:t>
      </w:r>
      <w:r w:rsidR="00A2757A" w:rsidRPr="00C10E2D">
        <w:rPr>
          <w:rFonts w:ascii="Cambria" w:hAnsi="Cambria"/>
          <w:sz w:val="20"/>
          <w:szCs w:val="20"/>
        </w:rPr>
        <w:t>m</w:t>
      </w:r>
      <w:r w:rsidR="00A2757A" w:rsidRPr="00C10E2D">
        <w:rPr>
          <w:rFonts w:ascii="Cambria" w:hAnsi="Cambria"/>
          <w:sz w:val="20"/>
          <w:szCs w:val="20"/>
          <w:vertAlign w:val="superscript"/>
        </w:rPr>
        <w:t xml:space="preserve">1 </w:t>
      </w:r>
      <w:r w:rsidR="00A2757A" w:rsidRPr="00C10E2D">
        <w:rPr>
          <w:rFonts w:ascii="Cambria" w:hAnsi="Cambria"/>
          <w:sz w:val="20"/>
          <w:szCs w:val="20"/>
        </w:rPr>
        <w:t>/površine 330 m</w:t>
      </w:r>
      <w:r w:rsidR="00A2757A" w:rsidRPr="00C10E2D">
        <w:rPr>
          <w:rFonts w:ascii="Cambria" w:hAnsi="Cambria"/>
          <w:sz w:val="20"/>
          <w:szCs w:val="20"/>
          <w:vertAlign w:val="superscript"/>
        </w:rPr>
        <w:t>2</w:t>
      </w:r>
      <w:r w:rsidR="00A2757A" w:rsidRPr="00C10E2D">
        <w:rPr>
          <w:rFonts w:ascii="Cambria" w:hAnsi="Cambria"/>
          <w:sz w:val="20"/>
          <w:szCs w:val="20"/>
        </w:rPr>
        <w:t>, dio kat.parcele 775 KO Baošići i dio 353/1 KO Baošići, istočno od pristaništa, od zapadne granice kat.parcele 775 KO Baošići istočno osnovom lokalnog puta u dužini od cca 56 m</w:t>
      </w:r>
      <w:r w:rsidR="00A2757A" w:rsidRPr="00C10E2D">
        <w:rPr>
          <w:rFonts w:ascii="Cambria" w:hAnsi="Cambria"/>
          <w:sz w:val="20"/>
          <w:szCs w:val="20"/>
          <w:vertAlign w:val="superscript"/>
        </w:rPr>
        <w:t>1</w:t>
      </w:r>
      <w:r w:rsidR="00A2757A" w:rsidRPr="00C10E2D">
        <w:rPr>
          <w:rFonts w:ascii="Cambria" w:hAnsi="Cambria"/>
          <w:sz w:val="20"/>
          <w:szCs w:val="20"/>
        </w:rPr>
        <w:t xml:space="preserve">, sa pripadajućim akva prostorom, </w:t>
      </w:r>
      <w:r w:rsidRPr="00C10E2D">
        <w:rPr>
          <w:rFonts w:ascii="Cambria" w:hAnsi="Cambria"/>
          <w:sz w:val="20"/>
          <w:szCs w:val="20"/>
        </w:rPr>
        <w:t xml:space="preserve">lokacija </w:t>
      </w:r>
      <w:r w:rsidR="00A2757A" w:rsidRPr="00C10E2D">
        <w:rPr>
          <w:rFonts w:ascii="Cambria" w:hAnsi="Cambria"/>
          <w:sz w:val="20"/>
          <w:szCs w:val="20"/>
        </w:rPr>
        <w:t xml:space="preserve">označeno kao </w:t>
      </w:r>
      <w:r w:rsidR="00A2757A" w:rsidRPr="00C10E2D">
        <w:rPr>
          <w:rFonts w:ascii="Cambria" w:hAnsi="Cambria"/>
          <w:b/>
          <w:sz w:val="20"/>
          <w:szCs w:val="20"/>
        </w:rPr>
        <w:t>18I</w:t>
      </w:r>
      <w:r w:rsidR="00A2757A" w:rsidRPr="00C10E2D">
        <w:rPr>
          <w:rFonts w:ascii="Cambria" w:hAnsi="Cambria"/>
          <w:sz w:val="20"/>
          <w:szCs w:val="20"/>
        </w:rPr>
        <w:t xml:space="preserve"> </w:t>
      </w:r>
      <w:r w:rsidR="00A2757A" w:rsidRPr="00C10E2D">
        <w:rPr>
          <w:rFonts w:ascii="Cambria" w:hAnsi="Cambria"/>
          <w:bCs/>
          <w:sz w:val="20"/>
          <w:szCs w:val="20"/>
        </w:rPr>
        <w:t>u Atlasu crnogorskih plaža i kupališta u opštini Herceg Novi</w:t>
      </w:r>
      <w:r w:rsidRPr="00C10E2D">
        <w:rPr>
          <w:rFonts w:ascii="Cambria" w:hAnsi="Cambria"/>
          <w:bCs/>
          <w:sz w:val="20"/>
          <w:szCs w:val="20"/>
        </w:rPr>
        <w:t>.</w:t>
      </w:r>
    </w:p>
    <w:p w:rsidR="004C73A0" w:rsidRPr="00C10E2D" w:rsidRDefault="004C73A0" w:rsidP="006B6F1D">
      <w:pPr>
        <w:tabs>
          <w:tab w:val="left" w:pos="0"/>
        </w:tabs>
        <w:autoSpaceDE w:val="0"/>
        <w:autoSpaceDN w:val="0"/>
        <w:adjustRightInd w:val="0"/>
        <w:spacing w:after="0" w:line="240" w:lineRule="auto"/>
        <w:ind w:left="-284" w:right="-567"/>
        <w:rPr>
          <w:rFonts w:ascii="Cambria" w:hAnsi="Cambria" w:cs="Cambria"/>
          <w:sz w:val="20"/>
          <w:szCs w:val="20"/>
          <w:lang w:eastAsia="sr-Latn-ME"/>
        </w:rPr>
      </w:pPr>
      <w:r w:rsidRPr="00C10E2D">
        <w:rPr>
          <w:rFonts w:ascii="Cambria" w:hAnsi="Cambria" w:cs="Cambria"/>
          <w:sz w:val="20"/>
          <w:szCs w:val="20"/>
          <w:lang w:eastAsia="sr-Latn-ME"/>
        </w:rPr>
        <w:t>Tip kupališta: javno-porodično</w:t>
      </w:r>
    </w:p>
    <w:p w:rsidR="00C10E2D" w:rsidRPr="007348F6" w:rsidRDefault="004C73A0" w:rsidP="006B6F1D">
      <w:pPr>
        <w:pStyle w:val="ListParagraph"/>
        <w:tabs>
          <w:tab w:val="left" w:pos="478"/>
        </w:tabs>
        <w:spacing w:before="1" w:line="264" w:lineRule="auto"/>
        <w:ind w:left="-284" w:right="240"/>
        <w:rPr>
          <w:rFonts w:ascii="Cambria" w:hAnsi="Cambria"/>
          <w:sz w:val="20"/>
          <w:szCs w:val="20"/>
        </w:rPr>
      </w:pPr>
      <w:r w:rsidRPr="00C10E2D">
        <w:rPr>
          <w:rFonts w:ascii="Cambria" w:hAnsi="Cambria"/>
          <w:sz w:val="20"/>
          <w:szCs w:val="20"/>
        </w:rPr>
        <w:t>U okviru kupališta može se odobriti</w:t>
      </w:r>
      <w:r w:rsidR="00C10E2D" w:rsidRPr="007348F6">
        <w:rPr>
          <w:rFonts w:ascii="Cambria" w:hAnsi="Cambria"/>
          <w:sz w:val="20"/>
          <w:szCs w:val="20"/>
        </w:rPr>
        <w:t xml:space="preserve">: </w:t>
      </w:r>
      <w:r w:rsidRPr="007348F6">
        <w:rPr>
          <w:rFonts w:ascii="Cambria" w:hAnsi="Cambria"/>
          <w:sz w:val="20"/>
          <w:szCs w:val="20"/>
        </w:rPr>
        <w:t xml:space="preserve"> </w:t>
      </w:r>
      <w:r w:rsidR="00C10E2D" w:rsidRPr="007348F6">
        <w:rPr>
          <w:rFonts w:ascii="Cambria" w:hAnsi="Cambria"/>
          <w:sz w:val="20"/>
          <w:szCs w:val="20"/>
        </w:rPr>
        <w:t>terasa ugostiteljskog objekta, P=20 m</w:t>
      </w:r>
      <w:r w:rsidR="00C10E2D" w:rsidRPr="007348F6">
        <w:rPr>
          <w:rFonts w:ascii="Cambria" w:hAnsi="Cambria"/>
          <w:sz w:val="20"/>
          <w:szCs w:val="20"/>
          <w:vertAlign w:val="superscript"/>
        </w:rPr>
        <w:t>2</w:t>
      </w:r>
      <w:r w:rsidR="00C10E2D" w:rsidRPr="007348F6">
        <w:rPr>
          <w:rFonts w:ascii="Cambria" w:hAnsi="Cambria"/>
          <w:sz w:val="20"/>
          <w:szCs w:val="20"/>
        </w:rPr>
        <w:t xml:space="preserve"> </w:t>
      </w:r>
    </w:p>
    <w:p w:rsidR="004C73A0" w:rsidRDefault="004C73A0" w:rsidP="006B6F1D">
      <w:pPr>
        <w:pStyle w:val="ListParagraph"/>
        <w:tabs>
          <w:tab w:val="left" w:pos="478"/>
        </w:tabs>
        <w:spacing w:before="1" w:line="264" w:lineRule="auto"/>
        <w:ind w:left="-284" w:right="240"/>
        <w:rPr>
          <w:rFonts w:ascii="Cambria" w:hAnsi="Cambria" w:cs="Cambria,Bold"/>
          <w:b/>
          <w:bCs/>
          <w:sz w:val="20"/>
          <w:szCs w:val="20"/>
          <w:lang w:eastAsia="sr-Latn-ME"/>
        </w:rPr>
      </w:pPr>
      <w:r w:rsidRPr="007348F6">
        <w:rPr>
          <w:rFonts w:ascii="Cambria" w:eastAsia="Times New Roman" w:hAnsi="Cambria" w:cs="Tahoma"/>
          <w:sz w:val="20"/>
          <w:szCs w:val="20"/>
          <w:lang w:val="sl-SI" w:eastAsia="zh-TW"/>
        </w:rPr>
        <w:t>Minimalna cijena</w:t>
      </w:r>
      <w:r w:rsidRPr="007348F6">
        <w:rPr>
          <w:rFonts w:ascii="Cambria" w:hAnsi="Cambria"/>
          <w:sz w:val="20"/>
          <w:szCs w:val="20"/>
        </w:rPr>
        <w:t xml:space="preserve"> korišćenja/</w:t>
      </w:r>
      <w:r w:rsidRPr="007348F6">
        <w:rPr>
          <w:rFonts w:ascii="Cambria" w:hAnsi="Cambria"/>
          <w:sz w:val="20"/>
          <w:szCs w:val="20"/>
          <w:lang w:val="pl-PL"/>
        </w:rPr>
        <w:t>zakupa</w:t>
      </w:r>
      <w:r w:rsidRPr="007348F6">
        <w:rPr>
          <w:rFonts w:ascii="Cambria" w:hAnsi="Cambria" w:cs="Times New Roman"/>
          <w:sz w:val="20"/>
          <w:szCs w:val="20"/>
        </w:rPr>
        <w:t xml:space="preserve"> (za kupalište i privremeni objekat): </w:t>
      </w:r>
      <w:r w:rsidRPr="00635D55">
        <w:rPr>
          <w:rFonts w:ascii="Cambria" w:hAnsi="Cambria" w:cs="Times New Roman"/>
          <w:b/>
          <w:sz w:val="20"/>
          <w:szCs w:val="20"/>
        </w:rPr>
        <w:t>1.</w:t>
      </w:r>
      <w:r w:rsidR="00635D55">
        <w:rPr>
          <w:rFonts w:ascii="Cambria" w:hAnsi="Cambria" w:cs="Times New Roman"/>
          <w:b/>
          <w:sz w:val="20"/>
          <w:szCs w:val="20"/>
        </w:rPr>
        <w:t>000</w:t>
      </w:r>
      <w:r w:rsidRPr="00635D55">
        <w:rPr>
          <w:rFonts w:ascii="Cambria" w:hAnsi="Cambria" w:cs="Times New Roman"/>
          <w:b/>
          <w:sz w:val="20"/>
          <w:szCs w:val="20"/>
        </w:rPr>
        <w:t xml:space="preserve">,00 </w:t>
      </w:r>
      <w:r w:rsidRPr="00635D55">
        <w:rPr>
          <w:rFonts w:ascii="Cambria" w:hAnsi="Cambria" w:cs="Cambria,Bold"/>
          <w:b/>
          <w:bCs/>
          <w:sz w:val="20"/>
          <w:szCs w:val="20"/>
          <w:lang w:eastAsia="sr-Latn-ME"/>
        </w:rPr>
        <w:t>€</w:t>
      </w:r>
    </w:p>
    <w:p w:rsidR="00A2757A" w:rsidRPr="0053520C" w:rsidRDefault="00A2757A" w:rsidP="006B6F1D">
      <w:pPr>
        <w:spacing w:line="252" w:lineRule="auto"/>
        <w:ind w:left="-284" w:right="-567"/>
        <w:jc w:val="both"/>
        <w:rPr>
          <w:rFonts w:ascii="Cambria" w:hAnsi="Cambria"/>
          <w:b/>
          <w:bCs/>
          <w:lang w:val="es-CL"/>
        </w:rPr>
      </w:pPr>
    </w:p>
    <w:p w:rsidR="0053520C" w:rsidRPr="00C10E2D" w:rsidRDefault="004C73A0" w:rsidP="006B6F1D">
      <w:pPr>
        <w:ind w:left="-284" w:right="-567"/>
        <w:jc w:val="both"/>
        <w:rPr>
          <w:rFonts w:ascii="Cambria" w:hAnsi="Cambria"/>
          <w:bCs/>
          <w:sz w:val="20"/>
          <w:szCs w:val="20"/>
        </w:rPr>
      </w:pPr>
      <w:r w:rsidRPr="00C10E2D">
        <w:rPr>
          <w:rFonts w:ascii="Cambria" w:hAnsi="Cambria"/>
          <w:b/>
          <w:bCs/>
          <w:sz w:val="20"/>
          <w:szCs w:val="20"/>
          <w:lang w:val="es-CL"/>
        </w:rPr>
        <w:t>3</w:t>
      </w:r>
      <w:r w:rsidR="0053520C" w:rsidRPr="00C10E2D">
        <w:rPr>
          <w:rFonts w:ascii="Cambria" w:hAnsi="Cambria"/>
          <w:b/>
          <w:bCs/>
          <w:sz w:val="20"/>
          <w:szCs w:val="20"/>
          <w:lang w:val="es-CL"/>
        </w:rPr>
        <w:t>2</w:t>
      </w:r>
      <w:r w:rsidR="00A2757A" w:rsidRPr="00C10E2D">
        <w:rPr>
          <w:rFonts w:ascii="Cambria" w:hAnsi="Cambria"/>
          <w:b/>
          <w:bCs/>
          <w:sz w:val="20"/>
          <w:szCs w:val="20"/>
          <w:lang w:val="es-CL"/>
        </w:rPr>
        <w:t>.</w:t>
      </w:r>
      <w:r w:rsidR="00A2757A" w:rsidRPr="00C10E2D">
        <w:rPr>
          <w:rFonts w:ascii="Cambria" w:hAnsi="Cambria"/>
          <w:sz w:val="20"/>
          <w:szCs w:val="20"/>
          <w:lang w:val="sr-Latn-CS"/>
        </w:rPr>
        <w:t xml:space="preserve"> </w:t>
      </w:r>
      <w:r w:rsidR="00A2757A" w:rsidRPr="00C10E2D">
        <w:rPr>
          <w:rFonts w:ascii="Cambria" w:hAnsi="Cambria"/>
          <w:sz w:val="20"/>
          <w:szCs w:val="20"/>
        </w:rPr>
        <w:t>U Baošićima-obala i plaža u dužini od cca 14 m</w:t>
      </w:r>
      <w:r w:rsidR="00A2757A" w:rsidRPr="00C10E2D">
        <w:rPr>
          <w:rFonts w:ascii="Cambria" w:hAnsi="Cambria"/>
          <w:sz w:val="20"/>
          <w:szCs w:val="20"/>
          <w:vertAlign w:val="superscript"/>
        </w:rPr>
        <w:t>1</w:t>
      </w:r>
      <w:r w:rsidR="00A2757A" w:rsidRPr="00C10E2D">
        <w:rPr>
          <w:rFonts w:ascii="Cambria" w:hAnsi="Cambria"/>
          <w:sz w:val="20"/>
          <w:szCs w:val="20"/>
        </w:rPr>
        <w:t>/površine 168 m</w:t>
      </w:r>
      <w:r w:rsidR="00A2757A" w:rsidRPr="00C10E2D">
        <w:rPr>
          <w:rFonts w:ascii="Cambria" w:hAnsi="Cambria"/>
          <w:sz w:val="20"/>
          <w:szCs w:val="20"/>
          <w:vertAlign w:val="superscript"/>
        </w:rPr>
        <w:t>2</w:t>
      </w:r>
      <w:r w:rsidR="00A2757A" w:rsidRPr="00C10E2D">
        <w:rPr>
          <w:rFonts w:ascii="Cambria" w:hAnsi="Cambria"/>
          <w:sz w:val="20"/>
          <w:szCs w:val="20"/>
        </w:rPr>
        <w:t xml:space="preserve"> , dio kat.parcele 353/3 KO Baošići, istočno od pristaništa, od linije puta u zaleđu, istočno osnovom lokalnog puta u dužini od cca 14.00 m1, sa pripadajućim akva prostorom, kupalište označeno kao </w:t>
      </w:r>
      <w:r w:rsidR="00A2757A" w:rsidRPr="00186697">
        <w:rPr>
          <w:rFonts w:ascii="Cambria" w:hAnsi="Cambria"/>
          <w:b/>
          <w:sz w:val="20"/>
          <w:szCs w:val="20"/>
        </w:rPr>
        <w:t xml:space="preserve">18K </w:t>
      </w:r>
      <w:r w:rsidR="00A2757A" w:rsidRPr="00C10E2D">
        <w:rPr>
          <w:rFonts w:ascii="Cambria" w:hAnsi="Cambria"/>
          <w:bCs/>
          <w:sz w:val="20"/>
          <w:szCs w:val="20"/>
        </w:rPr>
        <w:t>u Atlasu crnogorskih plaža i kupališta u opštini Herceg Novi</w:t>
      </w:r>
      <w:r w:rsidR="0053520C" w:rsidRPr="00C10E2D">
        <w:rPr>
          <w:rFonts w:ascii="Cambria" w:hAnsi="Cambria"/>
          <w:bCs/>
          <w:sz w:val="20"/>
          <w:szCs w:val="20"/>
        </w:rPr>
        <w:t>.</w:t>
      </w:r>
    </w:p>
    <w:p w:rsidR="00186697" w:rsidRPr="00186697" w:rsidRDefault="00186697" w:rsidP="006B6F1D">
      <w:pPr>
        <w:spacing w:after="0" w:line="257" w:lineRule="auto"/>
        <w:ind w:left="-284" w:right="-567"/>
        <w:jc w:val="both"/>
        <w:rPr>
          <w:rFonts w:ascii="Cambria" w:hAnsi="Cambria"/>
          <w:i/>
          <w:sz w:val="20"/>
          <w:szCs w:val="20"/>
        </w:rPr>
      </w:pPr>
      <w:r w:rsidRPr="00186697">
        <w:rPr>
          <w:rFonts w:ascii="Cambria" w:hAnsi="Cambria"/>
          <w:i/>
          <w:sz w:val="20"/>
          <w:szCs w:val="20"/>
        </w:rPr>
        <w:t>Minimalna cijena godišnjeg zakupa ne uključuje iznos naknade za korišćenje privremen</w:t>
      </w:r>
      <w:r>
        <w:rPr>
          <w:rFonts w:ascii="Cambria" w:hAnsi="Cambria"/>
          <w:i/>
          <w:sz w:val="20"/>
          <w:szCs w:val="20"/>
        </w:rPr>
        <w:t xml:space="preserve">og </w:t>
      </w:r>
      <w:r w:rsidRPr="00186697">
        <w:rPr>
          <w:rFonts w:ascii="Cambria" w:hAnsi="Cambria"/>
          <w:i/>
          <w:sz w:val="20"/>
          <w:szCs w:val="20"/>
        </w:rPr>
        <w:t>objekata na privatn</w:t>
      </w:r>
      <w:r>
        <w:rPr>
          <w:rFonts w:ascii="Cambria" w:hAnsi="Cambria"/>
          <w:i/>
          <w:sz w:val="20"/>
          <w:szCs w:val="20"/>
        </w:rPr>
        <w:t xml:space="preserve">oj </w:t>
      </w:r>
      <w:r w:rsidRPr="00186697">
        <w:rPr>
          <w:rFonts w:ascii="Cambria" w:hAnsi="Cambria"/>
          <w:i/>
          <w:sz w:val="20"/>
          <w:szCs w:val="20"/>
        </w:rPr>
        <w:t xml:space="preserve"> parcel</w:t>
      </w:r>
      <w:r>
        <w:rPr>
          <w:rFonts w:ascii="Cambria" w:hAnsi="Cambria"/>
          <w:i/>
          <w:sz w:val="20"/>
          <w:szCs w:val="20"/>
        </w:rPr>
        <w:t>i</w:t>
      </w:r>
      <w:r w:rsidRPr="00186697">
        <w:rPr>
          <w:rFonts w:ascii="Cambria" w:hAnsi="Cambria"/>
          <w:i/>
          <w:sz w:val="20"/>
          <w:szCs w:val="20"/>
        </w:rPr>
        <w:t>, koji se mo</w:t>
      </w:r>
      <w:r>
        <w:rPr>
          <w:rFonts w:ascii="Cambria" w:hAnsi="Cambria"/>
          <w:i/>
          <w:sz w:val="20"/>
          <w:szCs w:val="20"/>
        </w:rPr>
        <w:t>že</w:t>
      </w:r>
      <w:r w:rsidRPr="00186697">
        <w:rPr>
          <w:rFonts w:ascii="Cambria" w:hAnsi="Cambria"/>
          <w:i/>
          <w:sz w:val="20"/>
          <w:szCs w:val="20"/>
        </w:rPr>
        <w:t xml:space="preserve"> relizovati prema Programu uz saglasnost vlasnika parcele. </w:t>
      </w:r>
    </w:p>
    <w:p w:rsidR="00186697" w:rsidRDefault="00186697" w:rsidP="006B6F1D">
      <w:pPr>
        <w:spacing w:after="0"/>
        <w:ind w:left="-284" w:right="-567"/>
        <w:jc w:val="both"/>
        <w:rPr>
          <w:rFonts w:ascii="Cambria" w:hAnsi="Cambria" w:cs="Cambria"/>
          <w:sz w:val="20"/>
          <w:szCs w:val="20"/>
          <w:lang w:eastAsia="sr-Latn-ME"/>
        </w:rPr>
      </w:pPr>
    </w:p>
    <w:p w:rsidR="0053520C" w:rsidRPr="00C10E2D" w:rsidRDefault="0053520C" w:rsidP="006B6F1D">
      <w:pPr>
        <w:spacing w:after="0"/>
        <w:ind w:left="-284" w:right="-567"/>
        <w:jc w:val="both"/>
        <w:rPr>
          <w:rFonts w:ascii="Cambria" w:hAnsi="Cambria" w:cs="Cambria"/>
          <w:sz w:val="20"/>
          <w:szCs w:val="20"/>
          <w:lang w:eastAsia="sr-Latn-ME"/>
        </w:rPr>
      </w:pPr>
      <w:r w:rsidRPr="00C10E2D">
        <w:rPr>
          <w:rFonts w:ascii="Cambria" w:hAnsi="Cambria" w:cs="Cambria"/>
          <w:sz w:val="20"/>
          <w:szCs w:val="20"/>
          <w:lang w:eastAsia="sr-Latn-ME"/>
        </w:rPr>
        <w:t>Tip kupališta: javno-porodično</w:t>
      </w:r>
    </w:p>
    <w:p w:rsidR="0053520C" w:rsidRPr="00C10E2D" w:rsidRDefault="0053520C" w:rsidP="006B6F1D">
      <w:pPr>
        <w:tabs>
          <w:tab w:val="left" w:pos="0"/>
        </w:tabs>
        <w:autoSpaceDE w:val="0"/>
        <w:autoSpaceDN w:val="0"/>
        <w:adjustRightInd w:val="0"/>
        <w:spacing w:after="0" w:line="240" w:lineRule="auto"/>
        <w:ind w:left="-284" w:right="-567"/>
        <w:rPr>
          <w:rFonts w:ascii="Cambria" w:hAnsi="Cambria"/>
          <w:sz w:val="20"/>
          <w:szCs w:val="20"/>
        </w:rPr>
      </w:pPr>
      <w:r w:rsidRPr="00C10E2D">
        <w:rPr>
          <w:rFonts w:ascii="Cambria" w:hAnsi="Cambria"/>
          <w:sz w:val="20"/>
          <w:szCs w:val="20"/>
        </w:rPr>
        <w:t>U okviru kupališta nije planirano postavljanje privremenih objekata.</w:t>
      </w:r>
    </w:p>
    <w:p w:rsidR="0053520C" w:rsidRPr="00221E03" w:rsidRDefault="0053520C" w:rsidP="006B6F1D">
      <w:pPr>
        <w:spacing w:after="0" w:line="252" w:lineRule="auto"/>
        <w:ind w:left="-284" w:right="-567"/>
        <w:jc w:val="both"/>
        <w:rPr>
          <w:rFonts w:ascii="Cambria" w:hAnsi="Cambria"/>
          <w:bCs/>
          <w:sz w:val="20"/>
          <w:szCs w:val="20"/>
          <w:lang w:val="es-CL"/>
        </w:rPr>
      </w:pPr>
      <w:r w:rsidRPr="00C10E2D">
        <w:rPr>
          <w:rFonts w:ascii="Cambria" w:hAnsi="Cambria"/>
          <w:sz w:val="20"/>
          <w:szCs w:val="20"/>
        </w:rPr>
        <w:t>M</w:t>
      </w:r>
      <w:r w:rsidRPr="00C10E2D">
        <w:rPr>
          <w:rFonts w:ascii="Cambria" w:eastAsia="Times New Roman" w:hAnsi="Cambria" w:cs="Tahoma"/>
          <w:sz w:val="20"/>
          <w:szCs w:val="20"/>
          <w:lang w:val="sl-SI" w:eastAsia="zh-TW"/>
        </w:rPr>
        <w:t>inimalna cijena</w:t>
      </w:r>
      <w:r w:rsidRPr="00C10E2D">
        <w:rPr>
          <w:rFonts w:ascii="Cambria" w:hAnsi="Cambria"/>
          <w:sz w:val="20"/>
          <w:szCs w:val="20"/>
        </w:rPr>
        <w:t xml:space="preserve"> korišćenja/</w:t>
      </w:r>
      <w:r w:rsidRPr="00C10E2D">
        <w:rPr>
          <w:rFonts w:ascii="Cambria" w:hAnsi="Cambria"/>
          <w:sz w:val="20"/>
          <w:szCs w:val="20"/>
          <w:lang w:val="pl-PL"/>
        </w:rPr>
        <w:t>zakupa</w:t>
      </w:r>
      <w:r w:rsidRPr="00C10E2D">
        <w:rPr>
          <w:rFonts w:ascii="Cambria" w:hAnsi="Cambria"/>
          <w:bCs/>
          <w:sz w:val="20"/>
          <w:szCs w:val="20"/>
          <w:lang w:val="sl-SI"/>
        </w:rPr>
        <w:t xml:space="preserve">: </w:t>
      </w:r>
      <w:r w:rsidRPr="00C10E2D">
        <w:rPr>
          <w:rFonts w:ascii="Cambria" w:hAnsi="Cambria"/>
          <w:b/>
          <w:bCs/>
          <w:sz w:val="20"/>
          <w:szCs w:val="20"/>
          <w:lang w:val="sl-SI"/>
        </w:rPr>
        <w:t xml:space="preserve">500,00 </w:t>
      </w:r>
      <w:r w:rsidRPr="00C10E2D">
        <w:rPr>
          <w:rFonts w:ascii="Cambria" w:hAnsi="Cambria"/>
          <w:b/>
          <w:bCs/>
          <w:sz w:val="20"/>
          <w:szCs w:val="20"/>
          <w:lang w:val="es-CL"/>
        </w:rPr>
        <w:t>€</w:t>
      </w:r>
    </w:p>
    <w:p w:rsidR="0053520C" w:rsidRDefault="0053520C" w:rsidP="006B6F1D">
      <w:pPr>
        <w:spacing w:line="252" w:lineRule="auto"/>
        <w:ind w:left="-284" w:right="-567"/>
        <w:jc w:val="both"/>
        <w:rPr>
          <w:rFonts w:ascii="Cambria" w:hAnsi="Cambria"/>
          <w:b/>
          <w:bCs/>
          <w:sz w:val="20"/>
          <w:szCs w:val="20"/>
          <w:lang w:val="es-CL"/>
        </w:rPr>
      </w:pPr>
    </w:p>
    <w:p w:rsidR="00A2757A" w:rsidRPr="004C73A0" w:rsidRDefault="004C73A0" w:rsidP="006B6F1D">
      <w:pPr>
        <w:ind w:left="-284" w:right="-567"/>
        <w:jc w:val="both"/>
        <w:rPr>
          <w:rFonts w:ascii="Cambria" w:hAnsi="Cambria"/>
          <w:bCs/>
          <w:sz w:val="20"/>
          <w:szCs w:val="20"/>
        </w:rPr>
      </w:pPr>
      <w:r w:rsidRPr="004C73A0">
        <w:rPr>
          <w:rFonts w:ascii="Cambria" w:hAnsi="Cambria"/>
          <w:b/>
          <w:bCs/>
          <w:sz w:val="20"/>
          <w:szCs w:val="20"/>
          <w:lang w:val="es-CL"/>
        </w:rPr>
        <w:t>3</w:t>
      </w:r>
      <w:r w:rsidR="0053520C">
        <w:rPr>
          <w:rFonts w:ascii="Cambria" w:hAnsi="Cambria"/>
          <w:b/>
          <w:bCs/>
          <w:sz w:val="20"/>
          <w:szCs w:val="20"/>
          <w:lang w:val="es-CL"/>
        </w:rPr>
        <w:t>3</w:t>
      </w:r>
      <w:r w:rsidR="00A2757A" w:rsidRPr="004C73A0">
        <w:rPr>
          <w:rFonts w:ascii="Cambria" w:hAnsi="Cambria"/>
          <w:b/>
          <w:bCs/>
          <w:sz w:val="20"/>
          <w:szCs w:val="20"/>
          <w:lang w:val="es-CL"/>
        </w:rPr>
        <w:t>.</w:t>
      </w:r>
      <w:r w:rsidR="00A2757A" w:rsidRPr="004C73A0">
        <w:rPr>
          <w:rFonts w:ascii="Cambria" w:hAnsi="Cambria"/>
          <w:sz w:val="20"/>
          <w:szCs w:val="20"/>
          <w:lang w:val="sl-SI"/>
        </w:rPr>
        <w:t xml:space="preserve"> </w:t>
      </w:r>
      <w:r w:rsidR="00A2757A" w:rsidRPr="004C73A0">
        <w:rPr>
          <w:rFonts w:ascii="Cambria" w:hAnsi="Cambria"/>
          <w:sz w:val="20"/>
          <w:szCs w:val="20"/>
        </w:rPr>
        <w:t>U Baošićima obala i plaža u dužini od cca 20 m</w:t>
      </w:r>
      <w:r w:rsidR="00A2757A" w:rsidRPr="004C73A0">
        <w:rPr>
          <w:rFonts w:ascii="Cambria" w:hAnsi="Cambria"/>
          <w:sz w:val="20"/>
          <w:szCs w:val="20"/>
          <w:vertAlign w:val="superscript"/>
        </w:rPr>
        <w:t>1</w:t>
      </w:r>
      <w:r w:rsidR="00A2757A" w:rsidRPr="004C73A0">
        <w:rPr>
          <w:rFonts w:ascii="Cambria" w:hAnsi="Cambria"/>
          <w:sz w:val="20"/>
          <w:szCs w:val="20"/>
        </w:rPr>
        <w:t xml:space="preserve"> /površine 440 </w:t>
      </w:r>
      <w:proofErr w:type="gramStart"/>
      <w:r w:rsidR="00A2757A" w:rsidRPr="004C73A0">
        <w:rPr>
          <w:rFonts w:ascii="Cambria" w:hAnsi="Cambria"/>
          <w:sz w:val="20"/>
          <w:szCs w:val="20"/>
        </w:rPr>
        <w:t>m</w:t>
      </w:r>
      <w:r w:rsidR="00A2757A" w:rsidRPr="004C73A0">
        <w:rPr>
          <w:rFonts w:ascii="Cambria" w:hAnsi="Cambria"/>
          <w:sz w:val="20"/>
          <w:szCs w:val="20"/>
          <w:vertAlign w:val="superscript"/>
        </w:rPr>
        <w:t>2</w:t>
      </w:r>
      <w:r w:rsidR="00A2757A" w:rsidRPr="004C73A0">
        <w:rPr>
          <w:rFonts w:ascii="Cambria" w:hAnsi="Cambria"/>
          <w:sz w:val="20"/>
          <w:szCs w:val="20"/>
        </w:rPr>
        <w:t xml:space="preserve"> ,</w:t>
      </w:r>
      <w:proofErr w:type="gramEnd"/>
      <w:r w:rsidR="00A2757A" w:rsidRPr="004C73A0">
        <w:rPr>
          <w:rFonts w:ascii="Cambria" w:hAnsi="Cambria"/>
          <w:sz w:val="20"/>
          <w:szCs w:val="20"/>
        </w:rPr>
        <w:t xml:space="preserve"> dio kat.parcele 351 KO Baošići, istočno od potoka na kat.parceli 352 KO Baošići, sa pripadajućim akva prostorom, </w:t>
      </w:r>
      <w:r>
        <w:rPr>
          <w:rFonts w:ascii="Cambria" w:hAnsi="Cambria"/>
          <w:sz w:val="20"/>
          <w:szCs w:val="20"/>
        </w:rPr>
        <w:t xml:space="preserve">lokacija </w:t>
      </w:r>
      <w:r w:rsidR="00A2757A" w:rsidRPr="004C73A0">
        <w:rPr>
          <w:rFonts w:ascii="Cambria" w:hAnsi="Cambria"/>
          <w:sz w:val="20"/>
          <w:szCs w:val="20"/>
        </w:rPr>
        <w:t>označen</w:t>
      </w:r>
      <w:r>
        <w:rPr>
          <w:rFonts w:ascii="Cambria" w:hAnsi="Cambria"/>
          <w:sz w:val="20"/>
          <w:szCs w:val="20"/>
        </w:rPr>
        <w:t>a</w:t>
      </w:r>
      <w:r w:rsidR="00A2757A" w:rsidRPr="004C73A0">
        <w:rPr>
          <w:rFonts w:ascii="Cambria" w:hAnsi="Cambria"/>
          <w:sz w:val="20"/>
          <w:szCs w:val="20"/>
        </w:rPr>
        <w:t xml:space="preserve"> kao </w:t>
      </w:r>
      <w:r w:rsidR="00A2757A" w:rsidRPr="004C73A0">
        <w:rPr>
          <w:rFonts w:ascii="Cambria" w:hAnsi="Cambria"/>
          <w:b/>
          <w:sz w:val="20"/>
          <w:szCs w:val="20"/>
        </w:rPr>
        <w:t>18L</w:t>
      </w:r>
      <w:r w:rsidR="00A2757A" w:rsidRPr="004C73A0">
        <w:rPr>
          <w:rFonts w:ascii="Cambria" w:hAnsi="Cambria"/>
          <w:sz w:val="20"/>
          <w:szCs w:val="20"/>
        </w:rPr>
        <w:t xml:space="preserve"> </w:t>
      </w:r>
      <w:r w:rsidR="00A2757A" w:rsidRPr="004C73A0">
        <w:rPr>
          <w:rFonts w:ascii="Cambria" w:hAnsi="Cambria"/>
          <w:bCs/>
          <w:sz w:val="20"/>
          <w:szCs w:val="20"/>
        </w:rPr>
        <w:t>u Atlasu crnogorskih plaža i kupališta u opštini Herceg Novi</w:t>
      </w:r>
      <w:r>
        <w:rPr>
          <w:rFonts w:ascii="Cambria" w:hAnsi="Cambria"/>
          <w:bCs/>
          <w:sz w:val="20"/>
          <w:szCs w:val="20"/>
        </w:rPr>
        <w:t>.</w:t>
      </w:r>
    </w:p>
    <w:p w:rsidR="004C73A0" w:rsidRDefault="004C73A0" w:rsidP="006B6F1D">
      <w:pPr>
        <w:tabs>
          <w:tab w:val="left" w:pos="0"/>
        </w:tabs>
        <w:autoSpaceDE w:val="0"/>
        <w:autoSpaceDN w:val="0"/>
        <w:adjustRightInd w:val="0"/>
        <w:spacing w:after="0" w:line="240" w:lineRule="auto"/>
        <w:ind w:left="-284" w:right="-567"/>
        <w:rPr>
          <w:rFonts w:ascii="Cambria" w:hAnsi="Cambria" w:cs="Cambria"/>
          <w:sz w:val="20"/>
          <w:szCs w:val="20"/>
          <w:lang w:eastAsia="sr-Latn-ME"/>
        </w:rPr>
      </w:pPr>
      <w:r>
        <w:rPr>
          <w:rFonts w:ascii="Cambria" w:hAnsi="Cambria" w:cs="Cambria"/>
          <w:sz w:val="20"/>
          <w:szCs w:val="20"/>
          <w:lang w:eastAsia="sr-Latn-ME"/>
        </w:rPr>
        <w:t>Tip kupališta: javno-porodično</w:t>
      </w:r>
    </w:p>
    <w:p w:rsidR="004C73A0" w:rsidRDefault="004C73A0" w:rsidP="006B6F1D">
      <w:pPr>
        <w:tabs>
          <w:tab w:val="left" w:pos="0"/>
        </w:tabs>
        <w:autoSpaceDE w:val="0"/>
        <w:autoSpaceDN w:val="0"/>
        <w:adjustRightInd w:val="0"/>
        <w:spacing w:after="0" w:line="240" w:lineRule="auto"/>
        <w:ind w:left="-284" w:right="-567"/>
        <w:rPr>
          <w:rFonts w:ascii="Cambria" w:hAnsi="Cambria"/>
          <w:sz w:val="20"/>
          <w:szCs w:val="20"/>
        </w:rPr>
      </w:pPr>
      <w:r>
        <w:rPr>
          <w:rFonts w:ascii="Cambria" w:hAnsi="Cambria"/>
          <w:sz w:val="20"/>
          <w:szCs w:val="20"/>
        </w:rPr>
        <w:t>U okviru kupališta nije planirano postavljanje privremenih objekata.</w:t>
      </w:r>
    </w:p>
    <w:p w:rsidR="004C73A0" w:rsidRPr="00221E03" w:rsidRDefault="004C73A0" w:rsidP="006B6F1D">
      <w:pPr>
        <w:spacing w:after="0" w:line="252" w:lineRule="auto"/>
        <w:ind w:left="-284" w:right="-567"/>
        <w:jc w:val="both"/>
        <w:rPr>
          <w:rFonts w:ascii="Cambria" w:hAnsi="Cambria"/>
          <w:bCs/>
          <w:sz w:val="20"/>
          <w:szCs w:val="20"/>
          <w:lang w:val="es-CL"/>
        </w:rPr>
      </w:pPr>
      <w:r>
        <w:rPr>
          <w:rFonts w:ascii="Cambria" w:hAnsi="Cambria"/>
          <w:sz w:val="20"/>
          <w:szCs w:val="20"/>
        </w:rPr>
        <w:t>M</w:t>
      </w:r>
      <w:r>
        <w:rPr>
          <w:rFonts w:ascii="Cambria" w:eastAsia="Times New Roman" w:hAnsi="Cambria" w:cs="Tahoma"/>
          <w:sz w:val="20"/>
          <w:szCs w:val="20"/>
          <w:lang w:val="sl-SI" w:eastAsia="zh-TW"/>
        </w:rPr>
        <w:t>inimalna cijena</w:t>
      </w:r>
      <w:r>
        <w:rPr>
          <w:rFonts w:ascii="Cambria" w:hAnsi="Cambria"/>
          <w:sz w:val="20"/>
          <w:szCs w:val="20"/>
        </w:rPr>
        <w:t xml:space="preserve"> korišćenja/</w:t>
      </w:r>
      <w:r>
        <w:rPr>
          <w:rFonts w:ascii="Cambria" w:hAnsi="Cambria"/>
          <w:sz w:val="20"/>
          <w:szCs w:val="20"/>
          <w:lang w:val="pl-PL"/>
        </w:rPr>
        <w:t>zakupa</w:t>
      </w:r>
      <w:r w:rsidRPr="00221E03">
        <w:rPr>
          <w:rFonts w:ascii="Cambria" w:hAnsi="Cambria"/>
          <w:bCs/>
          <w:sz w:val="20"/>
          <w:szCs w:val="20"/>
          <w:lang w:val="sl-SI"/>
        </w:rPr>
        <w:t>:</w:t>
      </w:r>
      <w:r>
        <w:rPr>
          <w:rFonts w:ascii="Cambria" w:hAnsi="Cambria"/>
          <w:bCs/>
          <w:sz w:val="20"/>
          <w:szCs w:val="20"/>
          <w:lang w:val="sl-SI"/>
        </w:rPr>
        <w:t xml:space="preserve"> </w:t>
      </w:r>
      <w:r w:rsidRPr="008A2E35">
        <w:rPr>
          <w:rFonts w:ascii="Cambria" w:hAnsi="Cambria"/>
          <w:b/>
          <w:bCs/>
          <w:sz w:val="20"/>
          <w:szCs w:val="20"/>
          <w:lang w:val="sl-SI"/>
        </w:rPr>
        <w:t>5</w:t>
      </w:r>
      <w:r w:rsidR="002D4E43">
        <w:rPr>
          <w:rFonts w:ascii="Cambria" w:hAnsi="Cambria"/>
          <w:b/>
          <w:bCs/>
          <w:sz w:val="20"/>
          <w:szCs w:val="20"/>
          <w:lang w:val="sl-SI"/>
        </w:rPr>
        <w:t>00</w:t>
      </w:r>
      <w:r w:rsidRPr="008A2E35">
        <w:rPr>
          <w:rFonts w:ascii="Cambria" w:hAnsi="Cambria"/>
          <w:b/>
          <w:bCs/>
          <w:sz w:val="20"/>
          <w:szCs w:val="20"/>
          <w:lang w:val="sl-SI"/>
        </w:rPr>
        <w:t xml:space="preserve">,00 </w:t>
      </w:r>
      <w:r w:rsidRPr="008A2E35">
        <w:rPr>
          <w:rFonts w:ascii="Cambria" w:hAnsi="Cambria"/>
          <w:b/>
          <w:bCs/>
          <w:sz w:val="20"/>
          <w:szCs w:val="20"/>
          <w:lang w:val="es-CL"/>
        </w:rPr>
        <w:t>€</w:t>
      </w:r>
    </w:p>
    <w:p w:rsidR="00D5574F" w:rsidRPr="00D5574F" w:rsidRDefault="00D5574F" w:rsidP="006B6F1D">
      <w:pPr>
        <w:spacing w:line="252" w:lineRule="auto"/>
        <w:ind w:left="-284" w:right="-567"/>
        <w:jc w:val="both"/>
        <w:rPr>
          <w:rFonts w:ascii="Cambria" w:hAnsi="Cambria"/>
          <w:bCs/>
          <w:sz w:val="20"/>
          <w:szCs w:val="20"/>
        </w:rPr>
      </w:pPr>
      <w:r w:rsidRPr="00D5574F">
        <w:rPr>
          <w:rFonts w:ascii="Cambria" w:hAnsi="Cambria"/>
          <w:b/>
          <w:bCs/>
          <w:sz w:val="20"/>
          <w:szCs w:val="20"/>
          <w:lang w:val="es-CL"/>
        </w:rPr>
        <w:lastRenderedPageBreak/>
        <w:t>3</w:t>
      </w:r>
      <w:r w:rsidR="0053520C">
        <w:rPr>
          <w:rFonts w:ascii="Cambria" w:hAnsi="Cambria"/>
          <w:b/>
          <w:bCs/>
          <w:sz w:val="20"/>
          <w:szCs w:val="20"/>
          <w:lang w:val="es-CL"/>
        </w:rPr>
        <w:t>4</w:t>
      </w:r>
      <w:r w:rsidRPr="00D5574F">
        <w:rPr>
          <w:rFonts w:ascii="Cambria" w:hAnsi="Cambria"/>
          <w:b/>
          <w:bCs/>
          <w:sz w:val="20"/>
          <w:szCs w:val="20"/>
          <w:lang w:val="es-CL"/>
        </w:rPr>
        <w:t>.</w:t>
      </w:r>
      <w:r w:rsidRPr="00D5574F">
        <w:rPr>
          <w:rFonts w:ascii="Cambria" w:hAnsi="Cambria"/>
          <w:sz w:val="20"/>
          <w:szCs w:val="20"/>
          <w:lang w:val="sr-Latn-CS"/>
        </w:rPr>
        <w:t xml:space="preserve"> </w:t>
      </w:r>
      <w:r w:rsidRPr="00D5574F">
        <w:rPr>
          <w:rFonts w:ascii="Cambria" w:hAnsi="Cambria"/>
          <w:sz w:val="20"/>
          <w:szCs w:val="20"/>
        </w:rPr>
        <w:t xml:space="preserve">U </w:t>
      </w:r>
      <w:r w:rsidR="00EF0F04">
        <w:rPr>
          <w:rFonts w:ascii="Cambria" w:hAnsi="Cambria"/>
          <w:sz w:val="20"/>
          <w:szCs w:val="20"/>
        </w:rPr>
        <w:t xml:space="preserve">Bijeloj, obala i plaža na </w:t>
      </w:r>
      <w:r w:rsidRPr="00D5574F">
        <w:rPr>
          <w:rFonts w:ascii="Cambria" w:hAnsi="Cambria"/>
          <w:sz w:val="20"/>
          <w:szCs w:val="20"/>
        </w:rPr>
        <w:t>zapadno</w:t>
      </w:r>
      <w:r w:rsidR="00EF0F04">
        <w:rPr>
          <w:rFonts w:ascii="Cambria" w:hAnsi="Cambria"/>
          <w:sz w:val="20"/>
          <w:szCs w:val="20"/>
        </w:rPr>
        <w:t xml:space="preserve">m kraju naselja, </w:t>
      </w:r>
      <w:r w:rsidRPr="00D5574F">
        <w:rPr>
          <w:rFonts w:ascii="Cambria" w:hAnsi="Cambria"/>
          <w:sz w:val="20"/>
          <w:szCs w:val="20"/>
        </w:rPr>
        <w:t xml:space="preserve"> u dužini od </w:t>
      </w:r>
      <w:r>
        <w:rPr>
          <w:rFonts w:ascii="Cambria" w:hAnsi="Cambria"/>
          <w:sz w:val="20"/>
          <w:szCs w:val="20"/>
        </w:rPr>
        <w:t>45</w:t>
      </w:r>
      <w:r w:rsidRPr="00D5574F">
        <w:rPr>
          <w:rFonts w:ascii="Cambria" w:hAnsi="Cambria"/>
          <w:sz w:val="20"/>
          <w:szCs w:val="20"/>
        </w:rPr>
        <w:t xml:space="preserve"> m¹/površine </w:t>
      </w:r>
      <w:r w:rsidR="00EF0F04">
        <w:rPr>
          <w:rFonts w:ascii="Cambria" w:hAnsi="Cambria"/>
          <w:sz w:val="20"/>
          <w:szCs w:val="20"/>
        </w:rPr>
        <w:t>200</w:t>
      </w:r>
      <w:r w:rsidRPr="00D5574F">
        <w:rPr>
          <w:rFonts w:ascii="Cambria" w:hAnsi="Cambria"/>
          <w:sz w:val="20"/>
          <w:szCs w:val="20"/>
        </w:rPr>
        <w:t xml:space="preserve"> m</w:t>
      </w:r>
      <w:r w:rsidRPr="00EF0F04">
        <w:rPr>
          <w:rFonts w:ascii="Cambria" w:hAnsi="Cambria"/>
          <w:sz w:val="20"/>
          <w:szCs w:val="20"/>
          <w:vertAlign w:val="superscript"/>
        </w:rPr>
        <w:t>2</w:t>
      </w:r>
      <w:r w:rsidRPr="00D5574F">
        <w:rPr>
          <w:rFonts w:ascii="Cambria" w:hAnsi="Cambria"/>
          <w:sz w:val="20"/>
          <w:szCs w:val="20"/>
        </w:rPr>
        <w:t xml:space="preserve">, </w:t>
      </w:r>
      <w:r w:rsidR="007532EF">
        <w:rPr>
          <w:rFonts w:ascii="Cambria" w:hAnsi="Cambria"/>
          <w:sz w:val="20"/>
          <w:szCs w:val="20"/>
        </w:rPr>
        <w:t xml:space="preserve">plaža uz donju ivicu lokalnog puta ispred </w:t>
      </w:r>
      <w:r w:rsidRPr="00D5574F">
        <w:rPr>
          <w:rFonts w:ascii="Cambria" w:hAnsi="Cambria"/>
          <w:sz w:val="20"/>
          <w:szCs w:val="20"/>
        </w:rPr>
        <w:t>kat.parcele 171</w:t>
      </w:r>
      <w:r w:rsidR="007532EF">
        <w:rPr>
          <w:rFonts w:ascii="Cambria" w:hAnsi="Cambria"/>
          <w:sz w:val="20"/>
          <w:szCs w:val="20"/>
        </w:rPr>
        <w:t>8</w:t>
      </w:r>
      <w:r w:rsidRPr="00D5574F">
        <w:rPr>
          <w:rFonts w:ascii="Cambria" w:hAnsi="Cambria"/>
          <w:sz w:val="20"/>
          <w:szCs w:val="20"/>
        </w:rPr>
        <w:t xml:space="preserve"> KO Bijela</w:t>
      </w:r>
      <w:r w:rsidR="007532EF">
        <w:rPr>
          <w:rFonts w:ascii="Cambria" w:hAnsi="Cambria"/>
          <w:sz w:val="20"/>
          <w:szCs w:val="20"/>
        </w:rPr>
        <w:t xml:space="preserve">, odnosno ispred Vile “Mireli“, </w:t>
      </w:r>
      <w:r w:rsidRPr="00D5574F">
        <w:rPr>
          <w:rFonts w:ascii="Cambria" w:hAnsi="Cambria"/>
          <w:sz w:val="20"/>
          <w:szCs w:val="20"/>
        </w:rPr>
        <w:t xml:space="preserve">sa pripadajućim akva prostorom, lokacija označeno </w:t>
      </w:r>
      <w:r w:rsidRPr="00EF0F04">
        <w:rPr>
          <w:rFonts w:ascii="Cambria" w:hAnsi="Cambria"/>
          <w:b/>
          <w:sz w:val="20"/>
          <w:szCs w:val="20"/>
        </w:rPr>
        <w:t xml:space="preserve">19I </w:t>
      </w:r>
      <w:r w:rsidRPr="00D5574F">
        <w:rPr>
          <w:rFonts w:ascii="Cambria" w:hAnsi="Cambria"/>
          <w:bCs/>
          <w:sz w:val="20"/>
          <w:szCs w:val="20"/>
        </w:rPr>
        <w:t>u Atlasu crnogorskih plaža i kupališta u opštini Herceg Novi.</w:t>
      </w:r>
    </w:p>
    <w:p w:rsidR="00EF0F04" w:rsidRDefault="00EF0F04" w:rsidP="006B6F1D">
      <w:pPr>
        <w:tabs>
          <w:tab w:val="left" w:pos="0"/>
        </w:tabs>
        <w:autoSpaceDE w:val="0"/>
        <w:autoSpaceDN w:val="0"/>
        <w:adjustRightInd w:val="0"/>
        <w:spacing w:after="0" w:line="240" w:lineRule="auto"/>
        <w:ind w:left="-284" w:right="-567"/>
        <w:rPr>
          <w:rFonts w:ascii="Cambria" w:hAnsi="Cambria" w:cs="Cambria"/>
          <w:sz w:val="20"/>
          <w:szCs w:val="20"/>
          <w:lang w:eastAsia="sr-Latn-ME"/>
        </w:rPr>
      </w:pPr>
      <w:r>
        <w:rPr>
          <w:rFonts w:ascii="Cambria" w:hAnsi="Cambria" w:cs="Cambria"/>
          <w:sz w:val="20"/>
          <w:szCs w:val="20"/>
          <w:lang w:eastAsia="sr-Latn-ME"/>
        </w:rPr>
        <w:t>Tip kupališta: javno-porodično</w:t>
      </w:r>
    </w:p>
    <w:p w:rsidR="00EF0F04" w:rsidRDefault="00EF0F04" w:rsidP="006B6F1D">
      <w:pPr>
        <w:tabs>
          <w:tab w:val="left" w:pos="0"/>
        </w:tabs>
        <w:autoSpaceDE w:val="0"/>
        <w:autoSpaceDN w:val="0"/>
        <w:adjustRightInd w:val="0"/>
        <w:spacing w:after="0" w:line="240" w:lineRule="auto"/>
        <w:ind w:left="-284" w:right="-567"/>
        <w:rPr>
          <w:rFonts w:ascii="Cambria" w:hAnsi="Cambria"/>
          <w:sz w:val="20"/>
          <w:szCs w:val="20"/>
        </w:rPr>
      </w:pPr>
      <w:r>
        <w:rPr>
          <w:rFonts w:ascii="Cambria" w:hAnsi="Cambria"/>
          <w:sz w:val="20"/>
          <w:szCs w:val="20"/>
        </w:rPr>
        <w:t>U okviru kupališta nije planirano postavljanje privremenih objekata.</w:t>
      </w:r>
    </w:p>
    <w:p w:rsidR="00EF0F04" w:rsidRPr="00221E03" w:rsidRDefault="00EF0F04" w:rsidP="006B6F1D">
      <w:pPr>
        <w:spacing w:after="0" w:line="252" w:lineRule="auto"/>
        <w:ind w:left="-284" w:right="-567"/>
        <w:jc w:val="both"/>
        <w:rPr>
          <w:rFonts w:ascii="Cambria" w:hAnsi="Cambria"/>
          <w:bCs/>
          <w:sz w:val="20"/>
          <w:szCs w:val="20"/>
          <w:lang w:val="es-CL"/>
        </w:rPr>
      </w:pPr>
      <w:r>
        <w:rPr>
          <w:rFonts w:ascii="Cambria" w:hAnsi="Cambria"/>
          <w:sz w:val="20"/>
          <w:szCs w:val="20"/>
        </w:rPr>
        <w:t>M</w:t>
      </w:r>
      <w:r>
        <w:rPr>
          <w:rFonts w:ascii="Cambria" w:eastAsia="Times New Roman" w:hAnsi="Cambria" w:cs="Tahoma"/>
          <w:sz w:val="20"/>
          <w:szCs w:val="20"/>
          <w:lang w:val="sl-SI" w:eastAsia="zh-TW"/>
        </w:rPr>
        <w:t>inimalna cijena</w:t>
      </w:r>
      <w:r>
        <w:rPr>
          <w:rFonts w:ascii="Cambria" w:hAnsi="Cambria"/>
          <w:sz w:val="20"/>
          <w:szCs w:val="20"/>
        </w:rPr>
        <w:t xml:space="preserve"> korišćenja/</w:t>
      </w:r>
      <w:r>
        <w:rPr>
          <w:rFonts w:ascii="Cambria" w:hAnsi="Cambria"/>
          <w:sz w:val="20"/>
          <w:szCs w:val="20"/>
          <w:lang w:val="pl-PL"/>
        </w:rPr>
        <w:t>zakupa</w:t>
      </w:r>
      <w:r w:rsidRPr="00221E03">
        <w:rPr>
          <w:rFonts w:ascii="Cambria" w:hAnsi="Cambria"/>
          <w:bCs/>
          <w:sz w:val="20"/>
          <w:szCs w:val="20"/>
          <w:lang w:val="sl-SI"/>
        </w:rPr>
        <w:t>:</w:t>
      </w:r>
      <w:r>
        <w:rPr>
          <w:rFonts w:ascii="Cambria" w:hAnsi="Cambria"/>
          <w:bCs/>
          <w:sz w:val="20"/>
          <w:szCs w:val="20"/>
          <w:lang w:val="sl-SI"/>
        </w:rPr>
        <w:t xml:space="preserve"> </w:t>
      </w:r>
      <w:r w:rsidRPr="008A2E35">
        <w:rPr>
          <w:rFonts w:ascii="Cambria" w:hAnsi="Cambria"/>
          <w:b/>
          <w:bCs/>
          <w:sz w:val="20"/>
          <w:szCs w:val="20"/>
          <w:lang w:val="sl-SI"/>
        </w:rPr>
        <w:t>5</w:t>
      </w:r>
      <w:r>
        <w:rPr>
          <w:rFonts w:ascii="Cambria" w:hAnsi="Cambria"/>
          <w:b/>
          <w:bCs/>
          <w:sz w:val="20"/>
          <w:szCs w:val="20"/>
          <w:lang w:val="sl-SI"/>
        </w:rPr>
        <w:t>00</w:t>
      </w:r>
      <w:r w:rsidRPr="008A2E35">
        <w:rPr>
          <w:rFonts w:ascii="Cambria" w:hAnsi="Cambria"/>
          <w:b/>
          <w:bCs/>
          <w:sz w:val="20"/>
          <w:szCs w:val="20"/>
          <w:lang w:val="sl-SI"/>
        </w:rPr>
        <w:t xml:space="preserve">,00 </w:t>
      </w:r>
      <w:r w:rsidRPr="008A2E35">
        <w:rPr>
          <w:rFonts w:ascii="Cambria" w:hAnsi="Cambria"/>
          <w:b/>
          <w:bCs/>
          <w:sz w:val="20"/>
          <w:szCs w:val="20"/>
          <w:lang w:val="es-CL"/>
        </w:rPr>
        <w:t>€</w:t>
      </w:r>
    </w:p>
    <w:p w:rsidR="00FC45A4" w:rsidRDefault="00FC45A4" w:rsidP="006B6F1D">
      <w:pPr>
        <w:spacing w:line="252" w:lineRule="auto"/>
        <w:ind w:left="-284" w:right="-567"/>
        <w:jc w:val="both"/>
        <w:rPr>
          <w:rFonts w:ascii="Cambria" w:hAnsi="Cambria"/>
          <w:b/>
          <w:bCs/>
          <w:sz w:val="20"/>
          <w:szCs w:val="20"/>
          <w:lang w:val="es-CL"/>
        </w:rPr>
      </w:pPr>
    </w:p>
    <w:p w:rsidR="00A2757A" w:rsidRPr="007532EF" w:rsidRDefault="00EF0F04" w:rsidP="006B6F1D">
      <w:pPr>
        <w:spacing w:line="252" w:lineRule="auto"/>
        <w:ind w:left="-284" w:right="-567"/>
        <w:jc w:val="both"/>
        <w:rPr>
          <w:rFonts w:ascii="Cambria" w:hAnsi="Cambria"/>
          <w:bCs/>
          <w:sz w:val="20"/>
          <w:szCs w:val="20"/>
        </w:rPr>
      </w:pPr>
      <w:r w:rsidRPr="007532EF">
        <w:rPr>
          <w:rFonts w:ascii="Cambria" w:hAnsi="Cambria"/>
          <w:b/>
          <w:bCs/>
          <w:sz w:val="20"/>
          <w:szCs w:val="20"/>
          <w:lang w:val="es-CL"/>
        </w:rPr>
        <w:t>3</w:t>
      </w:r>
      <w:r w:rsidR="0053520C">
        <w:rPr>
          <w:rFonts w:ascii="Cambria" w:hAnsi="Cambria"/>
          <w:b/>
          <w:bCs/>
          <w:sz w:val="20"/>
          <w:szCs w:val="20"/>
          <w:lang w:val="es-CL"/>
        </w:rPr>
        <w:t>5</w:t>
      </w:r>
      <w:r w:rsidR="00A2757A" w:rsidRPr="007532EF">
        <w:rPr>
          <w:rFonts w:ascii="Cambria" w:hAnsi="Cambria"/>
          <w:b/>
          <w:bCs/>
          <w:sz w:val="20"/>
          <w:szCs w:val="20"/>
          <w:lang w:val="es-CL"/>
        </w:rPr>
        <w:t>.</w:t>
      </w:r>
      <w:r w:rsidR="00A2757A" w:rsidRPr="007532EF">
        <w:rPr>
          <w:rFonts w:ascii="Cambria" w:hAnsi="Cambria"/>
          <w:sz w:val="20"/>
          <w:szCs w:val="20"/>
          <w:lang w:val="sr-Latn-CS"/>
        </w:rPr>
        <w:t xml:space="preserve"> </w:t>
      </w:r>
      <w:r w:rsidR="00A2757A" w:rsidRPr="007532EF">
        <w:rPr>
          <w:rFonts w:ascii="Cambria" w:hAnsi="Cambria"/>
          <w:sz w:val="20"/>
          <w:szCs w:val="20"/>
        </w:rPr>
        <w:t xml:space="preserve">U Bijeloj, obala i plaža zapadno od Dječijeg doma, u dužini od </w:t>
      </w:r>
      <w:r w:rsidR="00A2757A" w:rsidRPr="00F57867">
        <w:rPr>
          <w:rFonts w:ascii="Cambria" w:hAnsi="Cambria"/>
          <w:sz w:val="20"/>
          <w:szCs w:val="20"/>
        </w:rPr>
        <w:t>86 m¹/površine</w:t>
      </w:r>
      <w:r w:rsidR="00A2757A" w:rsidRPr="007532EF">
        <w:rPr>
          <w:rFonts w:ascii="Cambria" w:hAnsi="Cambria"/>
          <w:sz w:val="20"/>
          <w:szCs w:val="20"/>
        </w:rPr>
        <w:t xml:space="preserve"> 750 </w:t>
      </w:r>
      <w:proofErr w:type="gramStart"/>
      <w:r w:rsidR="00A2757A" w:rsidRPr="007532EF">
        <w:rPr>
          <w:rFonts w:ascii="Cambria" w:hAnsi="Cambria"/>
          <w:sz w:val="20"/>
          <w:szCs w:val="20"/>
        </w:rPr>
        <w:t>m</w:t>
      </w:r>
      <w:r w:rsidR="00A2757A" w:rsidRPr="007532EF">
        <w:rPr>
          <w:rFonts w:ascii="Cambria" w:hAnsi="Cambria"/>
          <w:sz w:val="20"/>
          <w:szCs w:val="20"/>
          <w:vertAlign w:val="superscript"/>
        </w:rPr>
        <w:t>2</w:t>
      </w:r>
      <w:r w:rsidR="00A2757A" w:rsidRPr="007532EF">
        <w:rPr>
          <w:rFonts w:ascii="Cambria" w:hAnsi="Cambria"/>
          <w:sz w:val="20"/>
          <w:szCs w:val="20"/>
        </w:rPr>
        <w:t xml:space="preserve"> ,</w:t>
      </w:r>
      <w:proofErr w:type="gramEnd"/>
      <w:r w:rsidR="00A2757A" w:rsidRPr="007532EF">
        <w:rPr>
          <w:rFonts w:ascii="Cambria" w:hAnsi="Cambria"/>
          <w:sz w:val="20"/>
          <w:szCs w:val="20"/>
        </w:rPr>
        <w:t xml:space="preserve"> zahvatajući kat.parcele 1712 i 1710 KO Bijela u cjelini i dio kat.parcele 1711 KO Bijela, od ponte-mula uz kat. parcelu 1712 KO Bijela istočno osnovom lokalnog puta prema Dječijem domu u dužini od 8</w:t>
      </w:r>
      <w:r w:rsidR="007532EF">
        <w:rPr>
          <w:rFonts w:ascii="Cambria" w:hAnsi="Cambria"/>
          <w:sz w:val="20"/>
          <w:szCs w:val="20"/>
        </w:rPr>
        <w:t>6</w:t>
      </w:r>
      <w:r w:rsidR="00A2757A" w:rsidRPr="007532EF">
        <w:rPr>
          <w:rFonts w:ascii="Cambria" w:hAnsi="Cambria"/>
          <w:sz w:val="20"/>
          <w:szCs w:val="20"/>
        </w:rPr>
        <w:t xml:space="preserve"> m¹, sa pripadajućim akva prostorom, lokacija označen</w:t>
      </w:r>
      <w:r w:rsidR="00535E2C">
        <w:rPr>
          <w:rFonts w:ascii="Cambria" w:hAnsi="Cambria"/>
          <w:sz w:val="20"/>
          <w:szCs w:val="20"/>
        </w:rPr>
        <w:t>a</w:t>
      </w:r>
      <w:r w:rsidR="00A2757A" w:rsidRPr="007532EF">
        <w:rPr>
          <w:rFonts w:ascii="Cambria" w:hAnsi="Cambria"/>
          <w:sz w:val="20"/>
          <w:szCs w:val="20"/>
        </w:rPr>
        <w:t xml:space="preserve"> </w:t>
      </w:r>
      <w:r w:rsidR="00A2757A" w:rsidRPr="007532EF">
        <w:rPr>
          <w:rFonts w:ascii="Cambria" w:hAnsi="Cambria"/>
          <w:b/>
          <w:sz w:val="20"/>
          <w:szCs w:val="20"/>
        </w:rPr>
        <w:t>19A</w:t>
      </w:r>
      <w:r w:rsidR="00A2757A" w:rsidRPr="007532EF">
        <w:rPr>
          <w:rFonts w:ascii="Cambria" w:hAnsi="Cambria"/>
          <w:sz w:val="20"/>
          <w:szCs w:val="20"/>
        </w:rPr>
        <w:t xml:space="preserve"> </w:t>
      </w:r>
      <w:r w:rsidR="00A2757A" w:rsidRPr="007532EF">
        <w:rPr>
          <w:rFonts w:ascii="Cambria" w:hAnsi="Cambria"/>
          <w:bCs/>
          <w:sz w:val="20"/>
          <w:szCs w:val="20"/>
        </w:rPr>
        <w:t>u Atlasu crnogorskih plaža i kupališta u opštini Herceg Novi</w:t>
      </w:r>
      <w:r w:rsidRPr="007532EF">
        <w:rPr>
          <w:rFonts w:ascii="Cambria" w:hAnsi="Cambria"/>
          <w:bCs/>
          <w:sz w:val="20"/>
          <w:szCs w:val="20"/>
        </w:rPr>
        <w:t>.</w:t>
      </w:r>
    </w:p>
    <w:p w:rsidR="007532EF" w:rsidRDefault="007532EF" w:rsidP="006B6F1D">
      <w:pPr>
        <w:tabs>
          <w:tab w:val="left" w:pos="0"/>
        </w:tabs>
        <w:autoSpaceDE w:val="0"/>
        <w:autoSpaceDN w:val="0"/>
        <w:adjustRightInd w:val="0"/>
        <w:spacing w:after="0" w:line="240" w:lineRule="auto"/>
        <w:ind w:left="-284" w:right="-567"/>
        <w:rPr>
          <w:rFonts w:ascii="Cambria" w:hAnsi="Cambria" w:cs="Cambria"/>
          <w:sz w:val="20"/>
          <w:szCs w:val="20"/>
          <w:lang w:eastAsia="sr-Latn-ME"/>
        </w:rPr>
      </w:pPr>
      <w:r>
        <w:rPr>
          <w:rFonts w:ascii="Cambria" w:hAnsi="Cambria" w:cs="Cambria"/>
          <w:sz w:val="20"/>
          <w:szCs w:val="20"/>
          <w:lang w:eastAsia="sr-Latn-ME"/>
        </w:rPr>
        <w:t>Tip kupališta: javno-porodično</w:t>
      </w:r>
    </w:p>
    <w:p w:rsidR="007532EF" w:rsidRDefault="007532EF" w:rsidP="006B6F1D">
      <w:pPr>
        <w:pStyle w:val="ListParagraph"/>
        <w:tabs>
          <w:tab w:val="left" w:pos="478"/>
        </w:tabs>
        <w:spacing w:before="1" w:line="264" w:lineRule="auto"/>
        <w:ind w:left="-284" w:right="240"/>
        <w:rPr>
          <w:rFonts w:ascii="Cambria" w:eastAsia="Times New Roman" w:hAnsi="Cambria" w:cs="Tahoma"/>
          <w:sz w:val="20"/>
          <w:szCs w:val="20"/>
          <w:lang w:val="sl-SI" w:eastAsia="zh-TW"/>
        </w:rPr>
      </w:pPr>
      <w:r>
        <w:rPr>
          <w:rFonts w:ascii="Cambria" w:eastAsia="Times New Roman" w:hAnsi="Cambria" w:cs="Tahoma"/>
          <w:sz w:val="20"/>
          <w:szCs w:val="20"/>
          <w:lang w:val="sl-SI" w:eastAsia="zh-TW"/>
        </w:rPr>
        <w:t>Uz kupalište planirana je lokacija za pivremeno parkiralište, lokacija 18.1 u Programu</w:t>
      </w:r>
    </w:p>
    <w:p w:rsidR="00FC45A4" w:rsidRDefault="007532EF" w:rsidP="006B6F1D">
      <w:pPr>
        <w:pStyle w:val="ListParagraph"/>
        <w:tabs>
          <w:tab w:val="left" w:pos="478"/>
        </w:tabs>
        <w:spacing w:before="1" w:line="264" w:lineRule="auto"/>
        <w:ind w:left="-284" w:right="240"/>
        <w:rPr>
          <w:rFonts w:ascii="Cambria" w:hAnsi="Cambria" w:cs="Cambria,Bold"/>
          <w:b/>
          <w:bCs/>
          <w:sz w:val="20"/>
          <w:szCs w:val="20"/>
          <w:lang w:eastAsia="sr-Latn-ME"/>
        </w:rPr>
      </w:pPr>
      <w:r>
        <w:rPr>
          <w:rFonts w:ascii="Cambria" w:eastAsia="Times New Roman" w:hAnsi="Cambria" w:cs="Tahoma"/>
          <w:sz w:val="20"/>
          <w:szCs w:val="20"/>
          <w:lang w:val="sl-SI" w:eastAsia="zh-TW"/>
        </w:rPr>
        <w:t>Minimalna cijena</w:t>
      </w:r>
      <w:r>
        <w:rPr>
          <w:rFonts w:ascii="Cambria" w:hAnsi="Cambria"/>
          <w:sz w:val="20"/>
          <w:szCs w:val="20"/>
        </w:rPr>
        <w:t xml:space="preserve"> korišćenja/</w:t>
      </w:r>
      <w:r>
        <w:rPr>
          <w:rFonts w:ascii="Cambria" w:hAnsi="Cambria"/>
          <w:sz w:val="20"/>
          <w:szCs w:val="20"/>
          <w:lang w:val="pl-PL"/>
        </w:rPr>
        <w:t>zakupa</w:t>
      </w:r>
      <w:r>
        <w:rPr>
          <w:rFonts w:ascii="Cambria" w:hAnsi="Cambria" w:cs="Times New Roman"/>
          <w:sz w:val="20"/>
          <w:szCs w:val="20"/>
        </w:rPr>
        <w:t xml:space="preserve"> (za kupalište i privremeni objekat): </w:t>
      </w:r>
      <w:r w:rsidR="00635D55">
        <w:rPr>
          <w:rFonts w:ascii="Cambria" w:hAnsi="Cambria" w:cs="Times New Roman"/>
          <w:b/>
          <w:sz w:val="20"/>
          <w:szCs w:val="20"/>
        </w:rPr>
        <w:t>1</w:t>
      </w:r>
      <w:r w:rsidRPr="002D4E43">
        <w:rPr>
          <w:rFonts w:ascii="Cambria" w:hAnsi="Cambria" w:cs="Times New Roman"/>
          <w:b/>
          <w:sz w:val="20"/>
          <w:szCs w:val="20"/>
        </w:rPr>
        <w:t>.</w:t>
      </w:r>
      <w:r w:rsidR="00635D55">
        <w:rPr>
          <w:rFonts w:ascii="Cambria" w:hAnsi="Cambria" w:cs="Times New Roman"/>
          <w:b/>
          <w:sz w:val="20"/>
          <w:szCs w:val="20"/>
        </w:rPr>
        <w:t>100</w:t>
      </w:r>
      <w:r w:rsidRPr="002D4E43">
        <w:rPr>
          <w:rFonts w:ascii="Cambria" w:hAnsi="Cambria" w:cs="Times New Roman"/>
          <w:b/>
          <w:sz w:val="20"/>
          <w:szCs w:val="20"/>
        </w:rPr>
        <w:t xml:space="preserve">,00 </w:t>
      </w:r>
      <w:r w:rsidRPr="002D4E43">
        <w:rPr>
          <w:rFonts w:ascii="Cambria" w:hAnsi="Cambria" w:cs="Cambria,Bold"/>
          <w:b/>
          <w:bCs/>
          <w:sz w:val="20"/>
          <w:szCs w:val="20"/>
          <w:lang w:eastAsia="sr-Latn-ME"/>
        </w:rPr>
        <w:t>€</w:t>
      </w:r>
      <w:r w:rsidR="00FC45A4">
        <w:rPr>
          <w:rFonts w:ascii="Cambria" w:hAnsi="Cambria" w:cs="Cambria,Bold"/>
          <w:b/>
          <w:bCs/>
          <w:sz w:val="20"/>
          <w:szCs w:val="20"/>
          <w:lang w:eastAsia="sr-Latn-ME"/>
        </w:rPr>
        <w:t xml:space="preserve"> </w:t>
      </w:r>
    </w:p>
    <w:p w:rsidR="00FC45A4" w:rsidRDefault="00FC45A4" w:rsidP="006B6F1D">
      <w:pPr>
        <w:pStyle w:val="ListParagraph"/>
        <w:tabs>
          <w:tab w:val="left" w:pos="478"/>
        </w:tabs>
        <w:spacing w:before="1" w:line="264" w:lineRule="auto"/>
        <w:ind w:left="-284" w:right="240"/>
        <w:rPr>
          <w:rFonts w:ascii="Cambria" w:hAnsi="Cambria" w:cs="Cambria,Bold"/>
          <w:b/>
          <w:bCs/>
          <w:sz w:val="20"/>
          <w:szCs w:val="20"/>
          <w:lang w:eastAsia="sr-Latn-ME"/>
        </w:rPr>
      </w:pPr>
    </w:p>
    <w:p w:rsidR="00535E2C" w:rsidRDefault="00535E2C" w:rsidP="006B6F1D">
      <w:pPr>
        <w:pStyle w:val="ListParagraph"/>
        <w:tabs>
          <w:tab w:val="left" w:pos="478"/>
        </w:tabs>
        <w:spacing w:before="1" w:line="264" w:lineRule="auto"/>
        <w:ind w:left="-284" w:right="-567"/>
        <w:rPr>
          <w:rFonts w:ascii="Cambria" w:hAnsi="Cambria"/>
          <w:bCs/>
          <w:sz w:val="20"/>
          <w:szCs w:val="20"/>
        </w:rPr>
      </w:pPr>
      <w:r w:rsidRPr="00535E2C">
        <w:rPr>
          <w:rFonts w:ascii="Cambria" w:hAnsi="Cambria"/>
          <w:b/>
          <w:bCs/>
          <w:sz w:val="20"/>
          <w:szCs w:val="20"/>
          <w:lang w:val="es-CL"/>
        </w:rPr>
        <w:t>3</w:t>
      </w:r>
      <w:r w:rsidR="0053520C">
        <w:rPr>
          <w:rFonts w:ascii="Cambria" w:hAnsi="Cambria"/>
          <w:b/>
          <w:bCs/>
          <w:sz w:val="20"/>
          <w:szCs w:val="20"/>
          <w:lang w:val="es-CL"/>
        </w:rPr>
        <w:t>6</w:t>
      </w:r>
      <w:r w:rsidR="00A2757A" w:rsidRPr="00535E2C">
        <w:rPr>
          <w:rFonts w:ascii="Cambria" w:hAnsi="Cambria"/>
          <w:b/>
          <w:bCs/>
          <w:sz w:val="20"/>
          <w:szCs w:val="20"/>
          <w:lang w:val="es-CL"/>
        </w:rPr>
        <w:t>.</w:t>
      </w:r>
      <w:r w:rsidR="00A2757A" w:rsidRPr="00535E2C">
        <w:rPr>
          <w:rFonts w:ascii="Cambria" w:hAnsi="Cambria"/>
          <w:sz w:val="20"/>
          <w:szCs w:val="20"/>
        </w:rPr>
        <w:t xml:space="preserve"> </w:t>
      </w:r>
      <w:r w:rsidR="00A2757A" w:rsidRPr="00535E2C">
        <w:rPr>
          <w:rFonts w:ascii="Cambria" w:hAnsi="Cambria"/>
          <w:bCs/>
          <w:sz w:val="20"/>
          <w:szCs w:val="20"/>
          <w:lang w:val="es-CL"/>
        </w:rPr>
        <w:t xml:space="preserve">U središnom dijelu Bijele, u </w:t>
      </w:r>
      <w:r w:rsidRPr="00535E2C">
        <w:rPr>
          <w:rFonts w:ascii="Cambria" w:hAnsi="Cambria"/>
          <w:bCs/>
          <w:sz w:val="20"/>
          <w:szCs w:val="20"/>
          <w:lang w:val="es-CL"/>
        </w:rPr>
        <w:t xml:space="preserve">plaža </w:t>
      </w:r>
      <w:r w:rsidR="00A2757A" w:rsidRPr="00535E2C">
        <w:rPr>
          <w:rFonts w:ascii="Cambria" w:hAnsi="Cambria"/>
          <w:bCs/>
          <w:sz w:val="20"/>
          <w:szCs w:val="20"/>
          <w:lang w:val="es-CL"/>
        </w:rPr>
        <w:t>dužini od 48 m</w:t>
      </w:r>
      <w:r w:rsidR="00A2757A" w:rsidRPr="00535E2C">
        <w:rPr>
          <w:rFonts w:ascii="Cambria" w:hAnsi="Cambria"/>
          <w:bCs/>
          <w:sz w:val="20"/>
          <w:szCs w:val="20"/>
          <w:vertAlign w:val="superscript"/>
          <w:lang w:val="es-CL"/>
        </w:rPr>
        <w:t>1</w:t>
      </w:r>
      <w:r w:rsidR="00A2757A" w:rsidRPr="00535E2C">
        <w:rPr>
          <w:rFonts w:ascii="Cambria" w:hAnsi="Cambria"/>
          <w:bCs/>
          <w:sz w:val="20"/>
          <w:szCs w:val="20"/>
          <w:lang w:val="es-CL"/>
        </w:rPr>
        <w:t xml:space="preserve"> /površine 716 m</w:t>
      </w:r>
      <w:r w:rsidR="00A2757A" w:rsidRPr="00535E2C">
        <w:rPr>
          <w:rFonts w:ascii="Cambria" w:hAnsi="Cambria"/>
          <w:bCs/>
          <w:sz w:val="20"/>
          <w:szCs w:val="20"/>
          <w:vertAlign w:val="superscript"/>
          <w:lang w:val="es-CL"/>
        </w:rPr>
        <w:t>2</w:t>
      </w:r>
      <w:r w:rsidR="00A2757A" w:rsidRPr="00535E2C">
        <w:rPr>
          <w:rFonts w:ascii="Cambria" w:hAnsi="Cambria"/>
          <w:bCs/>
          <w:sz w:val="20"/>
          <w:szCs w:val="20"/>
          <w:lang w:val="es-CL"/>
        </w:rPr>
        <w:t>,  dio kat.parcele 1429 KO Bijela, od linije granice kat.parcele 1390 i 1394 KO Bijela preko puta zapadno u dužini od 48 m</w:t>
      </w:r>
      <w:r w:rsidR="00A2757A" w:rsidRPr="00535E2C">
        <w:rPr>
          <w:rFonts w:ascii="Cambria" w:hAnsi="Cambria"/>
          <w:bCs/>
          <w:sz w:val="20"/>
          <w:szCs w:val="20"/>
          <w:vertAlign w:val="superscript"/>
          <w:lang w:val="es-CL"/>
        </w:rPr>
        <w:t>1</w:t>
      </w:r>
      <w:r w:rsidR="00A2757A" w:rsidRPr="00535E2C">
        <w:rPr>
          <w:rFonts w:ascii="Cambria" w:hAnsi="Cambria"/>
          <w:bCs/>
          <w:sz w:val="20"/>
          <w:szCs w:val="20"/>
          <w:lang w:val="es-CL"/>
        </w:rPr>
        <w:t xml:space="preserve">, sa pripadajućim akva prostorom, </w:t>
      </w:r>
      <w:r>
        <w:rPr>
          <w:rFonts w:ascii="Cambria" w:hAnsi="Cambria"/>
          <w:bCs/>
          <w:sz w:val="20"/>
          <w:szCs w:val="20"/>
          <w:lang w:val="es-CL"/>
        </w:rPr>
        <w:t xml:space="preserve">lokacija </w:t>
      </w:r>
      <w:r w:rsidR="00A2757A" w:rsidRPr="00535E2C">
        <w:rPr>
          <w:rFonts w:ascii="Cambria" w:hAnsi="Cambria"/>
          <w:bCs/>
          <w:sz w:val="20"/>
          <w:szCs w:val="20"/>
          <w:lang w:val="es-CL"/>
        </w:rPr>
        <w:t>označen</w:t>
      </w:r>
      <w:r>
        <w:rPr>
          <w:rFonts w:ascii="Cambria" w:hAnsi="Cambria"/>
          <w:bCs/>
          <w:sz w:val="20"/>
          <w:szCs w:val="20"/>
          <w:lang w:val="es-CL"/>
        </w:rPr>
        <w:t>a</w:t>
      </w:r>
      <w:r w:rsidR="00A2757A" w:rsidRPr="00535E2C">
        <w:rPr>
          <w:rFonts w:ascii="Cambria" w:hAnsi="Cambria"/>
          <w:bCs/>
          <w:sz w:val="20"/>
          <w:szCs w:val="20"/>
          <w:lang w:val="es-CL"/>
        </w:rPr>
        <w:t xml:space="preserve"> kao </w:t>
      </w:r>
      <w:r w:rsidR="00A2757A" w:rsidRPr="00535E2C">
        <w:rPr>
          <w:rFonts w:ascii="Cambria" w:hAnsi="Cambria"/>
          <w:b/>
          <w:bCs/>
          <w:sz w:val="20"/>
          <w:szCs w:val="20"/>
          <w:lang w:val="es-CL"/>
        </w:rPr>
        <w:t>19H</w:t>
      </w:r>
      <w:r w:rsidR="00A2757A" w:rsidRPr="00535E2C">
        <w:rPr>
          <w:rFonts w:ascii="Cambria" w:hAnsi="Cambria"/>
          <w:bCs/>
          <w:sz w:val="20"/>
          <w:szCs w:val="20"/>
          <w:lang w:val="es-CL"/>
        </w:rPr>
        <w:t xml:space="preserve"> </w:t>
      </w:r>
      <w:r w:rsidR="00A2757A" w:rsidRPr="00535E2C">
        <w:rPr>
          <w:rFonts w:ascii="Cambria" w:hAnsi="Cambria"/>
          <w:bCs/>
          <w:sz w:val="20"/>
          <w:szCs w:val="20"/>
        </w:rPr>
        <w:t>u Atlasu crnogorskih plaža i kupališta u opštini Herceg Novi</w:t>
      </w:r>
      <w:r>
        <w:rPr>
          <w:rFonts w:ascii="Cambria" w:hAnsi="Cambria"/>
          <w:bCs/>
          <w:sz w:val="20"/>
          <w:szCs w:val="20"/>
        </w:rPr>
        <w:t>.</w:t>
      </w:r>
    </w:p>
    <w:p w:rsidR="00FC45A4" w:rsidRDefault="00FC45A4" w:rsidP="006B6F1D">
      <w:pPr>
        <w:tabs>
          <w:tab w:val="left" w:pos="0"/>
        </w:tabs>
        <w:autoSpaceDE w:val="0"/>
        <w:autoSpaceDN w:val="0"/>
        <w:adjustRightInd w:val="0"/>
        <w:spacing w:after="0" w:line="240" w:lineRule="auto"/>
        <w:ind w:left="-284" w:right="-567"/>
        <w:rPr>
          <w:rFonts w:ascii="Cambria" w:hAnsi="Cambria" w:cs="Cambria"/>
          <w:sz w:val="20"/>
          <w:szCs w:val="20"/>
          <w:lang w:eastAsia="sr-Latn-ME"/>
        </w:rPr>
      </w:pPr>
    </w:p>
    <w:p w:rsidR="00535E2C" w:rsidRDefault="00535E2C" w:rsidP="006B6F1D">
      <w:pPr>
        <w:tabs>
          <w:tab w:val="left" w:pos="0"/>
        </w:tabs>
        <w:autoSpaceDE w:val="0"/>
        <w:autoSpaceDN w:val="0"/>
        <w:adjustRightInd w:val="0"/>
        <w:spacing w:after="0" w:line="240" w:lineRule="auto"/>
        <w:ind w:left="-284" w:right="-567"/>
        <w:rPr>
          <w:rFonts w:ascii="Cambria" w:hAnsi="Cambria" w:cs="Cambria"/>
          <w:sz w:val="20"/>
          <w:szCs w:val="20"/>
          <w:lang w:eastAsia="sr-Latn-ME"/>
        </w:rPr>
      </w:pPr>
      <w:r>
        <w:rPr>
          <w:rFonts w:ascii="Cambria" w:hAnsi="Cambria" w:cs="Cambria"/>
          <w:sz w:val="20"/>
          <w:szCs w:val="20"/>
          <w:lang w:eastAsia="sr-Latn-ME"/>
        </w:rPr>
        <w:t>Tip kupališta: javno-porodično</w:t>
      </w:r>
    </w:p>
    <w:p w:rsidR="00535E2C" w:rsidRDefault="00535E2C" w:rsidP="006B6F1D">
      <w:pPr>
        <w:pStyle w:val="ListParagraph"/>
        <w:tabs>
          <w:tab w:val="left" w:pos="478"/>
        </w:tabs>
        <w:spacing w:before="1" w:line="264" w:lineRule="auto"/>
        <w:ind w:left="-284" w:right="240"/>
        <w:rPr>
          <w:rFonts w:ascii="Cambria" w:hAnsi="Cambria"/>
          <w:sz w:val="20"/>
          <w:szCs w:val="20"/>
        </w:rPr>
      </w:pPr>
      <w:r>
        <w:rPr>
          <w:rFonts w:ascii="Cambria" w:hAnsi="Cambria"/>
          <w:sz w:val="20"/>
          <w:szCs w:val="20"/>
        </w:rPr>
        <w:t xml:space="preserve">U okviru kupališta može se odobriti plažni bar </w:t>
      </w:r>
      <w:proofErr w:type="gramStart"/>
      <w:r>
        <w:rPr>
          <w:rFonts w:ascii="Cambria" w:hAnsi="Cambria"/>
          <w:sz w:val="20"/>
          <w:szCs w:val="20"/>
        </w:rPr>
        <w:t>sa</w:t>
      </w:r>
      <w:proofErr w:type="gramEnd"/>
      <w:r>
        <w:rPr>
          <w:rFonts w:ascii="Cambria" w:hAnsi="Cambria"/>
          <w:sz w:val="20"/>
          <w:szCs w:val="20"/>
        </w:rPr>
        <w:t xml:space="preserve"> terasom, bar površine 12 m</w:t>
      </w:r>
      <w:r w:rsidRPr="00700587">
        <w:rPr>
          <w:rFonts w:ascii="Cambria" w:hAnsi="Cambria"/>
          <w:sz w:val="20"/>
          <w:szCs w:val="20"/>
          <w:vertAlign w:val="superscript"/>
        </w:rPr>
        <w:t>2</w:t>
      </w:r>
      <w:r>
        <w:rPr>
          <w:rFonts w:ascii="Cambria" w:hAnsi="Cambria"/>
          <w:sz w:val="20"/>
          <w:szCs w:val="20"/>
        </w:rPr>
        <w:t xml:space="preserve"> + terase 30 m</w:t>
      </w:r>
      <w:r w:rsidRPr="007532EF">
        <w:rPr>
          <w:rFonts w:ascii="Cambria" w:hAnsi="Cambria"/>
          <w:sz w:val="20"/>
          <w:szCs w:val="20"/>
          <w:vertAlign w:val="superscript"/>
        </w:rPr>
        <w:t>2</w:t>
      </w:r>
    </w:p>
    <w:p w:rsidR="00535E2C" w:rsidRDefault="00535E2C" w:rsidP="006B6F1D">
      <w:pPr>
        <w:pStyle w:val="ListParagraph"/>
        <w:tabs>
          <w:tab w:val="left" w:pos="478"/>
        </w:tabs>
        <w:spacing w:before="1" w:line="264" w:lineRule="auto"/>
        <w:ind w:left="-284" w:right="240"/>
        <w:rPr>
          <w:rFonts w:ascii="Cambria" w:hAnsi="Cambria" w:cs="Cambria,Bold"/>
          <w:b/>
          <w:bCs/>
          <w:sz w:val="20"/>
          <w:szCs w:val="20"/>
          <w:lang w:eastAsia="sr-Latn-ME"/>
        </w:rPr>
      </w:pPr>
      <w:r>
        <w:rPr>
          <w:rFonts w:ascii="Cambria" w:eastAsia="Times New Roman" w:hAnsi="Cambria" w:cs="Tahoma"/>
          <w:sz w:val="20"/>
          <w:szCs w:val="20"/>
          <w:lang w:val="sl-SI" w:eastAsia="zh-TW"/>
        </w:rPr>
        <w:t>Minimalna cijena</w:t>
      </w:r>
      <w:r>
        <w:rPr>
          <w:rFonts w:ascii="Cambria" w:hAnsi="Cambria"/>
          <w:sz w:val="20"/>
          <w:szCs w:val="20"/>
        </w:rPr>
        <w:t xml:space="preserve"> korišćenja/</w:t>
      </w:r>
      <w:r>
        <w:rPr>
          <w:rFonts w:ascii="Cambria" w:hAnsi="Cambria"/>
          <w:sz w:val="20"/>
          <w:szCs w:val="20"/>
          <w:lang w:val="pl-PL"/>
        </w:rPr>
        <w:t>zakupa</w:t>
      </w:r>
      <w:r>
        <w:rPr>
          <w:rFonts w:ascii="Cambria" w:hAnsi="Cambria" w:cs="Times New Roman"/>
          <w:sz w:val="20"/>
          <w:szCs w:val="20"/>
        </w:rPr>
        <w:t xml:space="preserve"> (za kupalište i privremeni objekat</w:t>
      </w:r>
      <w:r w:rsidRPr="00F57867">
        <w:rPr>
          <w:rFonts w:ascii="Cambria" w:hAnsi="Cambria" w:cs="Times New Roman"/>
          <w:sz w:val="20"/>
          <w:szCs w:val="20"/>
        </w:rPr>
        <w:t xml:space="preserve">): </w:t>
      </w:r>
      <w:r w:rsidRPr="00F57867">
        <w:rPr>
          <w:rFonts w:ascii="Cambria" w:hAnsi="Cambria" w:cs="Times New Roman"/>
          <w:b/>
          <w:sz w:val="20"/>
          <w:szCs w:val="20"/>
        </w:rPr>
        <w:t xml:space="preserve">3.527,00 </w:t>
      </w:r>
      <w:r w:rsidRPr="00F57867">
        <w:rPr>
          <w:rFonts w:ascii="Cambria" w:hAnsi="Cambria" w:cs="Cambria,Bold"/>
          <w:b/>
          <w:bCs/>
          <w:sz w:val="20"/>
          <w:szCs w:val="20"/>
          <w:lang w:eastAsia="sr-Latn-ME"/>
        </w:rPr>
        <w:t>€</w:t>
      </w:r>
    </w:p>
    <w:p w:rsidR="00535E2C" w:rsidRDefault="00535E2C" w:rsidP="006B6F1D">
      <w:pPr>
        <w:pStyle w:val="ListParagraph"/>
        <w:tabs>
          <w:tab w:val="left" w:pos="478"/>
        </w:tabs>
        <w:spacing w:before="1" w:line="264" w:lineRule="auto"/>
        <w:ind w:left="-284" w:right="240"/>
        <w:rPr>
          <w:rFonts w:ascii="Cambria" w:hAnsi="Cambria" w:cs="Cambria,Bold"/>
          <w:b/>
          <w:bCs/>
          <w:sz w:val="20"/>
          <w:szCs w:val="20"/>
          <w:lang w:eastAsia="sr-Latn-ME"/>
        </w:rPr>
      </w:pPr>
    </w:p>
    <w:p w:rsidR="00A2757A" w:rsidRPr="00535E2C" w:rsidRDefault="00535E2C" w:rsidP="006B6F1D">
      <w:pPr>
        <w:pStyle w:val="ListParagraph"/>
        <w:tabs>
          <w:tab w:val="left" w:pos="478"/>
        </w:tabs>
        <w:spacing w:before="1" w:line="264" w:lineRule="auto"/>
        <w:ind w:left="-284" w:right="-567"/>
        <w:rPr>
          <w:rFonts w:ascii="Cambria" w:hAnsi="Cambria"/>
          <w:bCs/>
          <w:sz w:val="20"/>
          <w:szCs w:val="20"/>
        </w:rPr>
      </w:pPr>
      <w:r w:rsidRPr="00F57867">
        <w:rPr>
          <w:rFonts w:ascii="Cambria" w:hAnsi="Cambria"/>
          <w:b/>
          <w:bCs/>
          <w:sz w:val="20"/>
          <w:szCs w:val="20"/>
          <w:lang w:val="es-CL"/>
        </w:rPr>
        <w:t>3</w:t>
      </w:r>
      <w:r w:rsidR="0053520C" w:rsidRPr="00F57867">
        <w:rPr>
          <w:rFonts w:ascii="Cambria" w:hAnsi="Cambria"/>
          <w:b/>
          <w:bCs/>
          <w:sz w:val="20"/>
          <w:szCs w:val="20"/>
          <w:lang w:val="es-CL"/>
        </w:rPr>
        <w:t>7</w:t>
      </w:r>
      <w:r w:rsidR="00A2757A" w:rsidRPr="00F57867">
        <w:rPr>
          <w:rFonts w:ascii="Cambria" w:hAnsi="Cambria"/>
          <w:b/>
          <w:bCs/>
          <w:sz w:val="20"/>
          <w:szCs w:val="20"/>
          <w:lang w:val="es-CL"/>
        </w:rPr>
        <w:t>.</w:t>
      </w:r>
      <w:r w:rsidR="00A2757A" w:rsidRPr="00535E2C">
        <w:rPr>
          <w:rFonts w:ascii="Cambria" w:hAnsi="Cambria"/>
          <w:sz w:val="20"/>
          <w:szCs w:val="20"/>
          <w:lang w:val="sr-Latn-CS"/>
        </w:rPr>
        <w:t xml:space="preserve"> </w:t>
      </w:r>
      <w:r w:rsidR="00A2757A" w:rsidRPr="00535E2C">
        <w:rPr>
          <w:rFonts w:ascii="Cambria" w:hAnsi="Cambria"/>
          <w:sz w:val="20"/>
          <w:szCs w:val="20"/>
        </w:rPr>
        <w:t>U Bijeloj, plaža zapadno od Hotela „Delfin“, ispod potoka Pijavica, u dužini od 59 m¹/površine 1150 m</w:t>
      </w:r>
      <w:r w:rsidR="00A2757A" w:rsidRPr="00535E2C">
        <w:rPr>
          <w:rFonts w:ascii="Cambria" w:hAnsi="Cambria"/>
          <w:sz w:val="20"/>
          <w:szCs w:val="20"/>
          <w:vertAlign w:val="superscript"/>
        </w:rPr>
        <w:t>2</w:t>
      </w:r>
      <w:r w:rsidR="00A2757A" w:rsidRPr="00535E2C">
        <w:rPr>
          <w:rFonts w:ascii="Cambria" w:hAnsi="Cambria"/>
          <w:sz w:val="20"/>
          <w:szCs w:val="20"/>
        </w:rPr>
        <w:t>, zahvatajući kat.parcele 754</w:t>
      </w:r>
      <w:r w:rsidR="00FC45A4">
        <w:rPr>
          <w:rFonts w:ascii="Cambria" w:hAnsi="Cambria"/>
          <w:sz w:val="20"/>
          <w:szCs w:val="20"/>
        </w:rPr>
        <w:t>/1</w:t>
      </w:r>
      <w:r w:rsidR="00A2757A" w:rsidRPr="00535E2C">
        <w:rPr>
          <w:rFonts w:ascii="Cambria" w:hAnsi="Cambria"/>
          <w:sz w:val="20"/>
          <w:szCs w:val="20"/>
        </w:rPr>
        <w:t xml:space="preserve"> KO Bijela, u zahvatu od </w:t>
      </w:r>
      <w:r w:rsidR="00FC45A4">
        <w:rPr>
          <w:rFonts w:ascii="Cambria" w:hAnsi="Cambria"/>
          <w:sz w:val="20"/>
          <w:szCs w:val="20"/>
        </w:rPr>
        <w:t xml:space="preserve">zapadne granice hotelskog kupališta, </w:t>
      </w:r>
      <w:r w:rsidR="00A2757A" w:rsidRPr="00535E2C">
        <w:rPr>
          <w:rFonts w:ascii="Cambria" w:hAnsi="Cambria"/>
          <w:sz w:val="20"/>
          <w:szCs w:val="20"/>
        </w:rPr>
        <w:t xml:space="preserve">zapadno obodom </w:t>
      </w:r>
      <w:r w:rsidR="00FC45A4">
        <w:rPr>
          <w:rFonts w:ascii="Cambria" w:hAnsi="Cambria"/>
          <w:sz w:val="20"/>
          <w:szCs w:val="20"/>
        </w:rPr>
        <w:t xml:space="preserve">plaže </w:t>
      </w:r>
      <w:r w:rsidR="00A2757A" w:rsidRPr="00535E2C">
        <w:rPr>
          <w:rFonts w:ascii="Cambria" w:hAnsi="Cambria"/>
          <w:sz w:val="20"/>
          <w:szCs w:val="20"/>
        </w:rPr>
        <w:t xml:space="preserve"> u dužini od </w:t>
      </w:r>
      <w:r w:rsidR="00FC45A4">
        <w:rPr>
          <w:rFonts w:ascii="Cambria" w:hAnsi="Cambria"/>
          <w:sz w:val="20"/>
          <w:szCs w:val="20"/>
        </w:rPr>
        <w:t>59</w:t>
      </w:r>
      <w:r w:rsidR="00A2757A" w:rsidRPr="00535E2C">
        <w:rPr>
          <w:rFonts w:ascii="Cambria" w:hAnsi="Cambria"/>
          <w:sz w:val="20"/>
          <w:szCs w:val="20"/>
        </w:rPr>
        <w:t xml:space="preserve"> m</w:t>
      </w:r>
      <w:r w:rsidR="00A2757A" w:rsidRPr="00FC45A4">
        <w:rPr>
          <w:rFonts w:ascii="Cambria" w:hAnsi="Cambria"/>
          <w:sz w:val="20"/>
          <w:szCs w:val="20"/>
          <w:vertAlign w:val="superscript"/>
        </w:rPr>
        <w:t>1</w:t>
      </w:r>
      <w:r w:rsidR="00A2757A" w:rsidRPr="00535E2C">
        <w:rPr>
          <w:rFonts w:ascii="Cambria" w:hAnsi="Cambria"/>
          <w:sz w:val="20"/>
          <w:szCs w:val="20"/>
        </w:rPr>
        <w:t xml:space="preserve">, sa pripadajućim akva prostorom, lokacija označeno </w:t>
      </w:r>
      <w:r w:rsidR="00A2757A" w:rsidRPr="00FC45A4">
        <w:rPr>
          <w:rFonts w:ascii="Cambria" w:hAnsi="Cambria"/>
          <w:b/>
          <w:sz w:val="20"/>
          <w:szCs w:val="20"/>
        </w:rPr>
        <w:t>19A2</w:t>
      </w:r>
      <w:r w:rsidR="00A2757A" w:rsidRPr="00535E2C">
        <w:rPr>
          <w:rFonts w:ascii="Cambria" w:hAnsi="Cambria"/>
          <w:sz w:val="20"/>
          <w:szCs w:val="20"/>
        </w:rPr>
        <w:t xml:space="preserve"> </w:t>
      </w:r>
      <w:r w:rsidR="00A2757A" w:rsidRPr="00535E2C">
        <w:rPr>
          <w:rFonts w:ascii="Cambria" w:hAnsi="Cambria"/>
          <w:bCs/>
          <w:sz w:val="20"/>
          <w:szCs w:val="20"/>
        </w:rPr>
        <w:t>u Atlasu crnogorskih plaža i kupališta u opštini Herceg Novi</w:t>
      </w:r>
      <w:r>
        <w:rPr>
          <w:rFonts w:ascii="Cambria" w:hAnsi="Cambria"/>
          <w:bCs/>
          <w:sz w:val="20"/>
          <w:szCs w:val="20"/>
        </w:rPr>
        <w:t>.</w:t>
      </w:r>
    </w:p>
    <w:p w:rsidR="00FC45A4" w:rsidRDefault="00FC45A4" w:rsidP="006B6F1D">
      <w:pPr>
        <w:tabs>
          <w:tab w:val="left" w:pos="0"/>
        </w:tabs>
        <w:autoSpaceDE w:val="0"/>
        <w:autoSpaceDN w:val="0"/>
        <w:adjustRightInd w:val="0"/>
        <w:spacing w:after="0" w:line="240" w:lineRule="auto"/>
        <w:ind w:left="-284" w:right="-567"/>
        <w:rPr>
          <w:rFonts w:ascii="Cambria" w:hAnsi="Cambria" w:cs="Cambria"/>
          <w:sz w:val="20"/>
          <w:szCs w:val="20"/>
          <w:lang w:eastAsia="sr-Latn-ME"/>
        </w:rPr>
      </w:pPr>
    </w:p>
    <w:p w:rsidR="00FC45A4" w:rsidRDefault="00FC45A4" w:rsidP="006B6F1D">
      <w:pPr>
        <w:tabs>
          <w:tab w:val="left" w:pos="0"/>
        </w:tabs>
        <w:autoSpaceDE w:val="0"/>
        <w:autoSpaceDN w:val="0"/>
        <w:adjustRightInd w:val="0"/>
        <w:spacing w:after="0" w:line="240" w:lineRule="auto"/>
        <w:ind w:left="-284" w:right="-567"/>
        <w:rPr>
          <w:rFonts w:ascii="Cambria" w:hAnsi="Cambria" w:cs="Cambria"/>
          <w:sz w:val="20"/>
          <w:szCs w:val="20"/>
          <w:lang w:eastAsia="sr-Latn-ME"/>
        </w:rPr>
      </w:pPr>
      <w:r>
        <w:rPr>
          <w:rFonts w:ascii="Cambria" w:hAnsi="Cambria" w:cs="Cambria"/>
          <w:sz w:val="20"/>
          <w:szCs w:val="20"/>
          <w:lang w:eastAsia="sr-Latn-ME"/>
        </w:rPr>
        <w:t>Tip kupališta: javno-porodično</w:t>
      </w:r>
    </w:p>
    <w:p w:rsidR="00C10E2D" w:rsidRDefault="00C10E2D" w:rsidP="006B6F1D">
      <w:pPr>
        <w:tabs>
          <w:tab w:val="left" w:pos="0"/>
        </w:tabs>
        <w:autoSpaceDE w:val="0"/>
        <w:autoSpaceDN w:val="0"/>
        <w:adjustRightInd w:val="0"/>
        <w:spacing w:after="0" w:line="240" w:lineRule="auto"/>
        <w:ind w:left="-284" w:right="-567"/>
        <w:rPr>
          <w:rFonts w:ascii="Cambria" w:hAnsi="Cambria"/>
          <w:sz w:val="20"/>
          <w:szCs w:val="20"/>
        </w:rPr>
      </w:pPr>
      <w:r>
        <w:rPr>
          <w:rFonts w:ascii="Cambria" w:hAnsi="Cambria"/>
          <w:sz w:val="20"/>
          <w:szCs w:val="20"/>
        </w:rPr>
        <w:t xml:space="preserve">U okviru kupališta </w:t>
      </w:r>
      <w:r w:rsidR="00F222A1">
        <w:rPr>
          <w:rFonts w:ascii="Cambria" w:hAnsi="Cambria"/>
          <w:sz w:val="20"/>
          <w:szCs w:val="20"/>
        </w:rPr>
        <w:t xml:space="preserve">može se </w:t>
      </w:r>
      <w:r>
        <w:rPr>
          <w:rFonts w:ascii="Cambria" w:hAnsi="Cambria"/>
          <w:sz w:val="20"/>
          <w:szCs w:val="20"/>
        </w:rPr>
        <w:t>o</w:t>
      </w:r>
      <w:r w:rsidR="00223D47">
        <w:rPr>
          <w:rFonts w:ascii="Cambria" w:hAnsi="Cambria"/>
          <w:sz w:val="20"/>
          <w:szCs w:val="20"/>
        </w:rPr>
        <w:t xml:space="preserve">dobriti </w:t>
      </w:r>
      <w:r w:rsidR="00F222A1">
        <w:rPr>
          <w:rFonts w:ascii="Cambria" w:hAnsi="Cambria"/>
          <w:sz w:val="20"/>
          <w:szCs w:val="20"/>
        </w:rPr>
        <w:t>konzervatora za sladoled, 1kom</w:t>
      </w:r>
    </w:p>
    <w:p w:rsidR="00FC45A4" w:rsidRDefault="00FC45A4" w:rsidP="006B6F1D">
      <w:pPr>
        <w:pStyle w:val="ListParagraph"/>
        <w:tabs>
          <w:tab w:val="left" w:pos="478"/>
        </w:tabs>
        <w:spacing w:before="1" w:line="264" w:lineRule="auto"/>
        <w:ind w:left="-284" w:right="240"/>
        <w:rPr>
          <w:rFonts w:ascii="Cambria" w:hAnsi="Cambria" w:cs="Cambria,Bold"/>
          <w:b/>
          <w:bCs/>
          <w:sz w:val="20"/>
          <w:szCs w:val="20"/>
          <w:lang w:eastAsia="sr-Latn-ME"/>
        </w:rPr>
      </w:pPr>
      <w:r w:rsidRPr="00223D47">
        <w:rPr>
          <w:rFonts w:ascii="Cambria" w:eastAsia="Times New Roman" w:hAnsi="Cambria" w:cs="Tahoma"/>
          <w:sz w:val="20"/>
          <w:szCs w:val="20"/>
          <w:lang w:val="sl-SI" w:eastAsia="zh-TW"/>
        </w:rPr>
        <w:t>Minimalna cijena</w:t>
      </w:r>
      <w:r w:rsidRPr="00223D47">
        <w:rPr>
          <w:rFonts w:ascii="Cambria" w:hAnsi="Cambria"/>
          <w:sz w:val="20"/>
          <w:szCs w:val="20"/>
        </w:rPr>
        <w:t xml:space="preserve"> korišćenja/</w:t>
      </w:r>
      <w:r w:rsidRPr="00223D47">
        <w:rPr>
          <w:rFonts w:ascii="Cambria" w:hAnsi="Cambria"/>
          <w:sz w:val="20"/>
          <w:szCs w:val="20"/>
          <w:lang w:val="pl-PL"/>
        </w:rPr>
        <w:t>zakupa</w:t>
      </w:r>
      <w:r w:rsidRPr="00223D47">
        <w:rPr>
          <w:rFonts w:ascii="Cambria" w:hAnsi="Cambria" w:cs="Times New Roman"/>
          <w:sz w:val="20"/>
          <w:szCs w:val="20"/>
        </w:rPr>
        <w:t xml:space="preserve">: </w:t>
      </w:r>
      <w:r w:rsidR="00C10E2D" w:rsidRPr="00223D47">
        <w:rPr>
          <w:rFonts w:ascii="Cambria" w:hAnsi="Cambria" w:cs="Times New Roman"/>
          <w:b/>
          <w:sz w:val="20"/>
          <w:szCs w:val="20"/>
        </w:rPr>
        <w:t>920</w:t>
      </w:r>
      <w:r w:rsidRPr="00223D47">
        <w:rPr>
          <w:rFonts w:ascii="Cambria" w:hAnsi="Cambria" w:cs="Times New Roman"/>
          <w:b/>
          <w:sz w:val="20"/>
          <w:szCs w:val="20"/>
        </w:rPr>
        <w:t xml:space="preserve">,00 </w:t>
      </w:r>
      <w:r w:rsidRPr="00223D47">
        <w:rPr>
          <w:rFonts w:ascii="Cambria" w:hAnsi="Cambria" w:cs="Cambria,Bold"/>
          <w:b/>
          <w:bCs/>
          <w:sz w:val="20"/>
          <w:szCs w:val="20"/>
          <w:lang w:eastAsia="sr-Latn-ME"/>
        </w:rPr>
        <w:t>€</w:t>
      </w:r>
    </w:p>
    <w:p w:rsidR="0083581F" w:rsidRDefault="0083581F" w:rsidP="006B6F1D">
      <w:pPr>
        <w:ind w:left="-284" w:right="-567"/>
        <w:jc w:val="both"/>
        <w:rPr>
          <w:rFonts w:ascii="Cambria" w:hAnsi="Cambria"/>
          <w:b/>
          <w:bCs/>
          <w:sz w:val="20"/>
          <w:szCs w:val="20"/>
          <w:lang w:val="es-CL"/>
        </w:rPr>
      </w:pPr>
    </w:p>
    <w:p w:rsidR="00A2757A" w:rsidRPr="00FC45A4" w:rsidRDefault="00FC45A4" w:rsidP="006B6F1D">
      <w:pPr>
        <w:ind w:left="-284" w:right="-567"/>
        <w:jc w:val="both"/>
        <w:rPr>
          <w:rFonts w:ascii="Cambria" w:hAnsi="Cambria"/>
          <w:bCs/>
          <w:sz w:val="20"/>
          <w:szCs w:val="20"/>
        </w:rPr>
      </w:pPr>
      <w:r w:rsidRPr="0083581F">
        <w:rPr>
          <w:rFonts w:ascii="Cambria" w:hAnsi="Cambria"/>
          <w:b/>
          <w:bCs/>
          <w:sz w:val="20"/>
          <w:szCs w:val="20"/>
          <w:lang w:val="es-CL"/>
        </w:rPr>
        <w:t>3</w:t>
      </w:r>
      <w:r w:rsidR="0053520C">
        <w:rPr>
          <w:rFonts w:ascii="Cambria" w:hAnsi="Cambria"/>
          <w:b/>
          <w:bCs/>
          <w:sz w:val="20"/>
          <w:szCs w:val="20"/>
          <w:lang w:val="es-CL"/>
        </w:rPr>
        <w:t>8</w:t>
      </w:r>
      <w:r w:rsidR="00A2757A" w:rsidRPr="00FC45A4">
        <w:rPr>
          <w:rFonts w:ascii="Cambria" w:hAnsi="Cambria"/>
          <w:bCs/>
          <w:sz w:val="20"/>
          <w:szCs w:val="20"/>
          <w:lang w:val="es-CL"/>
        </w:rPr>
        <w:t>.</w:t>
      </w:r>
      <w:r w:rsidR="00A2757A" w:rsidRPr="00FC45A4">
        <w:rPr>
          <w:rFonts w:ascii="Cambria" w:hAnsi="Cambria"/>
          <w:sz w:val="20"/>
          <w:szCs w:val="20"/>
          <w:lang w:val="sl-SI"/>
        </w:rPr>
        <w:t xml:space="preserve"> </w:t>
      </w:r>
      <w:r w:rsidR="00A2757A" w:rsidRPr="00FC45A4">
        <w:rPr>
          <w:rFonts w:ascii="Cambria" w:hAnsi="Cambria"/>
          <w:sz w:val="20"/>
          <w:szCs w:val="20"/>
        </w:rPr>
        <w:t xml:space="preserve">U </w:t>
      </w:r>
      <w:r w:rsidR="00A2757A" w:rsidRPr="00FC45A4">
        <w:rPr>
          <w:rFonts w:ascii="Cambria" w:hAnsi="Cambria"/>
          <w:sz w:val="20"/>
          <w:szCs w:val="20"/>
          <w:lang w:val="sr-Latn-CS"/>
        </w:rPr>
        <w:t xml:space="preserve">Kamenarima, plaža </w:t>
      </w:r>
      <w:r w:rsidR="0083581F">
        <w:rPr>
          <w:rFonts w:ascii="Cambria" w:hAnsi="Cambria"/>
          <w:sz w:val="20"/>
          <w:szCs w:val="20"/>
          <w:lang w:val="sr-Latn-CS"/>
        </w:rPr>
        <w:t xml:space="preserve">ispod </w:t>
      </w:r>
      <w:r w:rsidR="00A2757A" w:rsidRPr="00FC45A4">
        <w:rPr>
          <w:rFonts w:ascii="Cambria" w:hAnsi="Cambria"/>
          <w:sz w:val="20"/>
          <w:szCs w:val="20"/>
          <w:lang w:val="sr-Latn-CS"/>
        </w:rPr>
        <w:t xml:space="preserve"> Rt</w:t>
      </w:r>
      <w:r w:rsidR="0083581F">
        <w:rPr>
          <w:rFonts w:ascii="Cambria" w:hAnsi="Cambria"/>
          <w:sz w:val="20"/>
          <w:szCs w:val="20"/>
          <w:lang w:val="sr-Latn-CS"/>
        </w:rPr>
        <w:t>a</w:t>
      </w:r>
      <w:r w:rsidR="00A2757A" w:rsidRPr="00FC45A4">
        <w:rPr>
          <w:rFonts w:ascii="Cambria" w:hAnsi="Cambria"/>
          <w:sz w:val="20"/>
          <w:szCs w:val="20"/>
          <w:lang w:val="sr-Latn-CS"/>
        </w:rPr>
        <w:t xml:space="preserve"> Sveta Neđelja, u dužini od 130 m</w:t>
      </w:r>
      <w:r w:rsidR="00A2757A" w:rsidRPr="0083581F">
        <w:rPr>
          <w:rFonts w:ascii="Cambria" w:hAnsi="Cambria"/>
          <w:sz w:val="20"/>
          <w:szCs w:val="20"/>
          <w:vertAlign w:val="superscript"/>
          <w:lang w:val="sr-Latn-CS"/>
        </w:rPr>
        <w:t>1</w:t>
      </w:r>
      <w:r w:rsidR="00A2757A" w:rsidRPr="00FC45A4">
        <w:rPr>
          <w:rFonts w:ascii="Cambria" w:hAnsi="Cambria"/>
          <w:sz w:val="20"/>
          <w:szCs w:val="20"/>
          <w:lang w:val="sr-Latn-CS"/>
        </w:rPr>
        <w:t xml:space="preserve"> /površine 900 m</w:t>
      </w:r>
      <w:r w:rsidR="00A2757A" w:rsidRPr="0083581F">
        <w:rPr>
          <w:rFonts w:ascii="Cambria" w:hAnsi="Cambria"/>
          <w:sz w:val="20"/>
          <w:szCs w:val="20"/>
          <w:vertAlign w:val="superscript"/>
          <w:lang w:val="sr-Latn-CS"/>
        </w:rPr>
        <w:t>2</w:t>
      </w:r>
      <w:r w:rsidR="0083581F">
        <w:rPr>
          <w:rFonts w:ascii="Cambria" w:hAnsi="Cambria"/>
          <w:sz w:val="20"/>
          <w:szCs w:val="20"/>
          <w:lang w:val="sr-Latn-CS"/>
        </w:rPr>
        <w:t xml:space="preserve">, </w:t>
      </w:r>
      <w:r w:rsidR="00A2757A" w:rsidRPr="00FC45A4">
        <w:rPr>
          <w:rFonts w:ascii="Cambria" w:hAnsi="Cambria"/>
          <w:sz w:val="20"/>
          <w:szCs w:val="20"/>
          <w:lang w:val="sr-Latn-CS"/>
        </w:rPr>
        <w:t xml:space="preserve">zahvatajući zapadni dio kat.parcele </w:t>
      </w:r>
      <w:r w:rsidR="0083581F">
        <w:rPr>
          <w:rFonts w:ascii="Cambria" w:hAnsi="Cambria"/>
          <w:sz w:val="20"/>
          <w:szCs w:val="20"/>
          <w:lang w:val="sr-Latn-CS"/>
        </w:rPr>
        <w:t xml:space="preserve">266 i </w:t>
      </w:r>
      <w:r w:rsidR="00A2757A" w:rsidRPr="00FC45A4">
        <w:rPr>
          <w:rFonts w:ascii="Cambria" w:hAnsi="Cambria"/>
          <w:sz w:val="20"/>
          <w:szCs w:val="20"/>
          <w:lang w:val="sr-Latn-CS"/>
        </w:rPr>
        <w:t xml:space="preserve">274 KO Jošica, sa pripadajućim akva prostorom, lokacija označeno kao </w:t>
      </w:r>
      <w:r w:rsidR="00A2757A" w:rsidRPr="0083581F">
        <w:rPr>
          <w:rFonts w:ascii="Cambria" w:hAnsi="Cambria"/>
          <w:b/>
          <w:sz w:val="20"/>
          <w:szCs w:val="20"/>
          <w:lang w:val="sr-Latn-CS"/>
        </w:rPr>
        <w:t>20A</w:t>
      </w:r>
      <w:r w:rsidR="00A2757A" w:rsidRPr="00FC45A4">
        <w:rPr>
          <w:rFonts w:ascii="Cambria" w:hAnsi="Cambria"/>
          <w:sz w:val="20"/>
          <w:szCs w:val="20"/>
          <w:lang w:val="sr-Latn-CS"/>
        </w:rPr>
        <w:t xml:space="preserve"> </w:t>
      </w:r>
      <w:r w:rsidR="00A2757A" w:rsidRPr="00FC45A4">
        <w:rPr>
          <w:rFonts w:ascii="Cambria" w:hAnsi="Cambria"/>
          <w:bCs/>
          <w:sz w:val="20"/>
          <w:szCs w:val="20"/>
        </w:rPr>
        <w:t>u Atlasu crnogorskih plaža i kupališta u opštini Herceg Novi</w:t>
      </w:r>
      <w:r w:rsidR="0083581F">
        <w:rPr>
          <w:rFonts w:ascii="Cambria" w:hAnsi="Cambria"/>
          <w:bCs/>
          <w:sz w:val="20"/>
          <w:szCs w:val="20"/>
        </w:rPr>
        <w:t>.</w:t>
      </w:r>
    </w:p>
    <w:p w:rsidR="0083581F" w:rsidRDefault="0083581F" w:rsidP="006B6F1D">
      <w:pPr>
        <w:tabs>
          <w:tab w:val="left" w:pos="0"/>
        </w:tabs>
        <w:autoSpaceDE w:val="0"/>
        <w:autoSpaceDN w:val="0"/>
        <w:adjustRightInd w:val="0"/>
        <w:spacing w:after="0" w:line="240" w:lineRule="auto"/>
        <w:ind w:left="-284" w:right="-567"/>
        <w:rPr>
          <w:rFonts w:ascii="Cambria" w:hAnsi="Cambria" w:cs="Cambria"/>
          <w:sz w:val="20"/>
          <w:szCs w:val="20"/>
          <w:lang w:eastAsia="sr-Latn-ME"/>
        </w:rPr>
      </w:pPr>
      <w:r>
        <w:rPr>
          <w:rFonts w:ascii="Cambria" w:hAnsi="Cambria" w:cs="Cambria"/>
          <w:sz w:val="20"/>
          <w:szCs w:val="20"/>
          <w:lang w:eastAsia="sr-Latn-ME"/>
        </w:rPr>
        <w:t>Tip kupališta: javno-porodično</w:t>
      </w:r>
    </w:p>
    <w:p w:rsidR="0083581F" w:rsidRDefault="0083581F" w:rsidP="006B6F1D">
      <w:pPr>
        <w:tabs>
          <w:tab w:val="left" w:pos="0"/>
        </w:tabs>
        <w:autoSpaceDE w:val="0"/>
        <w:autoSpaceDN w:val="0"/>
        <w:adjustRightInd w:val="0"/>
        <w:spacing w:after="0" w:line="240" w:lineRule="auto"/>
        <w:ind w:left="-284" w:right="-567"/>
        <w:rPr>
          <w:rFonts w:ascii="Cambria" w:hAnsi="Cambria"/>
          <w:sz w:val="20"/>
          <w:szCs w:val="20"/>
        </w:rPr>
      </w:pPr>
      <w:r>
        <w:rPr>
          <w:rFonts w:ascii="Cambria" w:hAnsi="Cambria"/>
          <w:sz w:val="20"/>
          <w:szCs w:val="20"/>
        </w:rPr>
        <w:t>U okviru kupališta nije planirano postavljanje privremenih objekata.</w:t>
      </w:r>
    </w:p>
    <w:p w:rsidR="00FC3CBB" w:rsidRPr="00A724F1" w:rsidRDefault="00FC3CBB" w:rsidP="006B6F1D">
      <w:pPr>
        <w:pStyle w:val="ListParagraph"/>
        <w:tabs>
          <w:tab w:val="left" w:pos="478"/>
        </w:tabs>
        <w:spacing w:before="1" w:line="264" w:lineRule="auto"/>
        <w:ind w:left="-284" w:right="240"/>
        <w:rPr>
          <w:rFonts w:ascii="Cambria" w:eastAsia="Times New Roman" w:hAnsi="Cambria" w:cs="Tahoma"/>
          <w:sz w:val="20"/>
          <w:szCs w:val="20"/>
          <w:lang w:val="sl-SI" w:eastAsia="zh-TW"/>
        </w:rPr>
      </w:pPr>
      <w:r>
        <w:rPr>
          <w:rFonts w:ascii="Cambria" w:eastAsia="Times New Roman" w:hAnsi="Cambria" w:cs="Tahoma"/>
          <w:sz w:val="20"/>
          <w:szCs w:val="20"/>
          <w:lang w:val="sl-SI" w:eastAsia="zh-TW"/>
        </w:rPr>
        <w:t xml:space="preserve">Uz kupalište planirana je </w:t>
      </w:r>
      <w:r w:rsidRPr="00A724F1">
        <w:rPr>
          <w:rFonts w:ascii="Cambria" w:eastAsia="Times New Roman" w:hAnsi="Cambria" w:cs="Tahoma"/>
          <w:sz w:val="20"/>
          <w:szCs w:val="20"/>
          <w:lang w:val="sl-SI" w:eastAsia="zh-TW"/>
        </w:rPr>
        <w:t>lokacija za pivremeno parkiralište, lokacija 19.1 u Programu</w:t>
      </w:r>
    </w:p>
    <w:p w:rsidR="00A2757A" w:rsidRPr="00FC45A4" w:rsidRDefault="00FC3CBB" w:rsidP="006B6F1D">
      <w:pPr>
        <w:spacing w:line="252" w:lineRule="auto"/>
        <w:ind w:left="-284" w:right="-567"/>
        <w:jc w:val="both"/>
        <w:rPr>
          <w:rFonts w:ascii="Cambria" w:hAnsi="Cambria"/>
          <w:bCs/>
          <w:sz w:val="20"/>
          <w:szCs w:val="20"/>
          <w:lang w:val="es-CL"/>
        </w:rPr>
      </w:pPr>
      <w:r w:rsidRPr="00A724F1">
        <w:rPr>
          <w:rFonts w:ascii="Cambria" w:eastAsia="Times New Roman" w:hAnsi="Cambria" w:cs="Tahoma"/>
          <w:sz w:val="20"/>
          <w:szCs w:val="20"/>
          <w:lang w:val="sl-SI" w:eastAsia="zh-TW"/>
        </w:rPr>
        <w:t>Minimalna cijena</w:t>
      </w:r>
      <w:r w:rsidRPr="00A724F1">
        <w:rPr>
          <w:rFonts w:ascii="Cambria" w:hAnsi="Cambria"/>
          <w:sz w:val="20"/>
          <w:szCs w:val="20"/>
        </w:rPr>
        <w:t xml:space="preserve"> korišćenja/</w:t>
      </w:r>
      <w:r w:rsidRPr="00A724F1">
        <w:rPr>
          <w:rFonts w:ascii="Cambria" w:hAnsi="Cambria"/>
          <w:sz w:val="20"/>
          <w:szCs w:val="20"/>
          <w:lang w:val="pl-PL"/>
        </w:rPr>
        <w:t>zakupa</w:t>
      </w:r>
      <w:r w:rsidRPr="00A724F1">
        <w:rPr>
          <w:rFonts w:ascii="Cambria" w:hAnsi="Cambria"/>
          <w:sz w:val="20"/>
          <w:szCs w:val="20"/>
        </w:rPr>
        <w:t xml:space="preserve"> (za kupalište i privremeni objekat): </w:t>
      </w:r>
      <w:r w:rsidRPr="00A724F1">
        <w:rPr>
          <w:rFonts w:ascii="Cambria" w:hAnsi="Cambria"/>
          <w:b/>
          <w:bCs/>
          <w:sz w:val="20"/>
          <w:szCs w:val="20"/>
          <w:lang w:val="sl-SI"/>
        </w:rPr>
        <w:t>1.800</w:t>
      </w:r>
      <w:r w:rsidR="00A2757A" w:rsidRPr="00A724F1">
        <w:rPr>
          <w:rFonts w:ascii="Cambria" w:hAnsi="Cambria"/>
          <w:b/>
          <w:bCs/>
          <w:sz w:val="20"/>
          <w:szCs w:val="20"/>
          <w:lang w:val="sl-SI"/>
        </w:rPr>
        <w:t xml:space="preserve">,00 </w:t>
      </w:r>
      <w:r w:rsidR="00A2757A" w:rsidRPr="00A724F1">
        <w:rPr>
          <w:rFonts w:ascii="Cambria" w:hAnsi="Cambria"/>
          <w:b/>
          <w:bCs/>
          <w:sz w:val="20"/>
          <w:szCs w:val="20"/>
          <w:lang w:val="es-CL"/>
        </w:rPr>
        <w:t>€</w:t>
      </w:r>
    </w:p>
    <w:p w:rsidR="00FC3CBB" w:rsidRPr="00FC45A4" w:rsidRDefault="00FC3CBB" w:rsidP="006B6F1D">
      <w:pPr>
        <w:ind w:left="-284" w:right="-567"/>
        <w:jc w:val="both"/>
        <w:rPr>
          <w:rFonts w:ascii="Cambria" w:hAnsi="Cambria"/>
          <w:bCs/>
          <w:sz w:val="20"/>
          <w:szCs w:val="20"/>
        </w:rPr>
      </w:pPr>
      <w:r w:rsidRPr="00FC3CBB">
        <w:rPr>
          <w:rFonts w:ascii="Cambria" w:hAnsi="Cambria"/>
          <w:b/>
          <w:bCs/>
          <w:sz w:val="20"/>
          <w:szCs w:val="20"/>
          <w:lang w:val="es-CL"/>
        </w:rPr>
        <w:t>3</w:t>
      </w:r>
      <w:r w:rsidR="0053520C">
        <w:rPr>
          <w:rFonts w:ascii="Cambria" w:hAnsi="Cambria"/>
          <w:b/>
          <w:bCs/>
          <w:sz w:val="20"/>
          <w:szCs w:val="20"/>
          <w:lang w:val="es-CL"/>
        </w:rPr>
        <w:t>9</w:t>
      </w:r>
      <w:r w:rsidRPr="00FC3CBB">
        <w:rPr>
          <w:rFonts w:ascii="Cambria" w:hAnsi="Cambria"/>
          <w:b/>
          <w:bCs/>
          <w:sz w:val="20"/>
          <w:szCs w:val="20"/>
          <w:lang w:val="es-CL"/>
        </w:rPr>
        <w:t>.</w:t>
      </w:r>
      <w:r w:rsidR="00A2757A" w:rsidRPr="00FC3CBB">
        <w:rPr>
          <w:rFonts w:ascii="Cambria" w:hAnsi="Cambria"/>
          <w:sz w:val="20"/>
          <w:szCs w:val="20"/>
          <w:lang w:val="sr-Latn-CS"/>
        </w:rPr>
        <w:t xml:space="preserve"> </w:t>
      </w:r>
      <w:r w:rsidRPr="00FC3CBB">
        <w:rPr>
          <w:rFonts w:ascii="Cambria" w:hAnsi="Cambria"/>
          <w:sz w:val="20"/>
          <w:szCs w:val="20"/>
          <w:lang w:val="sr-Latn-CS"/>
        </w:rPr>
        <w:t xml:space="preserve"> </w:t>
      </w:r>
      <w:r>
        <w:rPr>
          <w:rFonts w:ascii="Cambria" w:hAnsi="Cambria"/>
          <w:sz w:val="20"/>
          <w:szCs w:val="20"/>
          <w:lang w:val="sr-Latn-CS"/>
        </w:rPr>
        <w:t xml:space="preserve">Na </w:t>
      </w:r>
      <w:r w:rsidR="009A09F8">
        <w:rPr>
          <w:rFonts w:ascii="Cambria" w:hAnsi="Cambria"/>
          <w:sz w:val="20"/>
          <w:szCs w:val="20"/>
          <w:lang w:val="sr-Latn-CS"/>
        </w:rPr>
        <w:t>L</w:t>
      </w:r>
      <w:r>
        <w:rPr>
          <w:rFonts w:ascii="Cambria" w:hAnsi="Cambria"/>
          <w:sz w:val="20"/>
          <w:szCs w:val="20"/>
          <w:lang w:val="sr-Latn-CS"/>
        </w:rPr>
        <w:t>uštici u</w:t>
      </w:r>
      <w:r w:rsidRPr="00FC3CBB">
        <w:rPr>
          <w:rFonts w:ascii="Cambria" w:hAnsi="Cambria"/>
          <w:sz w:val="20"/>
          <w:szCs w:val="20"/>
          <w:lang w:val="sr-Latn-CS"/>
        </w:rPr>
        <w:t xml:space="preserve"> naselju R</w:t>
      </w:r>
      <w:r w:rsidR="00A2757A" w:rsidRPr="00FC3CBB">
        <w:rPr>
          <w:rFonts w:ascii="Cambria" w:hAnsi="Cambria"/>
          <w:sz w:val="20"/>
          <w:szCs w:val="20"/>
        </w:rPr>
        <w:t>os</w:t>
      </w:r>
      <w:r w:rsidRPr="00FC3CBB">
        <w:rPr>
          <w:rFonts w:ascii="Cambria" w:hAnsi="Cambria"/>
          <w:sz w:val="20"/>
          <w:szCs w:val="20"/>
        </w:rPr>
        <w:t>e</w:t>
      </w:r>
      <w:r w:rsidR="00A2757A" w:rsidRPr="00FC3CBB">
        <w:rPr>
          <w:rFonts w:ascii="Cambria" w:hAnsi="Cambria"/>
          <w:sz w:val="20"/>
          <w:szCs w:val="20"/>
        </w:rPr>
        <w:t>, dio obale i plaža na lokaciji</w:t>
      </w:r>
      <w:r>
        <w:rPr>
          <w:rFonts w:ascii="Cambria" w:hAnsi="Cambria"/>
          <w:sz w:val="20"/>
          <w:szCs w:val="20"/>
        </w:rPr>
        <w:t xml:space="preserve"> </w:t>
      </w:r>
      <w:r w:rsidR="00A2757A" w:rsidRPr="00FC3CBB">
        <w:rPr>
          <w:rFonts w:ascii="Cambria" w:hAnsi="Cambria"/>
          <w:sz w:val="20"/>
          <w:szCs w:val="20"/>
        </w:rPr>
        <w:t>ispod "Tvrđave", plaža sa južne strane pristaništa-mula u dužini od 20 m</w:t>
      </w:r>
      <w:r w:rsidR="00A2757A" w:rsidRPr="00FC3CBB">
        <w:rPr>
          <w:rFonts w:ascii="Cambria" w:hAnsi="Cambria"/>
          <w:sz w:val="20"/>
          <w:szCs w:val="20"/>
          <w:vertAlign w:val="superscript"/>
        </w:rPr>
        <w:t>1</w:t>
      </w:r>
      <w:r w:rsidR="00A2757A" w:rsidRPr="00FC3CBB">
        <w:rPr>
          <w:rFonts w:ascii="Cambria" w:hAnsi="Cambria"/>
          <w:sz w:val="20"/>
          <w:szCs w:val="20"/>
        </w:rPr>
        <w:t>+20 m</w:t>
      </w:r>
      <w:r w:rsidR="00A2757A" w:rsidRPr="00FC3CBB">
        <w:rPr>
          <w:rFonts w:ascii="Cambria" w:hAnsi="Cambria"/>
          <w:sz w:val="20"/>
          <w:szCs w:val="20"/>
          <w:vertAlign w:val="superscript"/>
        </w:rPr>
        <w:t xml:space="preserve">1 </w:t>
      </w:r>
      <w:r w:rsidR="00A2757A" w:rsidRPr="00FC3CBB">
        <w:rPr>
          <w:rFonts w:ascii="Cambria" w:hAnsi="Cambria"/>
          <w:sz w:val="20"/>
          <w:szCs w:val="20"/>
        </w:rPr>
        <w:t xml:space="preserve">/površine 664 </w:t>
      </w:r>
      <w:proofErr w:type="gramStart"/>
      <w:r w:rsidR="00A2757A" w:rsidRPr="00FC3CBB">
        <w:rPr>
          <w:rFonts w:ascii="Cambria" w:hAnsi="Cambria"/>
          <w:sz w:val="20"/>
          <w:szCs w:val="20"/>
        </w:rPr>
        <w:t>m</w:t>
      </w:r>
      <w:r w:rsidR="00A2757A" w:rsidRPr="009A09F8">
        <w:rPr>
          <w:rFonts w:ascii="Cambria" w:hAnsi="Cambria"/>
          <w:sz w:val="20"/>
          <w:szCs w:val="20"/>
          <w:vertAlign w:val="superscript"/>
        </w:rPr>
        <w:t>2</w:t>
      </w:r>
      <w:r w:rsidR="00A2757A" w:rsidRPr="00FC3CBB">
        <w:rPr>
          <w:rFonts w:ascii="Cambria" w:hAnsi="Cambria"/>
          <w:sz w:val="20"/>
          <w:szCs w:val="20"/>
        </w:rPr>
        <w:t xml:space="preserve"> ,</w:t>
      </w:r>
      <w:proofErr w:type="gramEnd"/>
      <w:r w:rsidR="00A2757A" w:rsidRPr="00FC3CBB">
        <w:rPr>
          <w:rFonts w:ascii="Cambria" w:hAnsi="Cambria"/>
          <w:sz w:val="20"/>
          <w:szCs w:val="20"/>
        </w:rPr>
        <w:t xml:space="preserve"> </w:t>
      </w:r>
      <w:r>
        <w:rPr>
          <w:rFonts w:ascii="Cambria" w:hAnsi="Cambria"/>
          <w:sz w:val="20"/>
          <w:szCs w:val="20"/>
        </w:rPr>
        <w:t xml:space="preserve">zahvatajući djelove </w:t>
      </w:r>
      <w:r w:rsidR="00A2757A" w:rsidRPr="00FC3CBB">
        <w:rPr>
          <w:rFonts w:ascii="Cambria" w:hAnsi="Cambria"/>
          <w:sz w:val="20"/>
          <w:szCs w:val="20"/>
        </w:rPr>
        <w:t>kat.parcel</w:t>
      </w:r>
      <w:r>
        <w:rPr>
          <w:rFonts w:ascii="Cambria" w:hAnsi="Cambria"/>
          <w:sz w:val="20"/>
          <w:szCs w:val="20"/>
        </w:rPr>
        <w:t>e</w:t>
      </w:r>
      <w:r w:rsidR="00A2757A" w:rsidRPr="00FC3CBB">
        <w:rPr>
          <w:rFonts w:ascii="Cambria" w:hAnsi="Cambria"/>
          <w:sz w:val="20"/>
          <w:szCs w:val="20"/>
        </w:rPr>
        <w:t xml:space="preserve"> </w:t>
      </w:r>
      <w:r w:rsidR="00A2757A" w:rsidRPr="00A724F1">
        <w:rPr>
          <w:rFonts w:ascii="Cambria" w:hAnsi="Cambria"/>
          <w:sz w:val="20"/>
          <w:szCs w:val="20"/>
        </w:rPr>
        <w:t>1</w:t>
      </w:r>
      <w:r w:rsidR="00A2757A" w:rsidRPr="00FC3CBB">
        <w:rPr>
          <w:rFonts w:ascii="Cambria" w:hAnsi="Cambria"/>
          <w:sz w:val="20"/>
          <w:szCs w:val="20"/>
        </w:rPr>
        <w:t xml:space="preserve"> i 24 KO Rose, sa pripadajućim akva prostorom, lokacija označena kao </w:t>
      </w:r>
      <w:r w:rsidR="00A2757A" w:rsidRPr="00FC3CBB">
        <w:rPr>
          <w:rFonts w:ascii="Cambria" w:hAnsi="Cambria"/>
          <w:b/>
          <w:sz w:val="20"/>
          <w:szCs w:val="20"/>
        </w:rPr>
        <w:t>21A</w:t>
      </w:r>
      <w:r w:rsidR="00A2757A" w:rsidRPr="00FC3CBB">
        <w:rPr>
          <w:rFonts w:ascii="Cambria" w:hAnsi="Cambria"/>
          <w:sz w:val="20"/>
          <w:szCs w:val="20"/>
        </w:rPr>
        <w:t xml:space="preserve"> </w:t>
      </w:r>
      <w:r w:rsidRPr="00FC45A4">
        <w:rPr>
          <w:rFonts w:ascii="Cambria" w:hAnsi="Cambria"/>
          <w:bCs/>
          <w:sz w:val="20"/>
          <w:szCs w:val="20"/>
        </w:rPr>
        <w:t>u Atlasu crnogorskih plaža i kupališta u opštini Herceg Novi</w:t>
      </w:r>
      <w:r>
        <w:rPr>
          <w:rFonts w:ascii="Cambria" w:hAnsi="Cambria"/>
          <w:bCs/>
          <w:sz w:val="20"/>
          <w:szCs w:val="20"/>
        </w:rPr>
        <w:t>.</w:t>
      </w:r>
    </w:p>
    <w:p w:rsidR="00FC3CBB" w:rsidRDefault="00FC3CBB" w:rsidP="006B6F1D">
      <w:pPr>
        <w:tabs>
          <w:tab w:val="left" w:pos="0"/>
        </w:tabs>
        <w:autoSpaceDE w:val="0"/>
        <w:autoSpaceDN w:val="0"/>
        <w:adjustRightInd w:val="0"/>
        <w:spacing w:after="0" w:line="240" w:lineRule="auto"/>
        <w:ind w:left="-284" w:right="-567"/>
        <w:rPr>
          <w:rFonts w:ascii="Cambria" w:hAnsi="Cambria" w:cs="Cambria"/>
          <w:sz w:val="20"/>
          <w:szCs w:val="20"/>
          <w:lang w:eastAsia="sr-Latn-ME"/>
        </w:rPr>
      </w:pPr>
      <w:r>
        <w:rPr>
          <w:rFonts w:ascii="Cambria" w:hAnsi="Cambria" w:cs="Cambria"/>
          <w:sz w:val="20"/>
          <w:szCs w:val="20"/>
          <w:lang w:eastAsia="sr-Latn-ME"/>
        </w:rPr>
        <w:t>Tip kupališta: javno-porodično</w:t>
      </w:r>
    </w:p>
    <w:p w:rsidR="00FC3CBB" w:rsidRDefault="00FC3CBB" w:rsidP="006B6F1D">
      <w:pPr>
        <w:tabs>
          <w:tab w:val="left" w:pos="0"/>
        </w:tabs>
        <w:autoSpaceDE w:val="0"/>
        <w:autoSpaceDN w:val="0"/>
        <w:adjustRightInd w:val="0"/>
        <w:spacing w:after="0" w:line="240" w:lineRule="auto"/>
        <w:ind w:left="-284" w:right="-567"/>
        <w:rPr>
          <w:rFonts w:ascii="Cambria" w:hAnsi="Cambria"/>
          <w:sz w:val="20"/>
          <w:szCs w:val="20"/>
        </w:rPr>
      </w:pPr>
      <w:r>
        <w:rPr>
          <w:rFonts w:ascii="Cambria" w:hAnsi="Cambria"/>
          <w:sz w:val="20"/>
          <w:szCs w:val="20"/>
        </w:rPr>
        <w:t>U okviru kupališta nije planirano postavljanje privremenih objekata.</w:t>
      </w:r>
    </w:p>
    <w:p w:rsidR="00FC3CBB" w:rsidRPr="00FC3CBB" w:rsidRDefault="00FC3CBB" w:rsidP="006B6F1D">
      <w:pPr>
        <w:spacing w:line="252" w:lineRule="auto"/>
        <w:ind w:left="-284" w:right="-567"/>
        <w:jc w:val="both"/>
        <w:rPr>
          <w:rFonts w:ascii="Cambria" w:hAnsi="Cambria"/>
          <w:b/>
          <w:bCs/>
          <w:lang w:val="es-CL"/>
        </w:rPr>
      </w:pPr>
      <w:r>
        <w:rPr>
          <w:rFonts w:ascii="Cambria" w:eastAsia="Times New Roman" w:hAnsi="Cambria" w:cs="Tahoma"/>
          <w:sz w:val="20"/>
          <w:szCs w:val="20"/>
          <w:lang w:val="sl-SI" w:eastAsia="zh-TW"/>
        </w:rPr>
        <w:t>Minimalna cijena</w:t>
      </w:r>
      <w:r>
        <w:rPr>
          <w:rFonts w:ascii="Cambria" w:hAnsi="Cambria"/>
          <w:sz w:val="20"/>
          <w:szCs w:val="20"/>
        </w:rPr>
        <w:t xml:space="preserve"> korišćenja/</w:t>
      </w:r>
      <w:r>
        <w:rPr>
          <w:rFonts w:ascii="Cambria" w:hAnsi="Cambria"/>
          <w:sz w:val="20"/>
          <w:szCs w:val="20"/>
          <w:lang w:val="pl-PL"/>
        </w:rPr>
        <w:t>zakupa</w:t>
      </w:r>
      <w:r>
        <w:rPr>
          <w:rFonts w:ascii="Cambria" w:hAnsi="Cambria"/>
          <w:sz w:val="20"/>
          <w:szCs w:val="20"/>
        </w:rPr>
        <w:t xml:space="preserve">: </w:t>
      </w:r>
      <w:r w:rsidRPr="00FC3CBB">
        <w:rPr>
          <w:rFonts w:ascii="Cambria" w:hAnsi="Cambria"/>
          <w:b/>
          <w:sz w:val="20"/>
          <w:szCs w:val="20"/>
        </w:rPr>
        <w:t xml:space="preserve">531,00 </w:t>
      </w:r>
      <w:r w:rsidRPr="00FC3CBB">
        <w:rPr>
          <w:rFonts w:ascii="Cambria" w:hAnsi="Cambria"/>
          <w:b/>
          <w:bCs/>
          <w:lang w:val="es-CL"/>
        </w:rPr>
        <w:t>€</w:t>
      </w:r>
    </w:p>
    <w:p w:rsidR="00A2757A" w:rsidRPr="00FC3CBB" w:rsidRDefault="0053520C" w:rsidP="006B6F1D">
      <w:pPr>
        <w:ind w:left="-284" w:right="-567"/>
        <w:jc w:val="both"/>
        <w:rPr>
          <w:rFonts w:ascii="Cambria" w:hAnsi="Cambria"/>
          <w:bCs/>
          <w:sz w:val="20"/>
          <w:szCs w:val="20"/>
        </w:rPr>
      </w:pPr>
      <w:r>
        <w:rPr>
          <w:rFonts w:ascii="Cambria" w:hAnsi="Cambria"/>
          <w:b/>
          <w:sz w:val="20"/>
          <w:szCs w:val="20"/>
        </w:rPr>
        <w:t>40</w:t>
      </w:r>
      <w:r w:rsidR="00FC3CBB">
        <w:rPr>
          <w:rFonts w:ascii="Cambria" w:hAnsi="Cambria"/>
          <w:sz w:val="20"/>
          <w:szCs w:val="20"/>
        </w:rPr>
        <w:t xml:space="preserve">. </w:t>
      </w:r>
      <w:r w:rsidR="009A09F8">
        <w:rPr>
          <w:rFonts w:ascii="Cambria" w:hAnsi="Cambria"/>
          <w:sz w:val="20"/>
          <w:szCs w:val="20"/>
        </w:rPr>
        <w:t>Na Luštici</w:t>
      </w:r>
      <w:r w:rsidR="00A2757A" w:rsidRPr="00FC3CBB">
        <w:rPr>
          <w:rFonts w:ascii="Cambria" w:hAnsi="Cambria"/>
          <w:sz w:val="20"/>
          <w:szCs w:val="20"/>
        </w:rPr>
        <w:t>,</w:t>
      </w:r>
      <w:r w:rsidR="00FC3CBB">
        <w:rPr>
          <w:rFonts w:ascii="Cambria" w:hAnsi="Cambria"/>
          <w:sz w:val="20"/>
          <w:szCs w:val="20"/>
        </w:rPr>
        <w:t xml:space="preserve"> južni dio </w:t>
      </w:r>
      <w:r w:rsidR="00A2757A" w:rsidRPr="00FC3CBB">
        <w:rPr>
          <w:rFonts w:ascii="Cambria" w:hAnsi="Cambria"/>
          <w:sz w:val="20"/>
          <w:szCs w:val="20"/>
        </w:rPr>
        <w:t>plaža Dobreč u uvali Dobreč, u dužini od 28 m¹/površine 330 m</w:t>
      </w:r>
      <w:r w:rsidR="00A2757A" w:rsidRPr="00FC3CBB">
        <w:rPr>
          <w:rFonts w:ascii="Cambria" w:hAnsi="Cambria"/>
          <w:sz w:val="20"/>
          <w:szCs w:val="20"/>
          <w:vertAlign w:val="superscript"/>
        </w:rPr>
        <w:t xml:space="preserve">2 </w:t>
      </w:r>
      <w:r w:rsidR="00A2757A" w:rsidRPr="00FC3CBB">
        <w:rPr>
          <w:rFonts w:ascii="Cambria" w:hAnsi="Cambria"/>
          <w:sz w:val="20"/>
          <w:szCs w:val="20"/>
        </w:rPr>
        <w:t>, dio kat.parcele 1538 KO Mrkovi, zahvatajući i dio kamenite obale na održavanje na kat.parceli 15</w:t>
      </w:r>
      <w:r w:rsidR="00FC3CBB">
        <w:rPr>
          <w:rFonts w:ascii="Cambria" w:hAnsi="Cambria"/>
          <w:sz w:val="20"/>
          <w:szCs w:val="20"/>
        </w:rPr>
        <w:t>38</w:t>
      </w:r>
      <w:r w:rsidR="00A2757A" w:rsidRPr="00FC3CBB">
        <w:rPr>
          <w:rFonts w:ascii="Cambria" w:hAnsi="Cambria"/>
          <w:sz w:val="20"/>
          <w:szCs w:val="20"/>
        </w:rPr>
        <w:t xml:space="preserve"> KO </w:t>
      </w:r>
      <w:r w:rsidR="009A09F8">
        <w:rPr>
          <w:rFonts w:ascii="Cambria" w:hAnsi="Cambria"/>
          <w:sz w:val="20"/>
          <w:szCs w:val="20"/>
        </w:rPr>
        <w:t>Mrkovi</w:t>
      </w:r>
      <w:r w:rsidR="00A2757A" w:rsidRPr="00FC3CBB">
        <w:rPr>
          <w:rFonts w:ascii="Cambria" w:hAnsi="Cambria"/>
          <w:sz w:val="20"/>
          <w:szCs w:val="20"/>
        </w:rPr>
        <w:t xml:space="preserve"> u dužini od 80.00 m¹, sa pripadajućim akva prostorom, lokacija označena kao </w:t>
      </w:r>
      <w:r w:rsidR="00A2757A" w:rsidRPr="009A09F8">
        <w:rPr>
          <w:rFonts w:ascii="Cambria" w:hAnsi="Cambria"/>
          <w:b/>
          <w:sz w:val="20"/>
          <w:szCs w:val="20"/>
        </w:rPr>
        <w:t>22A</w:t>
      </w:r>
      <w:r w:rsidR="00A2757A" w:rsidRPr="00FC3CBB">
        <w:rPr>
          <w:rFonts w:ascii="Cambria" w:hAnsi="Cambria"/>
          <w:sz w:val="20"/>
          <w:szCs w:val="20"/>
        </w:rPr>
        <w:t xml:space="preserve"> </w:t>
      </w:r>
      <w:r w:rsidR="00A2757A" w:rsidRPr="00FC3CBB">
        <w:rPr>
          <w:rFonts w:ascii="Cambria" w:hAnsi="Cambria"/>
          <w:bCs/>
          <w:sz w:val="20"/>
          <w:szCs w:val="20"/>
        </w:rPr>
        <w:t>u Atlasu crnogorskih plaža i kupališta u opštini Herceg Novi</w:t>
      </w:r>
      <w:r w:rsidR="009A09F8">
        <w:rPr>
          <w:rFonts w:ascii="Cambria" w:hAnsi="Cambria"/>
          <w:bCs/>
          <w:sz w:val="20"/>
          <w:szCs w:val="20"/>
        </w:rPr>
        <w:t>.</w:t>
      </w:r>
    </w:p>
    <w:p w:rsidR="009A09F8" w:rsidRDefault="009A09F8" w:rsidP="006B6F1D">
      <w:pPr>
        <w:tabs>
          <w:tab w:val="left" w:pos="0"/>
        </w:tabs>
        <w:autoSpaceDE w:val="0"/>
        <w:autoSpaceDN w:val="0"/>
        <w:adjustRightInd w:val="0"/>
        <w:spacing w:after="0" w:line="240" w:lineRule="auto"/>
        <w:ind w:left="-284" w:right="-567"/>
        <w:rPr>
          <w:rFonts w:ascii="Cambria" w:hAnsi="Cambria" w:cs="Cambria"/>
          <w:sz w:val="20"/>
          <w:szCs w:val="20"/>
          <w:lang w:eastAsia="sr-Latn-ME"/>
        </w:rPr>
      </w:pPr>
      <w:r>
        <w:rPr>
          <w:rFonts w:ascii="Cambria" w:hAnsi="Cambria" w:cs="Cambria"/>
          <w:sz w:val="20"/>
          <w:szCs w:val="20"/>
          <w:lang w:eastAsia="sr-Latn-ME"/>
        </w:rPr>
        <w:t>Tip kupališta: javno-porodično</w:t>
      </w:r>
    </w:p>
    <w:p w:rsidR="009A09F8" w:rsidRDefault="009A09F8" w:rsidP="006B6F1D">
      <w:pPr>
        <w:pStyle w:val="ListParagraph"/>
        <w:tabs>
          <w:tab w:val="left" w:pos="478"/>
        </w:tabs>
        <w:spacing w:before="1" w:line="264" w:lineRule="auto"/>
        <w:ind w:left="-284" w:right="240"/>
        <w:rPr>
          <w:rFonts w:ascii="Cambria" w:hAnsi="Cambria"/>
          <w:sz w:val="20"/>
          <w:szCs w:val="20"/>
        </w:rPr>
      </w:pPr>
      <w:r>
        <w:rPr>
          <w:rFonts w:ascii="Cambria" w:hAnsi="Cambria"/>
          <w:sz w:val="20"/>
          <w:szCs w:val="20"/>
        </w:rPr>
        <w:t xml:space="preserve">U okviru kupališta može se odobriti plažni bar </w:t>
      </w:r>
      <w:proofErr w:type="gramStart"/>
      <w:r>
        <w:rPr>
          <w:rFonts w:ascii="Cambria" w:hAnsi="Cambria"/>
          <w:sz w:val="20"/>
          <w:szCs w:val="20"/>
        </w:rPr>
        <w:t>sa</w:t>
      </w:r>
      <w:proofErr w:type="gramEnd"/>
      <w:r>
        <w:rPr>
          <w:rFonts w:ascii="Cambria" w:hAnsi="Cambria"/>
          <w:sz w:val="20"/>
          <w:szCs w:val="20"/>
        </w:rPr>
        <w:t xml:space="preserve"> terasom, bar površine 10 m</w:t>
      </w:r>
      <w:r w:rsidRPr="00700587">
        <w:rPr>
          <w:rFonts w:ascii="Cambria" w:hAnsi="Cambria"/>
          <w:sz w:val="20"/>
          <w:szCs w:val="20"/>
          <w:vertAlign w:val="superscript"/>
        </w:rPr>
        <w:t>2</w:t>
      </w:r>
      <w:r>
        <w:rPr>
          <w:rFonts w:ascii="Cambria" w:hAnsi="Cambria"/>
          <w:sz w:val="20"/>
          <w:szCs w:val="20"/>
        </w:rPr>
        <w:t xml:space="preserve"> + terase 15 m</w:t>
      </w:r>
      <w:r w:rsidRPr="007532EF">
        <w:rPr>
          <w:rFonts w:ascii="Cambria" w:hAnsi="Cambria"/>
          <w:sz w:val="20"/>
          <w:szCs w:val="20"/>
          <w:vertAlign w:val="superscript"/>
        </w:rPr>
        <w:t>2</w:t>
      </w:r>
    </w:p>
    <w:p w:rsidR="009A09F8" w:rsidRDefault="009A09F8" w:rsidP="006B6F1D">
      <w:pPr>
        <w:pStyle w:val="ListParagraph"/>
        <w:tabs>
          <w:tab w:val="left" w:pos="478"/>
        </w:tabs>
        <w:spacing w:before="1" w:line="264" w:lineRule="auto"/>
        <w:ind w:left="-284" w:right="240"/>
        <w:rPr>
          <w:rFonts w:ascii="Cambria" w:hAnsi="Cambria" w:cs="Cambria,Bold"/>
          <w:b/>
          <w:bCs/>
          <w:sz w:val="20"/>
          <w:szCs w:val="20"/>
          <w:lang w:eastAsia="sr-Latn-ME"/>
        </w:rPr>
      </w:pPr>
      <w:r>
        <w:rPr>
          <w:rFonts w:ascii="Cambria" w:eastAsia="Times New Roman" w:hAnsi="Cambria" w:cs="Tahoma"/>
          <w:sz w:val="20"/>
          <w:szCs w:val="20"/>
          <w:lang w:val="sl-SI" w:eastAsia="zh-TW"/>
        </w:rPr>
        <w:t>Minimalna cijena</w:t>
      </w:r>
      <w:r>
        <w:rPr>
          <w:rFonts w:ascii="Cambria" w:hAnsi="Cambria"/>
          <w:sz w:val="20"/>
          <w:szCs w:val="20"/>
        </w:rPr>
        <w:t xml:space="preserve"> korišćenja/</w:t>
      </w:r>
      <w:r>
        <w:rPr>
          <w:rFonts w:ascii="Cambria" w:hAnsi="Cambria"/>
          <w:sz w:val="20"/>
          <w:szCs w:val="20"/>
          <w:lang w:val="pl-PL"/>
        </w:rPr>
        <w:t>zakupa</w:t>
      </w:r>
      <w:r>
        <w:rPr>
          <w:rFonts w:ascii="Cambria" w:hAnsi="Cambria" w:cs="Times New Roman"/>
          <w:sz w:val="20"/>
          <w:szCs w:val="20"/>
        </w:rPr>
        <w:t xml:space="preserve"> (za kupalište i privremeni objekat</w:t>
      </w:r>
      <w:r w:rsidRPr="00A724F1">
        <w:rPr>
          <w:rFonts w:ascii="Cambria" w:hAnsi="Cambria" w:cs="Times New Roman"/>
          <w:sz w:val="20"/>
          <w:szCs w:val="20"/>
        </w:rPr>
        <w:t xml:space="preserve">): </w:t>
      </w:r>
      <w:r w:rsidRPr="00A724F1">
        <w:rPr>
          <w:rFonts w:ascii="Cambria" w:hAnsi="Cambria" w:cs="Times New Roman"/>
          <w:b/>
          <w:sz w:val="20"/>
          <w:szCs w:val="20"/>
        </w:rPr>
        <w:t xml:space="preserve">2.017,00 </w:t>
      </w:r>
      <w:r w:rsidRPr="00A724F1">
        <w:rPr>
          <w:rFonts w:ascii="Cambria" w:hAnsi="Cambria" w:cs="Cambria,Bold"/>
          <w:b/>
          <w:bCs/>
          <w:sz w:val="20"/>
          <w:szCs w:val="20"/>
          <w:lang w:eastAsia="sr-Latn-ME"/>
        </w:rPr>
        <w:t>€</w:t>
      </w:r>
    </w:p>
    <w:p w:rsidR="009A09F8" w:rsidRDefault="009A09F8" w:rsidP="006B6F1D">
      <w:pPr>
        <w:pStyle w:val="ListParagraph"/>
        <w:tabs>
          <w:tab w:val="left" w:pos="478"/>
        </w:tabs>
        <w:spacing w:before="1" w:line="264" w:lineRule="auto"/>
        <w:ind w:left="-284" w:right="240"/>
        <w:rPr>
          <w:rFonts w:ascii="Cambria" w:hAnsi="Cambria" w:cs="Cambria,Bold"/>
          <w:b/>
          <w:bCs/>
          <w:sz w:val="20"/>
          <w:szCs w:val="20"/>
          <w:lang w:eastAsia="sr-Latn-ME"/>
        </w:rPr>
      </w:pPr>
    </w:p>
    <w:p w:rsidR="00A2757A" w:rsidRPr="009A09F8" w:rsidRDefault="009A09F8" w:rsidP="006B6F1D">
      <w:pPr>
        <w:pStyle w:val="ListParagraph"/>
        <w:tabs>
          <w:tab w:val="left" w:pos="478"/>
        </w:tabs>
        <w:spacing w:before="1" w:line="264" w:lineRule="auto"/>
        <w:ind w:left="-284" w:right="-567"/>
        <w:rPr>
          <w:rFonts w:ascii="Cambria" w:hAnsi="Cambria"/>
          <w:bCs/>
          <w:sz w:val="20"/>
          <w:szCs w:val="20"/>
        </w:rPr>
      </w:pPr>
      <w:r w:rsidRPr="009A09F8">
        <w:rPr>
          <w:rFonts w:ascii="Cambria" w:hAnsi="Cambria"/>
          <w:b/>
          <w:bCs/>
          <w:sz w:val="20"/>
          <w:szCs w:val="20"/>
          <w:lang w:val="es-CL"/>
        </w:rPr>
        <w:t>4</w:t>
      </w:r>
      <w:r w:rsidR="0053520C">
        <w:rPr>
          <w:rFonts w:ascii="Cambria" w:hAnsi="Cambria"/>
          <w:b/>
          <w:bCs/>
          <w:sz w:val="20"/>
          <w:szCs w:val="20"/>
          <w:lang w:val="es-CL"/>
        </w:rPr>
        <w:t>1</w:t>
      </w:r>
      <w:r w:rsidR="00A2757A" w:rsidRPr="009A09F8">
        <w:rPr>
          <w:rFonts w:ascii="Cambria" w:hAnsi="Cambria"/>
          <w:bCs/>
          <w:sz w:val="20"/>
          <w:szCs w:val="20"/>
          <w:lang w:val="es-CL"/>
        </w:rPr>
        <w:t>.</w:t>
      </w:r>
      <w:r w:rsidR="00A2757A" w:rsidRPr="009A09F8">
        <w:rPr>
          <w:rFonts w:ascii="Cambria" w:hAnsi="Cambria"/>
          <w:sz w:val="20"/>
          <w:szCs w:val="20"/>
        </w:rPr>
        <w:t xml:space="preserve"> </w:t>
      </w:r>
      <w:r w:rsidR="00A4540F">
        <w:rPr>
          <w:rFonts w:ascii="Cambria" w:hAnsi="Cambria"/>
          <w:sz w:val="20"/>
          <w:szCs w:val="20"/>
        </w:rPr>
        <w:t>Na Luštici</w:t>
      </w:r>
      <w:r w:rsidR="00A4540F" w:rsidRPr="00FC3CBB">
        <w:rPr>
          <w:rFonts w:ascii="Cambria" w:hAnsi="Cambria"/>
          <w:sz w:val="20"/>
          <w:szCs w:val="20"/>
        </w:rPr>
        <w:t>,</w:t>
      </w:r>
      <w:r w:rsidR="00A4540F">
        <w:rPr>
          <w:rFonts w:ascii="Cambria" w:hAnsi="Cambria"/>
          <w:sz w:val="20"/>
          <w:szCs w:val="20"/>
        </w:rPr>
        <w:t xml:space="preserve"> </w:t>
      </w:r>
      <w:r w:rsidR="00A2757A" w:rsidRPr="009A09F8">
        <w:rPr>
          <w:rFonts w:ascii="Cambria" w:hAnsi="Cambria"/>
          <w:bCs/>
          <w:sz w:val="20"/>
          <w:szCs w:val="20"/>
          <w:lang w:val="es-CL"/>
        </w:rPr>
        <w:t>dio plaže Žanjic, u dužini od 66 m</w:t>
      </w:r>
      <w:r w:rsidR="00A2757A" w:rsidRPr="009A09F8">
        <w:rPr>
          <w:rFonts w:ascii="Cambria" w:hAnsi="Cambria"/>
          <w:bCs/>
          <w:sz w:val="20"/>
          <w:szCs w:val="20"/>
          <w:vertAlign w:val="superscript"/>
          <w:lang w:val="es-CL"/>
        </w:rPr>
        <w:t>1</w:t>
      </w:r>
      <w:r w:rsidR="00A2757A" w:rsidRPr="009A09F8">
        <w:rPr>
          <w:rFonts w:ascii="Cambria" w:hAnsi="Cambria"/>
          <w:bCs/>
          <w:sz w:val="20"/>
          <w:szCs w:val="20"/>
          <w:lang w:val="es-CL"/>
        </w:rPr>
        <w:t xml:space="preserve">/površine 1060 </w:t>
      </w:r>
      <w:proofErr w:type="gramStart"/>
      <w:r w:rsidR="00A2757A" w:rsidRPr="009A09F8">
        <w:rPr>
          <w:rFonts w:ascii="Cambria" w:hAnsi="Cambria"/>
          <w:bCs/>
          <w:sz w:val="20"/>
          <w:szCs w:val="20"/>
          <w:lang w:val="es-CL"/>
        </w:rPr>
        <w:t>m</w:t>
      </w:r>
      <w:r w:rsidR="00A2757A" w:rsidRPr="009A09F8">
        <w:rPr>
          <w:rFonts w:ascii="Cambria" w:hAnsi="Cambria"/>
          <w:bCs/>
          <w:sz w:val="20"/>
          <w:szCs w:val="20"/>
          <w:vertAlign w:val="superscript"/>
          <w:lang w:val="es-CL"/>
        </w:rPr>
        <w:t>2</w:t>
      </w:r>
      <w:r w:rsidR="00A2757A" w:rsidRPr="009A09F8">
        <w:rPr>
          <w:rFonts w:ascii="Cambria" w:hAnsi="Cambria"/>
          <w:bCs/>
          <w:sz w:val="20"/>
          <w:szCs w:val="20"/>
          <w:lang w:val="es-CL"/>
        </w:rPr>
        <w:t xml:space="preserve"> ,</w:t>
      </w:r>
      <w:proofErr w:type="gramEnd"/>
      <w:r w:rsidR="00A2757A" w:rsidRPr="009A09F8">
        <w:rPr>
          <w:rFonts w:ascii="Cambria" w:hAnsi="Cambria"/>
          <w:bCs/>
          <w:sz w:val="20"/>
          <w:szCs w:val="20"/>
          <w:lang w:val="es-CL"/>
        </w:rPr>
        <w:t xml:space="preserve"> dio kat. </w:t>
      </w:r>
      <w:proofErr w:type="gramStart"/>
      <w:r w:rsidR="00A2757A" w:rsidRPr="009A09F8">
        <w:rPr>
          <w:rFonts w:ascii="Cambria" w:hAnsi="Cambria"/>
          <w:bCs/>
          <w:sz w:val="20"/>
          <w:szCs w:val="20"/>
          <w:lang w:val="es-CL"/>
        </w:rPr>
        <w:t>parcele</w:t>
      </w:r>
      <w:proofErr w:type="gramEnd"/>
      <w:r w:rsidR="00A2757A" w:rsidRPr="009A09F8">
        <w:rPr>
          <w:rFonts w:ascii="Cambria" w:hAnsi="Cambria"/>
          <w:bCs/>
          <w:sz w:val="20"/>
          <w:szCs w:val="20"/>
          <w:lang w:val="es-CL"/>
        </w:rPr>
        <w:t xml:space="preserve"> 1783 KO Radovanići u zahvatu od linije granice između kat. </w:t>
      </w:r>
      <w:proofErr w:type="gramStart"/>
      <w:r w:rsidR="00A2757A" w:rsidRPr="009A09F8">
        <w:rPr>
          <w:rFonts w:ascii="Cambria" w:hAnsi="Cambria"/>
          <w:bCs/>
          <w:sz w:val="20"/>
          <w:szCs w:val="20"/>
          <w:lang w:val="es-CL"/>
        </w:rPr>
        <w:t>parcela</w:t>
      </w:r>
      <w:proofErr w:type="gramEnd"/>
      <w:r w:rsidR="00A2757A" w:rsidRPr="009A09F8">
        <w:rPr>
          <w:rFonts w:ascii="Cambria" w:hAnsi="Cambria"/>
          <w:bCs/>
          <w:sz w:val="20"/>
          <w:szCs w:val="20"/>
          <w:lang w:val="es-CL"/>
        </w:rPr>
        <w:t xml:space="preserve"> 1415 i 1427 KO Radovanići u zaleđu, o</w:t>
      </w:r>
      <w:r w:rsidR="00A4540F">
        <w:rPr>
          <w:rFonts w:ascii="Cambria" w:hAnsi="Cambria"/>
          <w:bCs/>
          <w:sz w:val="20"/>
          <w:szCs w:val="20"/>
          <w:lang w:val="es-CL"/>
        </w:rPr>
        <w:t xml:space="preserve">bodom plaže </w:t>
      </w:r>
      <w:r w:rsidR="00A2757A" w:rsidRPr="009A09F8">
        <w:rPr>
          <w:rFonts w:ascii="Cambria" w:hAnsi="Cambria"/>
          <w:bCs/>
          <w:sz w:val="20"/>
          <w:szCs w:val="20"/>
          <w:lang w:val="es-CL"/>
        </w:rPr>
        <w:t xml:space="preserve"> zapadno u dužini od 66 m¹, sa pripadajućim akva prostorom, lokacija označena kao </w:t>
      </w:r>
      <w:r w:rsidR="00A2757A" w:rsidRPr="009A09F8">
        <w:rPr>
          <w:rFonts w:ascii="Cambria" w:hAnsi="Cambria"/>
          <w:b/>
          <w:bCs/>
          <w:sz w:val="20"/>
          <w:szCs w:val="20"/>
          <w:lang w:val="es-CL"/>
        </w:rPr>
        <w:t>23B</w:t>
      </w:r>
      <w:r w:rsidR="00A2757A" w:rsidRPr="009A09F8">
        <w:rPr>
          <w:rFonts w:ascii="Cambria" w:hAnsi="Cambria"/>
          <w:bCs/>
          <w:sz w:val="20"/>
          <w:szCs w:val="20"/>
          <w:lang w:val="es-CL"/>
        </w:rPr>
        <w:t xml:space="preserve"> </w:t>
      </w:r>
      <w:r w:rsidR="00A2757A" w:rsidRPr="009A09F8">
        <w:rPr>
          <w:rFonts w:ascii="Cambria" w:hAnsi="Cambria"/>
          <w:bCs/>
          <w:sz w:val="20"/>
          <w:szCs w:val="20"/>
        </w:rPr>
        <w:t>u Atlasu crnogorskih plaža i kupališta u opštini Herceg Novi</w:t>
      </w:r>
      <w:r>
        <w:rPr>
          <w:rFonts w:ascii="Cambria" w:hAnsi="Cambria"/>
          <w:bCs/>
          <w:sz w:val="20"/>
          <w:szCs w:val="20"/>
        </w:rPr>
        <w:t>.</w:t>
      </w:r>
    </w:p>
    <w:p w:rsidR="009A09F8" w:rsidRDefault="009A09F8" w:rsidP="006B6F1D">
      <w:pPr>
        <w:tabs>
          <w:tab w:val="left" w:pos="0"/>
        </w:tabs>
        <w:autoSpaceDE w:val="0"/>
        <w:autoSpaceDN w:val="0"/>
        <w:adjustRightInd w:val="0"/>
        <w:spacing w:after="0" w:line="240" w:lineRule="auto"/>
        <w:ind w:left="-284" w:right="-567"/>
        <w:rPr>
          <w:rFonts w:ascii="Cambria" w:hAnsi="Cambria" w:cs="Cambria"/>
          <w:sz w:val="20"/>
          <w:szCs w:val="20"/>
          <w:lang w:eastAsia="sr-Latn-ME"/>
        </w:rPr>
      </w:pPr>
    </w:p>
    <w:p w:rsidR="009A09F8" w:rsidRDefault="009A09F8" w:rsidP="006B6F1D">
      <w:pPr>
        <w:tabs>
          <w:tab w:val="left" w:pos="0"/>
        </w:tabs>
        <w:autoSpaceDE w:val="0"/>
        <w:autoSpaceDN w:val="0"/>
        <w:adjustRightInd w:val="0"/>
        <w:spacing w:after="0" w:line="240" w:lineRule="auto"/>
        <w:ind w:left="-284" w:right="-567"/>
        <w:rPr>
          <w:rFonts w:ascii="Cambria" w:hAnsi="Cambria" w:cs="Cambria"/>
          <w:sz w:val="20"/>
          <w:szCs w:val="20"/>
          <w:lang w:eastAsia="sr-Latn-ME"/>
        </w:rPr>
      </w:pPr>
      <w:r>
        <w:rPr>
          <w:rFonts w:ascii="Cambria" w:hAnsi="Cambria" w:cs="Cambria"/>
          <w:sz w:val="20"/>
          <w:szCs w:val="20"/>
          <w:lang w:eastAsia="sr-Latn-ME"/>
        </w:rPr>
        <w:t>Tip kupališta: javno-porodično</w:t>
      </w:r>
    </w:p>
    <w:p w:rsidR="009A09F8" w:rsidRDefault="009A09F8" w:rsidP="006B6F1D">
      <w:pPr>
        <w:tabs>
          <w:tab w:val="left" w:pos="0"/>
        </w:tabs>
        <w:autoSpaceDE w:val="0"/>
        <w:autoSpaceDN w:val="0"/>
        <w:adjustRightInd w:val="0"/>
        <w:spacing w:after="0" w:line="240" w:lineRule="auto"/>
        <w:ind w:left="-284" w:right="-567"/>
        <w:rPr>
          <w:rFonts w:ascii="Cambria" w:hAnsi="Cambria"/>
          <w:sz w:val="20"/>
          <w:szCs w:val="20"/>
        </w:rPr>
      </w:pPr>
      <w:r>
        <w:rPr>
          <w:rFonts w:ascii="Cambria" w:hAnsi="Cambria"/>
          <w:sz w:val="20"/>
          <w:szCs w:val="20"/>
        </w:rPr>
        <w:t>U okviru kupališta nije planirano postavljanje privremenih objekata.</w:t>
      </w:r>
    </w:p>
    <w:p w:rsidR="009A09F8" w:rsidRPr="00FC3CBB" w:rsidRDefault="009A09F8" w:rsidP="006B6F1D">
      <w:pPr>
        <w:spacing w:line="252" w:lineRule="auto"/>
        <w:ind w:left="-284" w:right="-567"/>
        <w:jc w:val="both"/>
        <w:rPr>
          <w:rFonts w:ascii="Cambria" w:hAnsi="Cambria"/>
          <w:b/>
          <w:bCs/>
          <w:lang w:val="es-CL"/>
        </w:rPr>
      </w:pPr>
      <w:r>
        <w:rPr>
          <w:rFonts w:ascii="Cambria" w:eastAsia="Times New Roman" w:hAnsi="Cambria" w:cs="Tahoma"/>
          <w:sz w:val="20"/>
          <w:szCs w:val="20"/>
          <w:lang w:val="sl-SI" w:eastAsia="zh-TW"/>
        </w:rPr>
        <w:t>Minimalna cijena</w:t>
      </w:r>
      <w:r>
        <w:rPr>
          <w:rFonts w:ascii="Cambria" w:hAnsi="Cambria"/>
          <w:sz w:val="20"/>
          <w:szCs w:val="20"/>
        </w:rPr>
        <w:t xml:space="preserve"> korišćenja/</w:t>
      </w:r>
      <w:r>
        <w:rPr>
          <w:rFonts w:ascii="Cambria" w:hAnsi="Cambria"/>
          <w:sz w:val="20"/>
          <w:szCs w:val="20"/>
          <w:lang w:val="pl-PL"/>
        </w:rPr>
        <w:t>zakupa</w:t>
      </w:r>
      <w:r>
        <w:rPr>
          <w:rFonts w:ascii="Cambria" w:hAnsi="Cambria"/>
          <w:sz w:val="20"/>
          <w:szCs w:val="20"/>
        </w:rPr>
        <w:t xml:space="preserve">: </w:t>
      </w:r>
      <w:r w:rsidR="00A4540F" w:rsidRPr="00A4540F">
        <w:rPr>
          <w:rFonts w:ascii="Cambria" w:hAnsi="Cambria"/>
          <w:b/>
          <w:sz w:val="20"/>
          <w:szCs w:val="20"/>
        </w:rPr>
        <w:t>848</w:t>
      </w:r>
      <w:r w:rsidRPr="00A4540F">
        <w:rPr>
          <w:rFonts w:ascii="Cambria" w:hAnsi="Cambria"/>
          <w:b/>
          <w:sz w:val="20"/>
          <w:szCs w:val="20"/>
        </w:rPr>
        <w:t>,</w:t>
      </w:r>
      <w:r w:rsidRPr="00FC3CBB">
        <w:rPr>
          <w:rFonts w:ascii="Cambria" w:hAnsi="Cambria"/>
          <w:b/>
          <w:sz w:val="20"/>
          <w:szCs w:val="20"/>
        </w:rPr>
        <w:t xml:space="preserve">00 </w:t>
      </w:r>
      <w:r w:rsidRPr="00FC3CBB">
        <w:rPr>
          <w:rFonts w:ascii="Cambria" w:hAnsi="Cambria"/>
          <w:b/>
          <w:bCs/>
          <w:lang w:val="es-CL"/>
        </w:rPr>
        <w:t>€</w:t>
      </w:r>
    </w:p>
    <w:p w:rsidR="00A2757A" w:rsidRPr="00A4540F" w:rsidRDefault="00A4540F" w:rsidP="006B6F1D">
      <w:pPr>
        <w:ind w:left="-284" w:right="-567"/>
        <w:jc w:val="both"/>
        <w:rPr>
          <w:rFonts w:ascii="Cambria" w:hAnsi="Cambria"/>
          <w:bCs/>
          <w:sz w:val="20"/>
          <w:szCs w:val="20"/>
        </w:rPr>
      </w:pPr>
      <w:r w:rsidRPr="00A4540F">
        <w:rPr>
          <w:rFonts w:ascii="Cambria" w:hAnsi="Cambria"/>
          <w:b/>
          <w:bCs/>
          <w:sz w:val="20"/>
          <w:szCs w:val="20"/>
          <w:lang w:val="es-CL"/>
        </w:rPr>
        <w:t>4</w:t>
      </w:r>
      <w:r w:rsidR="0053520C">
        <w:rPr>
          <w:rFonts w:ascii="Cambria" w:hAnsi="Cambria"/>
          <w:b/>
          <w:bCs/>
          <w:sz w:val="20"/>
          <w:szCs w:val="20"/>
          <w:lang w:val="es-CL"/>
        </w:rPr>
        <w:t>2</w:t>
      </w:r>
      <w:r w:rsidR="00A2757A" w:rsidRPr="00A4540F">
        <w:rPr>
          <w:rFonts w:ascii="Cambria" w:hAnsi="Cambria"/>
          <w:b/>
          <w:bCs/>
          <w:sz w:val="20"/>
          <w:szCs w:val="20"/>
          <w:lang w:val="es-CL"/>
        </w:rPr>
        <w:t>.</w:t>
      </w:r>
      <w:r w:rsidR="00A2757A" w:rsidRPr="00A4540F">
        <w:rPr>
          <w:rFonts w:ascii="Cambria" w:hAnsi="Cambria"/>
          <w:sz w:val="20"/>
          <w:szCs w:val="20"/>
          <w:lang w:val="sr-Latn-CS"/>
        </w:rPr>
        <w:t xml:space="preserve"> </w:t>
      </w:r>
      <w:r>
        <w:rPr>
          <w:rFonts w:ascii="Cambria" w:hAnsi="Cambria"/>
          <w:sz w:val="20"/>
          <w:szCs w:val="20"/>
        </w:rPr>
        <w:t>Na Luštici</w:t>
      </w:r>
      <w:r w:rsidRPr="00FC3CBB">
        <w:rPr>
          <w:rFonts w:ascii="Cambria" w:hAnsi="Cambria"/>
          <w:sz w:val="20"/>
          <w:szCs w:val="20"/>
        </w:rPr>
        <w:t>,</w:t>
      </w:r>
      <w:r>
        <w:rPr>
          <w:rFonts w:ascii="Cambria" w:hAnsi="Cambria"/>
          <w:sz w:val="20"/>
          <w:szCs w:val="20"/>
        </w:rPr>
        <w:t xml:space="preserve"> </w:t>
      </w:r>
      <w:r w:rsidRPr="009A09F8">
        <w:rPr>
          <w:rFonts w:ascii="Cambria" w:hAnsi="Cambria"/>
          <w:bCs/>
          <w:sz w:val="20"/>
          <w:szCs w:val="20"/>
          <w:lang w:val="es-CL"/>
        </w:rPr>
        <w:t xml:space="preserve">dio plaže Žanjic, </w:t>
      </w:r>
      <w:r w:rsidR="00A2757A" w:rsidRPr="00A4540F">
        <w:rPr>
          <w:rFonts w:ascii="Cambria" w:hAnsi="Cambria"/>
          <w:sz w:val="20"/>
          <w:szCs w:val="20"/>
        </w:rPr>
        <w:t>u dužini od 59</w:t>
      </w:r>
      <w:r>
        <w:rPr>
          <w:rFonts w:ascii="Cambria" w:hAnsi="Cambria"/>
          <w:sz w:val="20"/>
          <w:szCs w:val="20"/>
        </w:rPr>
        <w:t xml:space="preserve"> </w:t>
      </w:r>
      <w:r w:rsidR="00A2757A" w:rsidRPr="00A4540F">
        <w:rPr>
          <w:rFonts w:ascii="Cambria" w:hAnsi="Cambria"/>
          <w:sz w:val="20"/>
          <w:szCs w:val="20"/>
        </w:rPr>
        <w:t>m</w:t>
      </w:r>
      <w:r w:rsidR="00A2757A" w:rsidRPr="00A4540F">
        <w:rPr>
          <w:rFonts w:ascii="Cambria" w:hAnsi="Cambria"/>
          <w:sz w:val="20"/>
          <w:szCs w:val="20"/>
          <w:vertAlign w:val="superscript"/>
        </w:rPr>
        <w:t>1</w:t>
      </w:r>
      <w:r w:rsidR="00A2757A" w:rsidRPr="00A4540F">
        <w:rPr>
          <w:rFonts w:ascii="Cambria" w:hAnsi="Cambria"/>
          <w:sz w:val="20"/>
          <w:szCs w:val="20"/>
        </w:rPr>
        <w:t>/površine 650 m</w:t>
      </w:r>
      <w:r w:rsidR="00A2757A" w:rsidRPr="00A4540F">
        <w:rPr>
          <w:rFonts w:ascii="Cambria" w:hAnsi="Cambria"/>
          <w:sz w:val="20"/>
          <w:szCs w:val="20"/>
          <w:vertAlign w:val="superscript"/>
        </w:rPr>
        <w:t>2</w:t>
      </w:r>
      <w:r w:rsidR="00A2757A" w:rsidRPr="00A4540F">
        <w:rPr>
          <w:rFonts w:ascii="Cambria" w:hAnsi="Cambria"/>
          <w:sz w:val="20"/>
          <w:szCs w:val="20"/>
        </w:rPr>
        <w:t>, dio kat. parcele br. 1783 KO Radovanići, u zahvatu od linije granice između kat. parcela 1436 i 1465 KO Radovanići u zaleđu, zapadno u dužini od 59</w:t>
      </w:r>
      <w:r>
        <w:rPr>
          <w:rFonts w:ascii="Cambria" w:hAnsi="Cambria"/>
          <w:sz w:val="20"/>
          <w:szCs w:val="20"/>
        </w:rPr>
        <w:t xml:space="preserve"> </w:t>
      </w:r>
      <w:r w:rsidR="00A2757A" w:rsidRPr="00A4540F">
        <w:rPr>
          <w:rFonts w:ascii="Cambria" w:hAnsi="Cambria"/>
          <w:sz w:val="20"/>
          <w:szCs w:val="20"/>
        </w:rPr>
        <w:t xml:space="preserve">m¹, do kraja pješčane plaže, sa pripadajućim akva prostorom, kupalište označeno kao </w:t>
      </w:r>
      <w:r w:rsidR="00A2757A" w:rsidRPr="00A4540F">
        <w:rPr>
          <w:rFonts w:ascii="Cambria" w:hAnsi="Cambria"/>
          <w:b/>
          <w:sz w:val="20"/>
          <w:szCs w:val="20"/>
        </w:rPr>
        <w:t xml:space="preserve">23C </w:t>
      </w:r>
      <w:r w:rsidR="00A2757A" w:rsidRPr="00A4540F">
        <w:rPr>
          <w:rFonts w:ascii="Cambria" w:hAnsi="Cambria"/>
          <w:bCs/>
          <w:sz w:val="20"/>
          <w:szCs w:val="20"/>
        </w:rPr>
        <w:t>u Atlasu crnogorskih plaža i kupališta u opštini Herceg Novi</w:t>
      </w:r>
      <w:r w:rsidRPr="00A4540F">
        <w:rPr>
          <w:rFonts w:ascii="Cambria" w:hAnsi="Cambria"/>
          <w:bCs/>
          <w:sz w:val="20"/>
          <w:szCs w:val="20"/>
        </w:rPr>
        <w:t>.</w:t>
      </w:r>
    </w:p>
    <w:p w:rsidR="00A4540F" w:rsidRDefault="00A4540F" w:rsidP="006B6F1D">
      <w:pPr>
        <w:tabs>
          <w:tab w:val="left" w:pos="0"/>
        </w:tabs>
        <w:autoSpaceDE w:val="0"/>
        <w:autoSpaceDN w:val="0"/>
        <w:adjustRightInd w:val="0"/>
        <w:spacing w:after="0" w:line="240" w:lineRule="auto"/>
        <w:ind w:left="-284" w:right="-567"/>
        <w:rPr>
          <w:rFonts w:ascii="Cambria" w:hAnsi="Cambria" w:cs="Cambria"/>
          <w:sz w:val="20"/>
          <w:szCs w:val="20"/>
          <w:lang w:eastAsia="sr-Latn-ME"/>
        </w:rPr>
      </w:pPr>
      <w:r>
        <w:rPr>
          <w:rFonts w:ascii="Cambria" w:hAnsi="Cambria" w:cs="Cambria"/>
          <w:sz w:val="20"/>
          <w:szCs w:val="20"/>
          <w:lang w:eastAsia="sr-Latn-ME"/>
        </w:rPr>
        <w:t>Tip kupališta: javno-porodično</w:t>
      </w:r>
    </w:p>
    <w:p w:rsidR="00A4540F" w:rsidRDefault="00A4540F" w:rsidP="006B6F1D">
      <w:pPr>
        <w:tabs>
          <w:tab w:val="left" w:pos="0"/>
        </w:tabs>
        <w:autoSpaceDE w:val="0"/>
        <w:autoSpaceDN w:val="0"/>
        <w:adjustRightInd w:val="0"/>
        <w:spacing w:after="0" w:line="240" w:lineRule="auto"/>
        <w:ind w:left="-284" w:right="-567"/>
        <w:rPr>
          <w:rFonts w:ascii="Cambria" w:hAnsi="Cambria"/>
          <w:sz w:val="20"/>
          <w:szCs w:val="20"/>
        </w:rPr>
      </w:pPr>
      <w:r>
        <w:rPr>
          <w:rFonts w:ascii="Cambria" w:hAnsi="Cambria"/>
          <w:sz w:val="20"/>
          <w:szCs w:val="20"/>
        </w:rPr>
        <w:t>U okviru kupališta nije planirano postavljanje privremenih objekata.</w:t>
      </w:r>
    </w:p>
    <w:p w:rsidR="00A4540F" w:rsidRPr="00FC3CBB" w:rsidRDefault="00A4540F" w:rsidP="006B6F1D">
      <w:pPr>
        <w:spacing w:line="252" w:lineRule="auto"/>
        <w:ind w:left="-284" w:right="-567"/>
        <w:jc w:val="both"/>
        <w:rPr>
          <w:rFonts w:ascii="Cambria" w:hAnsi="Cambria"/>
          <w:b/>
          <w:bCs/>
          <w:lang w:val="es-CL"/>
        </w:rPr>
      </w:pPr>
      <w:r>
        <w:rPr>
          <w:rFonts w:ascii="Cambria" w:eastAsia="Times New Roman" w:hAnsi="Cambria" w:cs="Tahoma"/>
          <w:sz w:val="20"/>
          <w:szCs w:val="20"/>
          <w:lang w:val="sl-SI" w:eastAsia="zh-TW"/>
        </w:rPr>
        <w:t>Minimalna cijena</w:t>
      </w:r>
      <w:r>
        <w:rPr>
          <w:rFonts w:ascii="Cambria" w:hAnsi="Cambria"/>
          <w:sz w:val="20"/>
          <w:szCs w:val="20"/>
        </w:rPr>
        <w:t xml:space="preserve"> korišćenja/</w:t>
      </w:r>
      <w:r>
        <w:rPr>
          <w:rFonts w:ascii="Cambria" w:hAnsi="Cambria"/>
          <w:sz w:val="20"/>
          <w:szCs w:val="20"/>
          <w:lang w:val="pl-PL"/>
        </w:rPr>
        <w:t>zakupa</w:t>
      </w:r>
      <w:r>
        <w:rPr>
          <w:rFonts w:ascii="Cambria" w:hAnsi="Cambria"/>
          <w:sz w:val="20"/>
          <w:szCs w:val="20"/>
        </w:rPr>
        <w:t xml:space="preserve">: </w:t>
      </w:r>
      <w:r>
        <w:rPr>
          <w:rFonts w:ascii="Cambria" w:hAnsi="Cambria"/>
          <w:b/>
          <w:sz w:val="20"/>
          <w:szCs w:val="20"/>
        </w:rPr>
        <w:t>520</w:t>
      </w:r>
      <w:r w:rsidRPr="00A4540F">
        <w:rPr>
          <w:rFonts w:ascii="Cambria" w:hAnsi="Cambria"/>
          <w:b/>
          <w:sz w:val="20"/>
          <w:szCs w:val="20"/>
        </w:rPr>
        <w:t>,</w:t>
      </w:r>
      <w:r w:rsidRPr="00FC3CBB">
        <w:rPr>
          <w:rFonts w:ascii="Cambria" w:hAnsi="Cambria"/>
          <w:b/>
          <w:sz w:val="20"/>
          <w:szCs w:val="20"/>
        </w:rPr>
        <w:t xml:space="preserve">00 </w:t>
      </w:r>
      <w:r w:rsidRPr="00FC3CBB">
        <w:rPr>
          <w:rFonts w:ascii="Cambria" w:hAnsi="Cambria"/>
          <w:b/>
          <w:bCs/>
          <w:lang w:val="es-CL"/>
        </w:rPr>
        <w:t>€</w:t>
      </w:r>
    </w:p>
    <w:p w:rsidR="00A2757A" w:rsidRPr="00A4540F" w:rsidRDefault="00A4540F" w:rsidP="006B6F1D">
      <w:pPr>
        <w:ind w:left="-284" w:right="-567"/>
        <w:jc w:val="both"/>
        <w:rPr>
          <w:rFonts w:ascii="Cambria" w:hAnsi="Cambria"/>
          <w:bCs/>
          <w:sz w:val="20"/>
          <w:szCs w:val="20"/>
        </w:rPr>
      </w:pPr>
      <w:r w:rsidRPr="005A395C">
        <w:rPr>
          <w:rFonts w:ascii="Cambria" w:hAnsi="Cambria"/>
          <w:b/>
          <w:bCs/>
          <w:sz w:val="20"/>
          <w:szCs w:val="20"/>
          <w:lang w:val="es-CL"/>
        </w:rPr>
        <w:t>4</w:t>
      </w:r>
      <w:r w:rsidR="0053520C">
        <w:rPr>
          <w:rFonts w:ascii="Cambria" w:hAnsi="Cambria"/>
          <w:b/>
          <w:bCs/>
          <w:sz w:val="20"/>
          <w:szCs w:val="20"/>
          <w:lang w:val="es-CL"/>
        </w:rPr>
        <w:t>3</w:t>
      </w:r>
      <w:r w:rsidR="00A2757A" w:rsidRPr="005A395C">
        <w:rPr>
          <w:rFonts w:ascii="Cambria" w:hAnsi="Cambria"/>
          <w:b/>
          <w:bCs/>
          <w:sz w:val="20"/>
          <w:szCs w:val="20"/>
          <w:lang w:val="es-CL"/>
        </w:rPr>
        <w:t>.</w:t>
      </w:r>
      <w:r w:rsidR="00A2757A" w:rsidRPr="00A4540F">
        <w:rPr>
          <w:rFonts w:ascii="Cambria" w:hAnsi="Cambria"/>
          <w:sz w:val="20"/>
          <w:szCs w:val="20"/>
          <w:lang w:val="sr-Latn-CS"/>
        </w:rPr>
        <w:t xml:space="preserve"> </w:t>
      </w:r>
      <w:r w:rsidRPr="00A4540F">
        <w:rPr>
          <w:rFonts w:ascii="Cambria" w:hAnsi="Cambria"/>
          <w:sz w:val="20"/>
          <w:szCs w:val="20"/>
        </w:rPr>
        <w:t xml:space="preserve">Na Luštici </w:t>
      </w:r>
      <w:r w:rsidR="00A2757A" w:rsidRPr="00A4540F">
        <w:rPr>
          <w:rFonts w:ascii="Cambria" w:hAnsi="Cambria"/>
          <w:sz w:val="20"/>
          <w:szCs w:val="20"/>
        </w:rPr>
        <w:t>plaža Mirište u uvali Mirište, plažu i obalu od Glavnog mula sjeverozapadno u dužini od 100 m¹/700</w:t>
      </w:r>
      <w:r w:rsidR="005A395C">
        <w:rPr>
          <w:rFonts w:ascii="Cambria" w:hAnsi="Cambria"/>
          <w:sz w:val="20"/>
          <w:szCs w:val="20"/>
        </w:rPr>
        <w:t xml:space="preserve"> </w:t>
      </w:r>
      <w:r w:rsidR="00A2757A" w:rsidRPr="00A4540F">
        <w:rPr>
          <w:rFonts w:ascii="Cambria" w:hAnsi="Cambria"/>
          <w:sz w:val="20"/>
          <w:szCs w:val="20"/>
        </w:rPr>
        <w:t>m</w:t>
      </w:r>
      <w:r w:rsidR="00A2757A" w:rsidRPr="005A395C">
        <w:rPr>
          <w:rFonts w:ascii="Cambria" w:hAnsi="Cambria"/>
          <w:sz w:val="20"/>
          <w:szCs w:val="20"/>
          <w:vertAlign w:val="superscript"/>
        </w:rPr>
        <w:t>2</w:t>
      </w:r>
      <w:r w:rsidR="00A2757A" w:rsidRPr="00A4540F">
        <w:rPr>
          <w:rFonts w:ascii="Cambria" w:hAnsi="Cambria"/>
          <w:sz w:val="20"/>
          <w:szCs w:val="20"/>
        </w:rPr>
        <w:t>, obuhvatajući dio kat.parcele 1784 KO Radovanići</w:t>
      </w:r>
      <w:r w:rsidR="005A395C">
        <w:rPr>
          <w:rFonts w:ascii="Cambria" w:hAnsi="Cambria"/>
          <w:sz w:val="20"/>
          <w:szCs w:val="20"/>
        </w:rPr>
        <w:t>,</w:t>
      </w:r>
      <w:r w:rsidR="00A2757A" w:rsidRPr="00A4540F">
        <w:rPr>
          <w:rFonts w:ascii="Cambria" w:hAnsi="Cambria"/>
          <w:sz w:val="20"/>
          <w:szCs w:val="20"/>
        </w:rPr>
        <w:t xml:space="preserve"> sa pripadajućim akva prostorom, kupalište označeno kao </w:t>
      </w:r>
      <w:r w:rsidR="00A2757A" w:rsidRPr="005A395C">
        <w:rPr>
          <w:rFonts w:ascii="Cambria" w:hAnsi="Cambria"/>
          <w:b/>
          <w:sz w:val="20"/>
          <w:szCs w:val="20"/>
        </w:rPr>
        <w:t>24A</w:t>
      </w:r>
      <w:r w:rsidR="00A2757A" w:rsidRPr="00A4540F">
        <w:rPr>
          <w:rFonts w:ascii="Cambria" w:hAnsi="Cambria"/>
          <w:sz w:val="20"/>
          <w:szCs w:val="20"/>
        </w:rPr>
        <w:t xml:space="preserve"> </w:t>
      </w:r>
      <w:r w:rsidR="00A2757A" w:rsidRPr="00A4540F">
        <w:rPr>
          <w:rFonts w:ascii="Cambria" w:hAnsi="Cambria"/>
          <w:bCs/>
          <w:sz w:val="20"/>
          <w:szCs w:val="20"/>
        </w:rPr>
        <w:t>u Atlasu crnogorskih plaža i kupališta u opštini Herceg Novi</w:t>
      </w:r>
      <w:r>
        <w:rPr>
          <w:rFonts w:ascii="Cambria" w:hAnsi="Cambria"/>
          <w:bCs/>
          <w:sz w:val="20"/>
          <w:szCs w:val="20"/>
        </w:rPr>
        <w:t>.</w:t>
      </w:r>
    </w:p>
    <w:p w:rsidR="005A395C" w:rsidRPr="008767D4" w:rsidRDefault="005A395C" w:rsidP="006B6F1D">
      <w:pPr>
        <w:spacing w:after="0" w:line="257" w:lineRule="auto"/>
        <w:ind w:left="-284" w:right="-284"/>
        <w:jc w:val="both"/>
        <w:rPr>
          <w:rFonts w:ascii="Cambria" w:hAnsi="Cambria"/>
          <w:i/>
          <w:sz w:val="20"/>
          <w:szCs w:val="20"/>
        </w:rPr>
      </w:pPr>
      <w:r w:rsidRPr="008767D4">
        <w:rPr>
          <w:rFonts w:ascii="Cambria" w:hAnsi="Cambria"/>
          <w:i/>
          <w:sz w:val="20"/>
          <w:szCs w:val="20"/>
        </w:rPr>
        <w:t xml:space="preserve">Izabrani ponuđač dužan je da obezbijedi pristup kupalištu preko privatne parcele u zaleđu. </w:t>
      </w:r>
    </w:p>
    <w:p w:rsidR="005A395C" w:rsidRPr="008767D4" w:rsidRDefault="005A395C" w:rsidP="006B6F1D">
      <w:pPr>
        <w:spacing w:after="0" w:line="257" w:lineRule="auto"/>
        <w:ind w:left="-284" w:right="-284"/>
        <w:jc w:val="both"/>
        <w:rPr>
          <w:rFonts w:ascii="Cambria" w:hAnsi="Cambria"/>
          <w:i/>
          <w:sz w:val="20"/>
          <w:szCs w:val="20"/>
        </w:rPr>
      </w:pPr>
      <w:r w:rsidRPr="008767D4">
        <w:rPr>
          <w:rFonts w:ascii="Cambria" w:hAnsi="Cambria"/>
          <w:i/>
          <w:sz w:val="20"/>
          <w:szCs w:val="20"/>
        </w:rPr>
        <w:t xml:space="preserve">Minimalna cijena godišnjeg zakupa ne uključuje iznos naknade za korišćenje privremenih objekata na privatnim parcelama, koji se mogu relizovati prema Programu uz saglasnost vlasnika parcele. </w:t>
      </w:r>
    </w:p>
    <w:p w:rsidR="005A395C" w:rsidRDefault="005A395C" w:rsidP="006B6F1D">
      <w:pPr>
        <w:tabs>
          <w:tab w:val="left" w:pos="0"/>
        </w:tabs>
        <w:autoSpaceDE w:val="0"/>
        <w:autoSpaceDN w:val="0"/>
        <w:adjustRightInd w:val="0"/>
        <w:spacing w:after="0" w:line="240" w:lineRule="auto"/>
        <w:ind w:left="-284" w:right="-567"/>
        <w:rPr>
          <w:rFonts w:ascii="Cambria" w:hAnsi="Cambria" w:cs="Cambria"/>
          <w:sz w:val="20"/>
          <w:szCs w:val="20"/>
          <w:lang w:eastAsia="sr-Latn-ME"/>
        </w:rPr>
      </w:pPr>
    </w:p>
    <w:p w:rsidR="005A395C" w:rsidRDefault="005A395C" w:rsidP="006B6F1D">
      <w:pPr>
        <w:tabs>
          <w:tab w:val="left" w:pos="0"/>
        </w:tabs>
        <w:autoSpaceDE w:val="0"/>
        <w:autoSpaceDN w:val="0"/>
        <w:adjustRightInd w:val="0"/>
        <w:spacing w:after="0" w:line="240" w:lineRule="auto"/>
        <w:ind w:left="-284" w:right="-567"/>
        <w:rPr>
          <w:rFonts w:ascii="Cambria" w:hAnsi="Cambria" w:cs="Cambria"/>
          <w:sz w:val="20"/>
          <w:szCs w:val="20"/>
          <w:lang w:eastAsia="sr-Latn-ME"/>
        </w:rPr>
      </w:pPr>
      <w:r>
        <w:rPr>
          <w:rFonts w:ascii="Cambria" w:hAnsi="Cambria" w:cs="Cambria"/>
          <w:sz w:val="20"/>
          <w:szCs w:val="20"/>
          <w:lang w:eastAsia="sr-Latn-ME"/>
        </w:rPr>
        <w:t>Tip kupališta: javno-porodično</w:t>
      </w:r>
    </w:p>
    <w:p w:rsidR="005A395C" w:rsidRDefault="005A395C" w:rsidP="006B6F1D">
      <w:pPr>
        <w:tabs>
          <w:tab w:val="left" w:pos="0"/>
        </w:tabs>
        <w:autoSpaceDE w:val="0"/>
        <w:autoSpaceDN w:val="0"/>
        <w:adjustRightInd w:val="0"/>
        <w:spacing w:after="0" w:line="240" w:lineRule="auto"/>
        <w:ind w:left="-284" w:right="-567"/>
        <w:rPr>
          <w:rFonts w:ascii="Cambria" w:hAnsi="Cambria"/>
          <w:sz w:val="20"/>
          <w:szCs w:val="20"/>
        </w:rPr>
      </w:pPr>
      <w:r>
        <w:rPr>
          <w:rFonts w:ascii="Cambria" w:hAnsi="Cambria"/>
          <w:sz w:val="20"/>
          <w:szCs w:val="20"/>
        </w:rPr>
        <w:t>U okviru kupališta nije planirano postavljanje privremenih objekata.</w:t>
      </w:r>
    </w:p>
    <w:p w:rsidR="005A395C" w:rsidRPr="00FC3CBB" w:rsidRDefault="005A395C" w:rsidP="006B6F1D">
      <w:pPr>
        <w:spacing w:line="252" w:lineRule="auto"/>
        <w:ind w:left="-284" w:right="-567"/>
        <w:jc w:val="both"/>
        <w:rPr>
          <w:rFonts w:ascii="Cambria" w:hAnsi="Cambria"/>
          <w:b/>
          <w:bCs/>
          <w:lang w:val="es-CL"/>
        </w:rPr>
      </w:pPr>
      <w:r>
        <w:rPr>
          <w:rFonts w:ascii="Cambria" w:eastAsia="Times New Roman" w:hAnsi="Cambria" w:cs="Tahoma"/>
          <w:sz w:val="20"/>
          <w:szCs w:val="20"/>
          <w:lang w:val="sl-SI" w:eastAsia="zh-TW"/>
        </w:rPr>
        <w:t>Minimalna cijena</w:t>
      </w:r>
      <w:r>
        <w:rPr>
          <w:rFonts w:ascii="Cambria" w:hAnsi="Cambria"/>
          <w:sz w:val="20"/>
          <w:szCs w:val="20"/>
        </w:rPr>
        <w:t xml:space="preserve"> korišćenja/</w:t>
      </w:r>
      <w:r>
        <w:rPr>
          <w:rFonts w:ascii="Cambria" w:hAnsi="Cambria"/>
          <w:sz w:val="20"/>
          <w:szCs w:val="20"/>
          <w:lang w:val="pl-PL"/>
        </w:rPr>
        <w:t>zakupa</w:t>
      </w:r>
      <w:r>
        <w:rPr>
          <w:rFonts w:ascii="Cambria" w:hAnsi="Cambria"/>
          <w:sz w:val="20"/>
          <w:szCs w:val="20"/>
        </w:rPr>
        <w:t xml:space="preserve">: </w:t>
      </w:r>
      <w:r>
        <w:rPr>
          <w:rFonts w:ascii="Cambria" w:hAnsi="Cambria"/>
          <w:b/>
          <w:sz w:val="20"/>
          <w:szCs w:val="20"/>
        </w:rPr>
        <w:t>560</w:t>
      </w:r>
      <w:r w:rsidRPr="00A4540F">
        <w:rPr>
          <w:rFonts w:ascii="Cambria" w:hAnsi="Cambria"/>
          <w:b/>
          <w:sz w:val="20"/>
          <w:szCs w:val="20"/>
        </w:rPr>
        <w:t>,</w:t>
      </w:r>
      <w:r w:rsidRPr="00FC3CBB">
        <w:rPr>
          <w:rFonts w:ascii="Cambria" w:hAnsi="Cambria"/>
          <w:b/>
          <w:sz w:val="20"/>
          <w:szCs w:val="20"/>
        </w:rPr>
        <w:t xml:space="preserve">00 </w:t>
      </w:r>
      <w:r w:rsidRPr="00FC3CBB">
        <w:rPr>
          <w:rFonts w:ascii="Cambria" w:hAnsi="Cambria"/>
          <w:b/>
          <w:bCs/>
          <w:lang w:val="es-CL"/>
        </w:rPr>
        <w:t>€</w:t>
      </w:r>
    </w:p>
    <w:p w:rsidR="003F3A72" w:rsidRDefault="003F3A72" w:rsidP="006B6F1D">
      <w:pPr>
        <w:pStyle w:val="Heading1"/>
        <w:tabs>
          <w:tab w:val="left" w:pos="3969"/>
        </w:tabs>
        <w:spacing w:before="1"/>
        <w:ind w:left="-284" w:right="-567"/>
        <w:jc w:val="left"/>
        <w:rPr>
          <w:rFonts w:ascii="Cambria" w:hAnsi="Cambria" w:cs="Times New Roman"/>
          <w:sz w:val="20"/>
          <w:szCs w:val="20"/>
        </w:rPr>
      </w:pPr>
      <w:r>
        <w:rPr>
          <w:rFonts w:ascii="Cambria" w:hAnsi="Cambria" w:cs="Times New Roman"/>
          <w:sz w:val="20"/>
          <w:szCs w:val="20"/>
        </w:rPr>
        <w:t>Minimalne cijene godišnjeg zakupa date su bez uračunatog PDV-A.</w:t>
      </w:r>
    </w:p>
    <w:p w:rsidR="003F3A72" w:rsidRDefault="003F3A72" w:rsidP="006B6F1D">
      <w:pPr>
        <w:pStyle w:val="BodyText"/>
        <w:tabs>
          <w:tab w:val="left" w:pos="3969"/>
        </w:tabs>
        <w:spacing w:before="10"/>
        <w:ind w:left="-284" w:right="-567"/>
        <w:rPr>
          <w:rFonts w:ascii="Cambria" w:hAnsi="Cambria" w:cs="Times New Roman"/>
          <w:b/>
          <w:sz w:val="20"/>
          <w:szCs w:val="20"/>
        </w:rPr>
      </w:pPr>
    </w:p>
    <w:p w:rsidR="003F3A72" w:rsidRDefault="003F3A72" w:rsidP="006B6F1D">
      <w:pPr>
        <w:pStyle w:val="ListParagraph"/>
        <w:tabs>
          <w:tab w:val="left" w:pos="318"/>
          <w:tab w:val="left" w:pos="3969"/>
        </w:tabs>
        <w:spacing w:before="1"/>
        <w:ind w:left="-284" w:right="-567"/>
        <w:rPr>
          <w:rFonts w:ascii="Cambria" w:hAnsi="Cambria" w:cs="Times New Roman"/>
          <w:b/>
          <w:sz w:val="20"/>
          <w:szCs w:val="20"/>
        </w:rPr>
      </w:pPr>
      <w:r>
        <w:rPr>
          <w:rFonts w:ascii="Cambria" w:hAnsi="Cambria" w:cs="Times New Roman"/>
          <w:b/>
          <w:w w:val="95"/>
          <w:sz w:val="20"/>
          <w:szCs w:val="20"/>
        </w:rPr>
        <w:t>II Način</w:t>
      </w:r>
    </w:p>
    <w:p w:rsidR="003F3A72" w:rsidRDefault="003F3A72" w:rsidP="006B6F1D">
      <w:pPr>
        <w:pStyle w:val="BodyText"/>
        <w:tabs>
          <w:tab w:val="left" w:pos="3969"/>
        </w:tabs>
        <w:spacing w:before="188"/>
        <w:ind w:left="-284" w:right="-567"/>
        <w:jc w:val="both"/>
        <w:rPr>
          <w:rFonts w:ascii="Cambria" w:hAnsi="Cambria" w:cs="Times New Roman"/>
          <w:sz w:val="20"/>
          <w:szCs w:val="20"/>
        </w:rPr>
      </w:pPr>
      <w:r>
        <w:rPr>
          <w:rFonts w:ascii="Cambria" w:hAnsi="Cambria" w:cs="Times New Roman"/>
          <w:sz w:val="20"/>
          <w:szCs w:val="20"/>
        </w:rPr>
        <w:t>Davanje u zakup vrši se putem prikupljanja ponuda.</w:t>
      </w:r>
    </w:p>
    <w:p w:rsidR="003F3A72" w:rsidRDefault="003F3A72" w:rsidP="006B6F1D">
      <w:pPr>
        <w:pStyle w:val="Heading1"/>
        <w:tabs>
          <w:tab w:val="left" w:pos="396"/>
          <w:tab w:val="left" w:pos="3969"/>
        </w:tabs>
        <w:spacing w:before="170"/>
        <w:ind w:left="-284" w:right="-567"/>
        <w:rPr>
          <w:rFonts w:ascii="Cambria" w:hAnsi="Cambria" w:cs="Times New Roman"/>
          <w:sz w:val="20"/>
          <w:szCs w:val="20"/>
        </w:rPr>
      </w:pPr>
      <w:r>
        <w:rPr>
          <w:rFonts w:ascii="Cambria" w:hAnsi="Cambria" w:cs="Times New Roman"/>
          <w:sz w:val="20"/>
          <w:szCs w:val="20"/>
        </w:rPr>
        <w:t>III Uslovi</w:t>
      </w:r>
    </w:p>
    <w:p w:rsidR="003F3A72" w:rsidRDefault="003F3A72" w:rsidP="006B6F1D">
      <w:pPr>
        <w:pStyle w:val="Heading1"/>
        <w:tabs>
          <w:tab w:val="left" w:pos="396"/>
          <w:tab w:val="left" w:pos="3969"/>
        </w:tabs>
        <w:spacing w:before="170"/>
        <w:ind w:left="-284" w:right="-567"/>
        <w:rPr>
          <w:rFonts w:ascii="Cambria" w:hAnsi="Cambria" w:cs="Arial"/>
          <w:sz w:val="20"/>
          <w:szCs w:val="20"/>
        </w:rPr>
      </w:pPr>
      <w:r>
        <w:rPr>
          <w:rFonts w:ascii="Cambria" w:hAnsi="Cambria" w:cs="Cambria"/>
          <w:sz w:val="20"/>
          <w:szCs w:val="20"/>
        </w:rPr>
        <w:t>3.1</w:t>
      </w:r>
      <w:r>
        <w:rPr>
          <w:rFonts w:ascii="Cambria" w:hAnsi="Cambria" w:cs="Cambria"/>
          <w:b w:val="0"/>
          <w:sz w:val="20"/>
          <w:szCs w:val="20"/>
        </w:rPr>
        <w:t xml:space="preserve"> </w:t>
      </w:r>
      <w:r>
        <w:rPr>
          <w:rFonts w:ascii="Cambria" w:hAnsi="Cambria" w:cs="Arial"/>
          <w:sz w:val="20"/>
          <w:szCs w:val="20"/>
        </w:rPr>
        <w:t>Privremene lokacije daju se u zakup bez postavljenih objekata i infrastrukturne opremljenosti.</w:t>
      </w:r>
    </w:p>
    <w:p w:rsidR="003F3A72" w:rsidRDefault="003F3A72" w:rsidP="006B6F1D">
      <w:pPr>
        <w:tabs>
          <w:tab w:val="left" w:pos="284"/>
          <w:tab w:val="left" w:pos="5387"/>
        </w:tabs>
        <w:spacing w:after="0"/>
        <w:ind w:left="-284" w:right="-567"/>
        <w:jc w:val="both"/>
        <w:rPr>
          <w:rFonts w:ascii="Cambria" w:hAnsi="Cambria" w:cs="Arial"/>
          <w:sz w:val="20"/>
          <w:szCs w:val="20"/>
        </w:rPr>
      </w:pPr>
      <w:r>
        <w:rPr>
          <w:rFonts w:ascii="Cambria" w:hAnsi="Cambria" w:cs="Arial"/>
          <w:sz w:val="20"/>
          <w:szCs w:val="20"/>
        </w:rPr>
        <w:t xml:space="preserve">Lokacijama se pristupa preko postojećih staza i pristupnih komunikacija a izuzetno ukoliko se pristupna staza nalazi na privatnoj parceli izabrani ponuđač je dužan da za korišćenje iste obezbijedi saglasnost vlasnika. </w:t>
      </w:r>
    </w:p>
    <w:p w:rsidR="003F3A72" w:rsidRDefault="003F3A72" w:rsidP="006B6F1D">
      <w:pPr>
        <w:tabs>
          <w:tab w:val="left" w:pos="284"/>
          <w:tab w:val="left" w:pos="5387"/>
        </w:tabs>
        <w:spacing w:after="0"/>
        <w:ind w:left="-284" w:right="-567"/>
        <w:jc w:val="both"/>
        <w:rPr>
          <w:rFonts w:ascii="Cambria" w:hAnsi="Cambria" w:cs="Arial"/>
          <w:sz w:val="20"/>
          <w:szCs w:val="20"/>
        </w:rPr>
      </w:pPr>
    </w:p>
    <w:p w:rsidR="003F3A72" w:rsidRDefault="003F3A72" w:rsidP="006B6F1D">
      <w:pPr>
        <w:ind w:left="-284" w:right="-567"/>
        <w:jc w:val="both"/>
        <w:rPr>
          <w:rFonts w:ascii="Cambria" w:hAnsi="Cambria" w:cs="Cambria"/>
          <w:b/>
          <w:sz w:val="20"/>
          <w:szCs w:val="20"/>
        </w:rPr>
      </w:pPr>
      <w:r>
        <w:rPr>
          <w:rFonts w:ascii="Cambria" w:hAnsi="Cambria" w:cs="Cambria"/>
          <w:b/>
          <w:sz w:val="20"/>
          <w:szCs w:val="20"/>
        </w:rPr>
        <w:t>3.2. Naknada za korišćenje/zakupnina</w:t>
      </w:r>
    </w:p>
    <w:p w:rsidR="003F3A72" w:rsidRDefault="003F3A72" w:rsidP="006B6F1D">
      <w:pPr>
        <w:ind w:left="-284" w:right="-567"/>
        <w:jc w:val="both"/>
        <w:rPr>
          <w:rFonts w:ascii="Cambria" w:hAnsi="Cambria" w:cs="Cambria"/>
          <w:sz w:val="20"/>
          <w:szCs w:val="20"/>
        </w:rPr>
      </w:pPr>
      <w:r>
        <w:rPr>
          <w:rFonts w:ascii="Cambria" w:hAnsi="Cambria" w:cs="Arial"/>
          <w:sz w:val="20"/>
          <w:szCs w:val="20"/>
        </w:rPr>
        <w:t>Minimalna cijena zakupa, odnosno z</w:t>
      </w:r>
      <w:r>
        <w:rPr>
          <w:rFonts w:ascii="Cambria" w:hAnsi="Cambria" w:cs="Cambria"/>
          <w:sz w:val="20"/>
          <w:szCs w:val="20"/>
        </w:rPr>
        <w:t>akupnina/naknada za korišćenje morskog dobra se uvećava  za iznos PDV-a.</w:t>
      </w:r>
    </w:p>
    <w:p w:rsidR="003F3A72" w:rsidRDefault="003F3A72" w:rsidP="006B6F1D">
      <w:pPr>
        <w:tabs>
          <w:tab w:val="left" w:pos="284"/>
          <w:tab w:val="left" w:pos="5387"/>
        </w:tabs>
        <w:ind w:left="-284" w:right="-567"/>
        <w:jc w:val="both"/>
        <w:rPr>
          <w:rFonts w:ascii="Cambria" w:hAnsi="Cambria" w:cs="Arial"/>
          <w:sz w:val="20"/>
          <w:szCs w:val="20"/>
        </w:rPr>
      </w:pPr>
      <w:r>
        <w:rPr>
          <w:rFonts w:ascii="Cambria" w:hAnsi="Cambria" w:cs="Arial"/>
          <w:sz w:val="20"/>
          <w:szCs w:val="20"/>
        </w:rPr>
        <w:t>Minimalna cijena za svaku lokaciju obračunava se na godišnjem/sezonskom nivou saglasno Cjenovniku početnih naknada iz 2019. god. koji je utvrdilo Javno preduzeće za upravljanje morskim dobrom. Minimalna cijena se odnosi na kalendarsku godinu bez obzira kad je ugovor zaključen.</w:t>
      </w:r>
    </w:p>
    <w:p w:rsidR="003F3A72" w:rsidRDefault="003F3A72" w:rsidP="006B6F1D">
      <w:pPr>
        <w:ind w:left="-284" w:right="-567"/>
        <w:jc w:val="both"/>
        <w:rPr>
          <w:rFonts w:ascii="Cambria" w:hAnsi="Cambria" w:cs="Cambria"/>
          <w:sz w:val="20"/>
          <w:szCs w:val="20"/>
        </w:rPr>
      </w:pPr>
      <w:r>
        <w:rPr>
          <w:rFonts w:ascii="Cambria" w:hAnsi="Cambria" w:cs="Cambria"/>
          <w:sz w:val="20"/>
          <w:szCs w:val="20"/>
        </w:rPr>
        <w:t>Zakupnina/naknada za korišćenje morskog dobra plaća  se u cjelini u momentu zaključenja ugovora ili u najviše 3 (tri) rate od kojih prva rata dospijeva u momentu zaključenja ugovora uz obavezu izabranog ponuđača da u momentu zaključenja ugovora dostavi Javnom preduzeću originalnu, bezuslovnu i naplativu na prvi poziv bankarsku garanciju za plaćanje preostalog iznosa zakupnine, koji je uvećan za iznos PDV-a. </w:t>
      </w:r>
    </w:p>
    <w:p w:rsidR="00AF5216" w:rsidRDefault="00AF5216" w:rsidP="006B6F1D">
      <w:pPr>
        <w:ind w:left="-284" w:right="-567"/>
        <w:jc w:val="both"/>
        <w:rPr>
          <w:rFonts w:ascii="Cambria" w:hAnsi="Cambria" w:cs="Cambria"/>
          <w:b/>
          <w:sz w:val="20"/>
          <w:szCs w:val="20"/>
        </w:rPr>
      </w:pPr>
    </w:p>
    <w:p w:rsidR="00AF5216" w:rsidRDefault="00AF5216" w:rsidP="006B6F1D">
      <w:pPr>
        <w:ind w:left="-284" w:right="-567"/>
        <w:jc w:val="both"/>
        <w:rPr>
          <w:rFonts w:ascii="Cambria" w:hAnsi="Cambria" w:cs="Cambria"/>
          <w:b/>
          <w:sz w:val="20"/>
          <w:szCs w:val="20"/>
        </w:rPr>
      </w:pPr>
    </w:p>
    <w:p w:rsidR="00AF5216" w:rsidRDefault="00AF5216" w:rsidP="006B6F1D">
      <w:pPr>
        <w:ind w:left="-284" w:right="-567"/>
        <w:jc w:val="both"/>
        <w:rPr>
          <w:rFonts w:ascii="Cambria" w:hAnsi="Cambria" w:cs="Cambria"/>
          <w:b/>
          <w:sz w:val="20"/>
          <w:szCs w:val="20"/>
        </w:rPr>
      </w:pPr>
    </w:p>
    <w:p w:rsidR="003F3A72" w:rsidRDefault="003F3A72" w:rsidP="006B6F1D">
      <w:pPr>
        <w:ind w:left="-284" w:right="-567"/>
        <w:jc w:val="both"/>
        <w:rPr>
          <w:rFonts w:ascii="Cambria" w:hAnsi="Cambria" w:cs="Cambria"/>
          <w:b/>
          <w:sz w:val="20"/>
          <w:szCs w:val="20"/>
        </w:rPr>
      </w:pPr>
      <w:r>
        <w:rPr>
          <w:rFonts w:ascii="Cambria" w:hAnsi="Cambria" w:cs="Cambria"/>
          <w:b/>
          <w:sz w:val="20"/>
          <w:szCs w:val="20"/>
        </w:rPr>
        <w:lastRenderedPageBreak/>
        <w:t>3.3. Vrijeme zakupa</w:t>
      </w:r>
    </w:p>
    <w:p w:rsidR="003F3A72" w:rsidRDefault="003F3A72" w:rsidP="006B6F1D">
      <w:pPr>
        <w:ind w:left="-284" w:right="-567"/>
        <w:jc w:val="both"/>
        <w:rPr>
          <w:rFonts w:ascii="Cambria" w:hAnsi="Cambria" w:cs="Tahoma"/>
          <w:sz w:val="20"/>
          <w:szCs w:val="20"/>
          <w:lang w:val="sl-SI"/>
        </w:rPr>
      </w:pPr>
      <w:r>
        <w:rPr>
          <w:rFonts w:ascii="Cambria" w:hAnsi="Cambria" w:cs="Cambria"/>
          <w:sz w:val="20"/>
          <w:szCs w:val="20"/>
        </w:rPr>
        <w:t xml:space="preserve">Ugovori se zaključuju za tekuću godinu računajući od dana zaključenja ugovora do  </w:t>
      </w:r>
      <w:r>
        <w:rPr>
          <w:rFonts w:ascii="Cambria" w:hAnsi="Cambria" w:cs="Cambria"/>
          <w:b/>
          <w:sz w:val="20"/>
          <w:szCs w:val="20"/>
        </w:rPr>
        <w:t xml:space="preserve">31.12.2019. god.  </w:t>
      </w:r>
      <w:r>
        <w:rPr>
          <w:rFonts w:ascii="Cambria" w:hAnsi="Cambria" w:cs="Cambria"/>
          <w:sz w:val="20"/>
          <w:szCs w:val="20"/>
        </w:rPr>
        <w:t xml:space="preserve">uz mogućnost godišnjeg produženja za period od 4 ( četiri ) godine, odnosno do </w:t>
      </w:r>
      <w:r>
        <w:rPr>
          <w:rFonts w:ascii="Cambria" w:hAnsi="Cambria" w:cs="Cambria"/>
          <w:b/>
          <w:sz w:val="20"/>
          <w:szCs w:val="20"/>
        </w:rPr>
        <w:t>31.12.2023.god</w:t>
      </w:r>
      <w:r>
        <w:rPr>
          <w:rFonts w:ascii="Cambria" w:hAnsi="Cambria" w:cs="Cambria"/>
          <w:sz w:val="20"/>
          <w:szCs w:val="20"/>
        </w:rPr>
        <w:t xml:space="preserve">. </w:t>
      </w:r>
      <w:r>
        <w:rPr>
          <w:rFonts w:ascii="Cambria" w:hAnsi="Cambria" w:cs="Tahoma"/>
          <w:b/>
          <w:sz w:val="20"/>
          <w:szCs w:val="20"/>
          <w:lang w:val="sl-SI"/>
        </w:rPr>
        <w:t xml:space="preserve">pod </w:t>
      </w:r>
      <w:r>
        <w:rPr>
          <w:rFonts w:ascii="Cambria" w:hAnsi="Cambria" w:cs="Tahoma"/>
          <w:sz w:val="20"/>
          <w:szCs w:val="20"/>
          <w:lang w:val="sl-SI"/>
        </w:rPr>
        <w:t>uslovom da je korisnik/zakupac  izvršio obaveze predviđene ovim ugovorom, da ugovor nije jednostrano ili sporazumno raskinut ili u slučaju da je pokrenut sudski spor između Javnog preduzeća i Korisnika/Zakupca zbog neispunjenja ugovorom preuzetih obaveza.</w:t>
      </w:r>
    </w:p>
    <w:p w:rsidR="003F3A72" w:rsidRDefault="003F3A72" w:rsidP="006B6F1D">
      <w:pPr>
        <w:pStyle w:val="NormalWeb"/>
        <w:spacing w:beforeAutospacing="0" w:after="0"/>
        <w:ind w:left="-284" w:right="-567"/>
        <w:rPr>
          <w:rFonts w:ascii="Cambria" w:hAnsi="Cambria"/>
          <w:b/>
          <w:bCs/>
          <w:sz w:val="20"/>
          <w:szCs w:val="20"/>
        </w:rPr>
      </w:pPr>
      <w:r>
        <w:rPr>
          <w:rFonts w:ascii="Cambria" w:hAnsi="Cambria"/>
          <w:b/>
          <w:bCs/>
          <w:sz w:val="20"/>
          <w:szCs w:val="20"/>
        </w:rPr>
        <w:t>4. Uslovi za ponuđača</w:t>
      </w:r>
    </w:p>
    <w:p w:rsidR="003F3A72" w:rsidRDefault="003F3A72" w:rsidP="006B6F1D">
      <w:pPr>
        <w:pStyle w:val="NormalWeb"/>
        <w:spacing w:before="0" w:beforeAutospacing="0" w:after="0"/>
        <w:ind w:left="-284" w:right="-567" w:hanging="284"/>
        <w:jc w:val="both"/>
        <w:rPr>
          <w:rFonts w:ascii="Cambria" w:hAnsi="Cambria"/>
          <w:bCs/>
          <w:sz w:val="20"/>
          <w:szCs w:val="20"/>
        </w:rPr>
      </w:pPr>
    </w:p>
    <w:p w:rsidR="003F3A72" w:rsidRDefault="003F3A72" w:rsidP="006B6F1D">
      <w:pPr>
        <w:pStyle w:val="NormalWeb"/>
        <w:spacing w:before="0" w:beforeAutospacing="0" w:after="0"/>
        <w:ind w:left="-284" w:right="-567"/>
        <w:jc w:val="both"/>
        <w:rPr>
          <w:rFonts w:ascii="Cambria" w:hAnsi="Cambria"/>
          <w:bCs/>
          <w:sz w:val="20"/>
          <w:szCs w:val="20"/>
        </w:rPr>
      </w:pPr>
      <w:r>
        <w:rPr>
          <w:rFonts w:ascii="Cambria" w:hAnsi="Cambria"/>
          <w:bCs/>
          <w:sz w:val="20"/>
          <w:szCs w:val="20"/>
        </w:rPr>
        <w:t xml:space="preserve">4.1. Ponuđač može biti domaće ili strano fizičko lice, privredno društvo, pravno lice ili preduzetnik pojedinačno ili kao grupa ponuđača u zajedničkoj ponudi, konzorcijum koji ispunjavaju uslove iz Javnog poziva. </w:t>
      </w:r>
    </w:p>
    <w:p w:rsidR="003F3A72" w:rsidRDefault="003F3A72" w:rsidP="006B6F1D">
      <w:pPr>
        <w:pStyle w:val="NormalWeb"/>
        <w:spacing w:before="0" w:beforeAutospacing="0" w:after="0"/>
        <w:ind w:left="-284" w:right="-567"/>
        <w:jc w:val="both"/>
        <w:rPr>
          <w:rFonts w:ascii="Cambria" w:hAnsi="Cambria"/>
          <w:color w:val="FF0000"/>
          <w:sz w:val="20"/>
          <w:szCs w:val="20"/>
        </w:rPr>
      </w:pPr>
    </w:p>
    <w:p w:rsidR="003F3A72" w:rsidRDefault="003F3A72" w:rsidP="006B6F1D">
      <w:pPr>
        <w:pStyle w:val="NormalWeb"/>
        <w:spacing w:before="0" w:beforeAutospacing="0" w:after="0"/>
        <w:ind w:left="-284" w:right="-567"/>
        <w:jc w:val="both"/>
        <w:rPr>
          <w:rFonts w:ascii="Cambria" w:hAnsi="Cambria"/>
          <w:sz w:val="20"/>
          <w:szCs w:val="20"/>
        </w:rPr>
      </w:pPr>
      <w:r>
        <w:rPr>
          <w:rFonts w:ascii="Cambria" w:hAnsi="Cambria"/>
          <w:sz w:val="20"/>
          <w:szCs w:val="20"/>
        </w:rPr>
        <w:t>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rsidR="003F3A72" w:rsidRDefault="003F3A72" w:rsidP="006B6F1D">
      <w:pPr>
        <w:ind w:left="-284" w:right="-567"/>
        <w:jc w:val="both"/>
        <w:rPr>
          <w:rFonts w:ascii="Cambria" w:hAnsi="Cambria" w:cs="Arial"/>
          <w:color w:val="FF0000"/>
          <w:sz w:val="20"/>
          <w:szCs w:val="20"/>
          <w:lang w:val="sl-SI"/>
        </w:rPr>
      </w:pPr>
      <w:r>
        <w:rPr>
          <w:rFonts w:ascii="Cambria" w:hAnsi="Cambria"/>
          <w:bCs/>
          <w:sz w:val="20"/>
          <w:szCs w:val="20"/>
        </w:rPr>
        <w:t>Tražene uslove  Ponuđač</w:t>
      </w:r>
      <w:r>
        <w:rPr>
          <w:rFonts w:ascii="Cambria" w:hAnsi="Cambria" w:cs="Arial"/>
          <w:color w:val="FF0000"/>
          <w:sz w:val="20"/>
          <w:szCs w:val="20"/>
          <w:lang w:val="sl-SI"/>
        </w:rPr>
        <w:t xml:space="preserve"> </w:t>
      </w:r>
      <w:r>
        <w:rPr>
          <w:rFonts w:ascii="Cambria" w:hAnsi="Cambria" w:cs="Arial"/>
          <w:sz w:val="20"/>
          <w:szCs w:val="20"/>
          <w:lang w:val="sl-SI"/>
        </w:rPr>
        <w:t>je dužan da ispuni u momentu podnošenja ponude.</w:t>
      </w:r>
    </w:p>
    <w:p w:rsidR="003F3A72" w:rsidRDefault="003F3A72" w:rsidP="006B6F1D">
      <w:pPr>
        <w:spacing w:after="119"/>
        <w:ind w:left="-284" w:right="-567"/>
        <w:jc w:val="both"/>
        <w:rPr>
          <w:rFonts w:ascii="Cambria" w:hAnsi="Cambria" w:cs="Cambria"/>
          <w:b/>
          <w:sz w:val="20"/>
          <w:szCs w:val="20"/>
        </w:rPr>
      </w:pPr>
      <w:r>
        <w:rPr>
          <w:rFonts w:ascii="Cambria" w:hAnsi="Cambria" w:cs="Cambria"/>
          <w:b/>
          <w:sz w:val="20"/>
          <w:szCs w:val="20"/>
        </w:rPr>
        <w:t>V  Sadržaj ponude</w:t>
      </w:r>
    </w:p>
    <w:p w:rsidR="003F3A72" w:rsidRDefault="003F3A72" w:rsidP="006B6F1D">
      <w:pPr>
        <w:ind w:left="-284" w:right="-567"/>
        <w:jc w:val="both"/>
        <w:rPr>
          <w:rFonts w:ascii="Cambria" w:hAnsi="Cambria" w:cs="Cambria"/>
          <w:b/>
          <w:sz w:val="20"/>
          <w:szCs w:val="20"/>
        </w:rPr>
      </w:pPr>
      <w:r>
        <w:rPr>
          <w:rFonts w:ascii="Cambria" w:hAnsi="Cambria" w:cs="Cambria"/>
          <w:b/>
          <w:sz w:val="20"/>
          <w:szCs w:val="20"/>
        </w:rPr>
        <w:t>Ponuda obavezno sadrži :</w:t>
      </w:r>
    </w:p>
    <w:p w:rsidR="003F3A72" w:rsidRDefault="003F3A72" w:rsidP="006B6F1D">
      <w:pPr>
        <w:ind w:left="-284" w:right="-567"/>
        <w:jc w:val="both"/>
        <w:rPr>
          <w:rFonts w:ascii="Cambria" w:hAnsi="Cambria" w:cs="Cambria"/>
          <w:b/>
          <w:sz w:val="20"/>
          <w:szCs w:val="20"/>
        </w:rPr>
      </w:pPr>
      <w:r>
        <w:rPr>
          <w:rFonts w:ascii="Cambria" w:hAnsi="Cambria" w:cs="Cambria"/>
          <w:b/>
          <w:sz w:val="20"/>
          <w:szCs w:val="20"/>
        </w:rPr>
        <w:t>5.1. Podatke  o ponuđaču i dokaze o podobnosti ponuđača</w:t>
      </w:r>
    </w:p>
    <w:p w:rsidR="003F3A72" w:rsidRDefault="003F3A72" w:rsidP="006B6F1D">
      <w:pPr>
        <w:ind w:left="-284" w:right="-567"/>
        <w:jc w:val="both"/>
        <w:rPr>
          <w:rFonts w:ascii="Cambria" w:hAnsi="Cambria" w:cs="Cambria"/>
          <w:sz w:val="20"/>
          <w:szCs w:val="20"/>
        </w:rPr>
      </w:pPr>
      <w:r>
        <w:rPr>
          <w:rFonts w:ascii="Cambria" w:hAnsi="Cambria" w:cs="Cambria"/>
          <w:sz w:val="20"/>
          <w:szCs w:val="20"/>
        </w:rPr>
        <w:t>5.1.1. Za fizička lica:</w:t>
      </w:r>
    </w:p>
    <w:p w:rsidR="003F3A72" w:rsidRDefault="003F3A72" w:rsidP="006B6F1D">
      <w:pPr>
        <w:ind w:left="-284" w:right="-567"/>
        <w:jc w:val="both"/>
        <w:rPr>
          <w:rFonts w:ascii="Cambria" w:hAnsi="Cambria" w:cs="Cambria"/>
          <w:sz w:val="20"/>
          <w:szCs w:val="20"/>
        </w:rPr>
      </w:pPr>
      <w:r>
        <w:rPr>
          <w:rFonts w:ascii="Cambria" w:hAnsi="Cambria" w:cs="Cambria"/>
          <w:sz w:val="20"/>
          <w:szCs w:val="20"/>
        </w:rPr>
        <w:t xml:space="preserve">- Ime i prezime ponuđača sa adresom prebivališta, odnosno boravišta i brojem kontakt telefona,  ponuđenu cijenu, Izjavu o prihvatanju svih uslova i obaveza iz Javnog poziva i tenderske dokumentacije, kao i izjavu-saglasnost da se lični podaci obrađuju u postupku, odnosno Obrazac A Javnog preduzeća, </w:t>
      </w:r>
    </w:p>
    <w:p w:rsidR="003F3A72" w:rsidRDefault="003F3A72" w:rsidP="006B6F1D">
      <w:pPr>
        <w:ind w:left="-284" w:right="-567"/>
        <w:jc w:val="both"/>
        <w:rPr>
          <w:rFonts w:ascii="Cambria" w:hAnsi="Cambria" w:cs="Cambria"/>
          <w:sz w:val="20"/>
          <w:szCs w:val="20"/>
        </w:rPr>
      </w:pPr>
      <w:r>
        <w:rPr>
          <w:rFonts w:ascii="Cambria" w:hAnsi="Cambria" w:cs="Cambria"/>
          <w:sz w:val="20"/>
          <w:szCs w:val="20"/>
        </w:rPr>
        <w:t xml:space="preserve">- fotokopija lične karte/pasoša sa jedinstvenim matičnim brojem,  </w:t>
      </w:r>
    </w:p>
    <w:p w:rsidR="003F3A72" w:rsidRDefault="003F3A72" w:rsidP="006B6F1D">
      <w:pPr>
        <w:ind w:left="-284" w:right="-567"/>
        <w:jc w:val="both"/>
        <w:rPr>
          <w:rFonts w:ascii="Cambria" w:hAnsi="Cambria" w:cs="Cambria"/>
          <w:sz w:val="20"/>
          <w:szCs w:val="20"/>
          <w:lang w:val="pl-PL"/>
        </w:rPr>
      </w:pPr>
      <w:r>
        <w:rPr>
          <w:rFonts w:ascii="Cambria" w:hAnsi="Cambria"/>
          <w:bCs/>
          <w:sz w:val="20"/>
          <w:szCs w:val="20"/>
        </w:rPr>
        <w:t>-p</w:t>
      </w:r>
      <w:r>
        <w:rPr>
          <w:rFonts w:ascii="Cambria" w:hAnsi="Cambria"/>
          <w:sz w:val="20"/>
          <w:szCs w:val="20"/>
          <w:lang w:val="en-US"/>
        </w:rPr>
        <w:t>otvrda Poreske uprave</w:t>
      </w:r>
      <w:r>
        <w:rPr>
          <w:rFonts w:ascii="Cambria" w:hAnsi="Cambria"/>
          <w:sz w:val="20"/>
          <w:szCs w:val="20"/>
        </w:rPr>
        <w:t xml:space="preserve">  </w:t>
      </w:r>
      <w:r>
        <w:rPr>
          <w:rFonts w:ascii="Cambria" w:hAnsi="Cambria"/>
          <w:sz w:val="20"/>
          <w:szCs w:val="20"/>
          <w:lang w:val="en-US"/>
        </w:rPr>
        <w:t>da su uredno izvr</w:t>
      </w:r>
      <w:r>
        <w:rPr>
          <w:rFonts w:ascii="Cambria" w:hAnsi="Cambria"/>
          <w:sz w:val="20"/>
          <w:szCs w:val="20"/>
        </w:rPr>
        <w:t>š</w:t>
      </w:r>
      <w:r>
        <w:rPr>
          <w:rFonts w:ascii="Cambria" w:hAnsi="Cambria"/>
          <w:sz w:val="20"/>
          <w:szCs w:val="20"/>
          <w:lang w:val="en-US"/>
        </w:rPr>
        <w:t>ene sve obaveze po osnovu pla</w:t>
      </w:r>
      <w:r>
        <w:rPr>
          <w:rFonts w:ascii="Cambria" w:hAnsi="Cambria"/>
          <w:sz w:val="20"/>
          <w:szCs w:val="20"/>
        </w:rPr>
        <w:t>ć</w:t>
      </w:r>
      <w:r>
        <w:rPr>
          <w:rFonts w:ascii="Cambria" w:hAnsi="Cambria"/>
          <w:sz w:val="20"/>
          <w:szCs w:val="20"/>
          <w:lang w:val="en-US"/>
        </w:rPr>
        <w:t>anja poreza i doprinosa za period</w:t>
      </w:r>
      <w:r>
        <w:rPr>
          <w:rFonts w:ascii="Cambria" w:hAnsi="Cambria"/>
          <w:sz w:val="20"/>
          <w:szCs w:val="20"/>
        </w:rPr>
        <w:t xml:space="preserve"> 90 </w:t>
      </w:r>
      <w:r>
        <w:rPr>
          <w:rFonts w:ascii="Cambria" w:hAnsi="Cambria"/>
          <w:sz w:val="20"/>
          <w:szCs w:val="20"/>
          <w:lang w:val="en-US"/>
        </w:rPr>
        <w:t>dana prije</w:t>
      </w:r>
      <w:r>
        <w:rPr>
          <w:rFonts w:ascii="Cambria" w:hAnsi="Cambria"/>
          <w:sz w:val="20"/>
          <w:szCs w:val="20"/>
        </w:rPr>
        <w:t xml:space="preserve"> dana </w:t>
      </w:r>
      <w:r>
        <w:rPr>
          <w:rFonts w:ascii="Cambria" w:hAnsi="Cambria"/>
          <w:sz w:val="20"/>
          <w:szCs w:val="20"/>
          <w:lang w:val="en-US"/>
        </w:rPr>
        <w:t>javnog otvaranja ponuda,</w:t>
      </w:r>
    </w:p>
    <w:p w:rsidR="003F3A72" w:rsidRDefault="003F3A72" w:rsidP="006B6F1D">
      <w:pPr>
        <w:ind w:left="-284" w:right="-567"/>
        <w:jc w:val="both"/>
        <w:rPr>
          <w:rFonts w:ascii="Cambria" w:hAnsi="Cambria"/>
          <w:bCs/>
          <w:sz w:val="20"/>
          <w:szCs w:val="20"/>
        </w:rPr>
      </w:pPr>
      <w:r>
        <w:rPr>
          <w:rFonts w:ascii="Cambria" w:hAnsi="Cambria" w:cs="Cambria"/>
          <w:sz w:val="20"/>
          <w:szCs w:val="20"/>
          <w:lang w:val="pl-PL"/>
        </w:rPr>
        <w:t>-</w:t>
      </w:r>
      <w:r>
        <w:rPr>
          <w:rFonts w:ascii="Cambria" w:hAnsi="Cambria"/>
          <w:bCs/>
          <w:sz w:val="20"/>
          <w:szCs w:val="20"/>
        </w:rPr>
        <w:t xml:space="preserve"> uvjerenje mjesno nadležnog Osnovnog suda da  se protiv ponuđača ne vodi krivični postupak.</w:t>
      </w:r>
    </w:p>
    <w:p w:rsidR="003F3A72" w:rsidRDefault="003F3A72" w:rsidP="006B6F1D">
      <w:pPr>
        <w:ind w:left="-284" w:right="-567"/>
        <w:jc w:val="both"/>
        <w:rPr>
          <w:rFonts w:ascii="Cambria" w:hAnsi="Cambria" w:cs="Cambria"/>
          <w:sz w:val="20"/>
          <w:szCs w:val="20"/>
        </w:rPr>
      </w:pPr>
      <w:r>
        <w:rPr>
          <w:rFonts w:ascii="Cambria" w:hAnsi="Cambria" w:cs="Cambria"/>
          <w:sz w:val="20"/>
          <w:szCs w:val="20"/>
        </w:rPr>
        <w:t xml:space="preserve">5.1.2. Za </w:t>
      </w:r>
      <w:r>
        <w:rPr>
          <w:rFonts w:ascii="Cambria" w:hAnsi="Cambria"/>
          <w:bCs/>
          <w:sz w:val="20"/>
          <w:szCs w:val="20"/>
        </w:rPr>
        <w:t>privredna društva, pravna lica ili preduzetnike</w:t>
      </w:r>
      <w:r>
        <w:rPr>
          <w:rFonts w:ascii="Cambria" w:hAnsi="Cambria" w:cs="Cambria"/>
          <w:sz w:val="20"/>
          <w:szCs w:val="20"/>
        </w:rPr>
        <w:t>:</w:t>
      </w:r>
    </w:p>
    <w:p w:rsidR="003F3A72" w:rsidRDefault="003F3A72" w:rsidP="006B6F1D">
      <w:pPr>
        <w:ind w:left="-284" w:right="-567"/>
        <w:jc w:val="both"/>
        <w:rPr>
          <w:rFonts w:ascii="Cambria" w:hAnsi="Cambria" w:cs="Cambria"/>
          <w:sz w:val="20"/>
          <w:szCs w:val="20"/>
        </w:rPr>
      </w:pPr>
      <w:r>
        <w:rPr>
          <w:rFonts w:ascii="Cambria" w:hAnsi="Cambria" w:cs="Cambria"/>
          <w:sz w:val="20"/>
          <w:szCs w:val="20"/>
        </w:rPr>
        <w:t xml:space="preserve">-Naziv  i adresu sjedišta, ponuđenu cijenu, Izjavu o prihvatanju svih uslova i obaveza iz Javnog poziva i tenderske dokumentacije, kao i izjavu-saglasnost da se lični podaci obrađuju u postupku, osnosno Obrazac A Javnog preduzeća; </w:t>
      </w:r>
    </w:p>
    <w:p w:rsidR="003F3A72" w:rsidRDefault="003F3A72" w:rsidP="006B6F1D">
      <w:pPr>
        <w:widowControl w:val="0"/>
        <w:suppressAutoHyphens/>
        <w:ind w:left="-284" w:right="-567"/>
        <w:jc w:val="both"/>
        <w:rPr>
          <w:rFonts w:ascii="Cambria" w:eastAsia="SimSun" w:hAnsi="Cambria"/>
          <w:kern w:val="2"/>
          <w:sz w:val="20"/>
          <w:szCs w:val="20"/>
          <w:lang w:eastAsia="hi-IN" w:bidi="hi-IN"/>
        </w:rPr>
      </w:pPr>
      <w:r>
        <w:rPr>
          <w:rFonts w:ascii="Cambria" w:hAnsi="Cambria" w:cs="Cambria"/>
          <w:sz w:val="20"/>
          <w:szCs w:val="20"/>
        </w:rPr>
        <w:t>-</w:t>
      </w:r>
      <w:r>
        <w:rPr>
          <w:rFonts w:ascii="Cambria" w:hAnsi="Cambria"/>
          <w:sz w:val="20"/>
          <w:szCs w:val="20"/>
          <w:lang w:val="sr-Latn-CS" w:eastAsia="sr-Latn-CS"/>
        </w:rPr>
        <w:t>dokaz o registraciji (Izvod iz CRPS</w:t>
      </w:r>
      <w:r>
        <w:rPr>
          <w:rFonts w:ascii="Cambria" w:eastAsia="SimSun" w:hAnsi="Cambria"/>
          <w:kern w:val="2"/>
          <w:sz w:val="20"/>
          <w:szCs w:val="20"/>
          <w:lang w:eastAsia="hi-IN" w:bidi="hi-IN"/>
        </w:rPr>
        <w:t xml:space="preserve"> sa podacima o ovlašćenim licima ponuđača </w:t>
      </w:r>
      <w:r>
        <w:rPr>
          <w:rFonts w:ascii="Cambria" w:eastAsia="SimSun" w:hAnsi="Cambria"/>
          <w:kern w:val="2"/>
          <w:sz w:val="20"/>
          <w:szCs w:val="20"/>
          <w:lang w:val="ru-RU" w:eastAsia="hi-IN" w:bidi="hi-IN"/>
        </w:rPr>
        <w:t>ne stariji od</w:t>
      </w:r>
      <w:r>
        <w:rPr>
          <w:rFonts w:ascii="Cambria" w:eastAsia="SimSun" w:hAnsi="Cambria"/>
          <w:kern w:val="2"/>
          <w:sz w:val="20"/>
          <w:szCs w:val="20"/>
          <w:lang w:eastAsia="hi-IN" w:bidi="hi-IN"/>
        </w:rPr>
        <w:t xml:space="preserve"> 6 </w:t>
      </w:r>
      <w:r>
        <w:rPr>
          <w:rFonts w:ascii="Cambria" w:eastAsia="SimSun" w:hAnsi="Cambria"/>
          <w:kern w:val="2"/>
          <w:sz w:val="20"/>
          <w:szCs w:val="20"/>
          <w:lang w:val="ru-RU" w:eastAsia="hi-IN" w:bidi="hi-IN"/>
        </w:rPr>
        <w:t>mjeseci</w:t>
      </w:r>
      <w:r>
        <w:rPr>
          <w:rFonts w:ascii="Cambria" w:eastAsia="SimSun" w:hAnsi="Cambria"/>
          <w:kern w:val="2"/>
          <w:sz w:val="20"/>
          <w:szCs w:val="20"/>
          <w:lang w:eastAsia="hi-IN" w:bidi="hi-IN"/>
        </w:rPr>
        <w:t>).</w:t>
      </w:r>
    </w:p>
    <w:p w:rsidR="003F3A72" w:rsidRDefault="003F3A72" w:rsidP="006B6F1D">
      <w:pPr>
        <w:ind w:left="-284" w:right="-567"/>
        <w:jc w:val="both"/>
        <w:rPr>
          <w:rFonts w:ascii="Cambria" w:hAnsi="Cambria" w:cs="Cambria"/>
          <w:sz w:val="20"/>
          <w:szCs w:val="20"/>
        </w:rPr>
      </w:pPr>
      <w:r>
        <w:rPr>
          <w:rFonts w:ascii="Cambria" w:hAnsi="Cambria" w:cs="Cambria"/>
          <w:sz w:val="20"/>
          <w:szCs w:val="20"/>
        </w:rPr>
        <w:t>-rješenje o PIB pravnog lica/preduzetnika, </w:t>
      </w:r>
    </w:p>
    <w:p w:rsidR="003F3A72" w:rsidRDefault="003F3A72" w:rsidP="006B6F1D">
      <w:pPr>
        <w:ind w:left="-284" w:right="-567"/>
        <w:jc w:val="both"/>
        <w:rPr>
          <w:rFonts w:ascii="Cambria" w:hAnsi="Cambria" w:cs="Cambria"/>
          <w:sz w:val="20"/>
          <w:szCs w:val="20"/>
        </w:rPr>
      </w:pPr>
      <w:r>
        <w:rPr>
          <w:rFonts w:ascii="Cambria" w:hAnsi="Cambria" w:cs="Cambria"/>
          <w:sz w:val="20"/>
          <w:szCs w:val="20"/>
        </w:rPr>
        <w:t xml:space="preserve">-rješenje o registraciji PDV-a, ukoliko je ponuđač obveznik PDV-a, ukoliko ponuđač nije obveznik PDV-a dužan je da dostavi potvrdu od Poreske uprave Crne Gore da ponuđač nije obveznik PDV-a, </w:t>
      </w:r>
    </w:p>
    <w:p w:rsidR="003F3A72" w:rsidRDefault="003F3A72" w:rsidP="006B6F1D">
      <w:pPr>
        <w:ind w:left="-284" w:right="-567"/>
        <w:jc w:val="both"/>
        <w:rPr>
          <w:rFonts w:ascii="Cambria" w:hAnsi="Cambria"/>
          <w:bCs/>
          <w:sz w:val="20"/>
          <w:szCs w:val="20"/>
        </w:rPr>
      </w:pPr>
      <w:r>
        <w:rPr>
          <w:rFonts w:ascii="Cambria" w:hAnsi="Cambria"/>
          <w:bCs/>
          <w:sz w:val="20"/>
          <w:szCs w:val="20"/>
        </w:rPr>
        <w:t xml:space="preserve">- uvjerenje mjesno nadležnog Osnovnog suda da  se protiv </w:t>
      </w:r>
      <w:r>
        <w:rPr>
          <w:rFonts w:ascii="Cambria" w:hAnsi="Cambria"/>
          <w:sz w:val="20"/>
          <w:szCs w:val="20"/>
          <w:lang w:val="sr-Latn-CS" w:eastAsia="sr-Latn-CS"/>
        </w:rPr>
        <w:t xml:space="preserve">privrednog društva, pravnog lica </w:t>
      </w:r>
      <w:r>
        <w:rPr>
          <w:rFonts w:ascii="Cambria" w:hAnsi="Cambria"/>
          <w:bCs/>
          <w:sz w:val="20"/>
          <w:szCs w:val="20"/>
        </w:rPr>
        <w:t>i odgovornog lica u pravnom licu ne vodi krivični postupak,</w:t>
      </w:r>
    </w:p>
    <w:p w:rsidR="003F3A72" w:rsidRDefault="003F3A72" w:rsidP="006B6F1D">
      <w:pPr>
        <w:tabs>
          <w:tab w:val="left" w:pos="9498"/>
        </w:tabs>
        <w:ind w:left="-284" w:right="-567"/>
        <w:jc w:val="both"/>
        <w:rPr>
          <w:rFonts w:ascii="Cambria" w:hAnsi="Cambria"/>
          <w:sz w:val="20"/>
          <w:szCs w:val="20"/>
          <w:lang w:val="sr-Latn-CS" w:eastAsia="sr-Latn-CS"/>
        </w:rPr>
      </w:pPr>
      <w:r>
        <w:rPr>
          <w:rFonts w:ascii="Cambria" w:hAnsi="Cambria" w:cs="Cambria"/>
          <w:sz w:val="20"/>
          <w:szCs w:val="20"/>
        </w:rPr>
        <w:t>- u</w:t>
      </w:r>
      <w:r>
        <w:rPr>
          <w:rFonts w:ascii="Cambria" w:hAnsi="Cambria"/>
          <w:sz w:val="20"/>
          <w:szCs w:val="20"/>
          <w:lang w:val="sr-Latn-CS" w:eastAsia="sr-Latn-CS"/>
        </w:rPr>
        <w:t xml:space="preserve">vjerenje Ministarstva pravde da se privredno društvo, pravno lice/preduzetnik ne nalazi u kaznenoj  evidenciji </w:t>
      </w:r>
      <w:r>
        <w:rPr>
          <w:rFonts w:ascii="Cambria" w:hAnsi="Cambria"/>
          <w:sz w:val="20"/>
          <w:szCs w:val="20"/>
        </w:rPr>
        <w:t>za neko od krivičnih djela organizovanog kriminala sa elementima korupcije, pranja novca i prevare</w:t>
      </w:r>
      <w:r>
        <w:rPr>
          <w:rFonts w:ascii="Cambria" w:hAnsi="Cambria"/>
          <w:sz w:val="20"/>
          <w:szCs w:val="20"/>
          <w:lang w:val="sr-Latn-CS" w:eastAsia="sr-Latn-CS"/>
        </w:rPr>
        <w:t>, </w:t>
      </w:r>
    </w:p>
    <w:p w:rsidR="003F3A72" w:rsidRDefault="003F3A72" w:rsidP="006B6F1D">
      <w:pPr>
        <w:tabs>
          <w:tab w:val="left" w:pos="9498"/>
        </w:tabs>
        <w:ind w:left="-284" w:right="-567"/>
        <w:jc w:val="both"/>
        <w:rPr>
          <w:rFonts w:ascii="Cambria" w:hAnsi="Cambria"/>
          <w:sz w:val="20"/>
          <w:szCs w:val="20"/>
          <w:lang w:val="sr-Latn-CS" w:eastAsia="sr-Latn-CS"/>
        </w:rPr>
      </w:pPr>
      <w:r>
        <w:rPr>
          <w:rFonts w:ascii="Cambria" w:hAnsi="Cambria" w:cs="Cambria"/>
          <w:sz w:val="20"/>
          <w:szCs w:val="20"/>
        </w:rPr>
        <w:t>- u</w:t>
      </w:r>
      <w:r>
        <w:rPr>
          <w:rFonts w:ascii="Cambria" w:hAnsi="Cambria"/>
          <w:sz w:val="20"/>
          <w:szCs w:val="20"/>
          <w:lang w:val="sr-Latn-CS" w:eastAsia="sr-Latn-CS"/>
        </w:rPr>
        <w:t xml:space="preserve">vjerenje Ministarstva pravde da se odgovorno lice u privrednom društvu, pravnom licu ne nalazi u kaznenoj </w:t>
      </w:r>
      <w:r>
        <w:rPr>
          <w:rFonts w:ascii="Cambria" w:hAnsi="Cambria"/>
          <w:sz w:val="20"/>
          <w:szCs w:val="20"/>
        </w:rPr>
        <w:t>za neko od krivičnih djela organizovanog kriminala sa elementima korupcije, pranja novca i prevare</w:t>
      </w:r>
      <w:r>
        <w:rPr>
          <w:rFonts w:ascii="Cambria" w:hAnsi="Cambria"/>
          <w:sz w:val="20"/>
          <w:szCs w:val="20"/>
          <w:lang w:val="sr-Latn-CS" w:eastAsia="sr-Latn-CS"/>
        </w:rPr>
        <w:t>, </w:t>
      </w:r>
    </w:p>
    <w:p w:rsidR="003F3A72" w:rsidRDefault="003F3A72" w:rsidP="006B6F1D">
      <w:pPr>
        <w:ind w:left="-284" w:right="-567"/>
        <w:jc w:val="both"/>
        <w:rPr>
          <w:rFonts w:ascii="Cambria" w:hAnsi="Cambria"/>
          <w:sz w:val="20"/>
          <w:szCs w:val="20"/>
          <w:lang w:val="en-US"/>
        </w:rPr>
      </w:pPr>
      <w:r>
        <w:rPr>
          <w:rFonts w:ascii="Cambria" w:hAnsi="Cambria"/>
          <w:bCs/>
          <w:sz w:val="20"/>
          <w:szCs w:val="20"/>
        </w:rPr>
        <w:t>-p</w:t>
      </w:r>
      <w:r>
        <w:rPr>
          <w:rFonts w:ascii="Cambria" w:hAnsi="Cambria"/>
          <w:sz w:val="20"/>
          <w:szCs w:val="20"/>
          <w:lang w:val="en-US"/>
        </w:rPr>
        <w:t>otvrda</w:t>
      </w:r>
      <w:r>
        <w:rPr>
          <w:rFonts w:ascii="Cambria" w:hAnsi="Cambria"/>
          <w:sz w:val="20"/>
          <w:szCs w:val="20"/>
          <w:lang w:val="sr-Latn-CS"/>
        </w:rPr>
        <w:t xml:space="preserve"> </w:t>
      </w:r>
      <w:r>
        <w:rPr>
          <w:rFonts w:ascii="Cambria" w:hAnsi="Cambria"/>
          <w:sz w:val="20"/>
          <w:szCs w:val="20"/>
          <w:lang w:val="en-US"/>
        </w:rPr>
        <w:t>Poreske</w:t>
      </w:r>
      <w:r>
        <w:rPr>
          <w:rFonts w:ascii="Cambria" w:hAnsi="Cambria"/>
          <w:sz w:val="20"/>
          <w:szCs w:val="20"/>
          <w:lang w:val="sr-Latn-CS"/>
        </w:rPr>
        <w:t xml:space="preserve"> </w:t>
      </w:r>
      <w:r>
        <w:rPr>
          <w:rFonts w:ascii="Cambria" w:hAnsi="Cambria"/>
          <w:sz w:val="20"/>
          <w:szCs w:val="20"/>
          <w:lang w:val="en-US"/>
        </w:rPr>
        <w:t>uprave</w:t>
      </w:r>
      <w:r>
        <w:rPr>
          <w:rFonts w:ascii="Cambria" w:hAnsi="Cambria"/>
          <w:sz w:val="20"/>
          <w:szCs w:val="20"/>
          <w:lang w:val="sr-Latn-CS"/>
        </w:rPr>
        <w:t xml:space="preserve"> </w:t>
      </w:r>
      <w:r>
        <w:rPr>
          <w:rFonts w:ascii="Cambria" w:hAnsi="Cambria"/>
          <w:sz w:val="20"/>
          <w:szCs w:val="20"/>
          <w:lang w:val="en-US"/>
        </w:rPr>
        <w:t>da</w:t>
      </w:r>
      <w:r>
        <w:rPr>
          <w:rFonts w:ascii="Cambria" w:hAnsi="Cambria"/>
          <w:sz w:val="20"/>
          <w:szCs w:val="20"/>
          <w:lang w:val="sr-Latn-CS"/>
        </w:rPr>
        <w:t xml:space="preserve"> </w:t>
      </w:r>
      <w:r>
        <w:rPr>
          <w:rFonts w:ascii="Cambria" w:hAnsi="Cambria"/>
          <w:sz w:val="20"/>
          <w:szCs w:val="20"/>
          <w:lang w:val="en-US"/>
        </w:rPr>
        <w:t>su</w:t>
      </w:r>
      <w:r>
        <w:rPr>
          <w:rFonts w:ascii="Cambria" w:hAnsi="Cambria"/>
          <w:sz w:val="20"/>
          <w:szCs w:val="20"/>
          <w:lang w:val="sr-Latn-CS"/>
        </w:rPr>
        <w:t xml:space="preserve"> </w:t>
      </w:r>
      <w:r>
        <w:rPr>
          <w:rFonts w:ascii="Cambria" w:hAnsi="Cambria"/>
          <w:sz w:val="20"/>
          <w:szCs w:val="20"/>
          <w:lang w:val="en-US"/>
        </w:rPr>
        <w:t>uredno</w:t>
      </w:r>
      <w:r>
        <w:rPr>
          <w:rFonts w:ascii="Cambria" w:hAnsi="Cambria"/>
          <w:sz w:val="20"/>
          <w:szCs w:val="20"/>
          <w:lang w:val="sr-Latn-CS"/>
        </w:rPr>
        <w:t xml:space="preserve"> </w:t>
      </w:r>
      <w:r>
        <w:rPr>
          <w:rFonts w:ascii="Cambria" w:hAnsi="Cambria"/>
          <w:sz w:val="20"/>
          <w:szCs w:val="20"/>
          <w:lang w:val="en-US"/>
        </w:rPr>
        <w:t>izvr</w:t>
      </w:r>
      <w:r>
        <w:rPr>
          <w:rFonts w:ascii="Cambria" w:hAnsi="Cambria"/>
          <w:sz w:val="20"/>
          <w:szCs w:val="20"/>
          <w:lang w:val="sr-Latn-CS"/>
        </w:rPr>
        <w:t>š</w:t>
      </w:r>
      <w:r>
        <w:rPr>
          <w:rFonts w:ascii="Cambria" w:hAnsi="Cambria"/>
          <w:sz w:val="20"/>
          <w:szCs w:val="20"/>
          <w:lang w:val="en-US"/>
        </w:rPr>
        <w:t>ene</w:t>
      </w:r>
      <w:r>
        <w:rPr>
          <w:rFonts w:ascii="Cambria" w:hAnsi="Cambria"/>
          <w:sz w:val="20"/>
          <w:szCs w:val="20"/>
          <w:lang w:val="sr-Latn-CS"/>
        </w:rPr>
        <w:t xml:space="preserve"> </w:t>
      </w:r>
      <w:r>
        <w:rPr>
          <w:rFonts w:ascii="Cambria" w:hAnsi="Cambria"/>
          <w:sz w:val="20"/>
          <w:szCs w:val="20"/>
          <w:lang w:val="en-US"/>
        </w:rPr>
        <w:t>sve</w:t>
      </w:r>
      <w:r>
        <w:rPr>
          <w:rFonts w:ascii="Cambria" w:hAnsi="Cambria"/>
          <w:sz w:val="20"/>
          <w:szCs w:val="20"/>
          <w:lang w:val="sr-Latn-CS"/>
        </w:rPr>
        <w:t xml:space="preserve"> </w:t>
      </w:r>
      <w:r>
        <w:rPr>
          <w:rFonts w:ascii="Cambria" w:hAnsi="Cambria"/>
          <w:sz w:val="20"/>
          <w:szCs w:val="20"/>
          <w:lang w:val="en-US"/>
        </w:rPr>
        <w:t>obaveze</w:t>
      </w:r>
      <w:r>
        <w:rPr>
          <w:rFonts w:ascii="Cambria" w:hAnsi="Cambria"/>
          <w:sz w:val="20"/>
          <w:szCs w:val="20"/>
          <w:lang w:val="sr-Latn-CS"/>
        </w:rPr>
        <w:t xml:space="preserve"> </w:t>
      </w:r>
      <w:r>
        <w:rPr>
          <w:rFonts w:ascii="Cambria" w:hAnsi="Cambria"/>
          <w:sz w:val="20"/>
          <w:szCs w:val="20"/>
          <w:lang w:val="en-US"/>
        </w:rPr>
        <w:t>po</w:t>
      </w:r>
      <w:r>
        <w:rPr>
          <w:rFonts w:ascii="Cambria" w:hAnsi="Cambria"/>
          <w:sz w:val="20"/>
          <w:szCs w:val="20"/>
          <w:lang w:val="sr-Latn-CS"/>
        </w:rPr>
        <w:t xml:space="preserve"> </w:t>
      </w:r>
      <w:r>
        <w:rPr>
          <w:rFonts w:ascii="Cambria" w:hAnsi="Cambria"/>
          <w:sz w:val="20"/>
          <w:szCs w:val="20"/>
          <w:lang w:val="en-US"/>
        </w:rPr>
        <w:t>osnovu</w:t>
      </w:r>
      <w:r>
        <w:rPr>
          <w:rFonts w:ascii="Cambria" w:hAnsi="Cambria"/>
          <w:sz w:val="20"/>
          <w:szCs w:val="20"/>
          <w:lang w:val="sr-Latn-CS"/>
        </w:rPr>
        <w:t xml:space="preserve"> </w:t>
      </w:r>
      <w:r>
        <w:rPr>
          <w:rFonts w:ascii="Cambria" w:hAnsi="Cambria"/>
          <w:sz w:val="20"/>
          <w:szCs w:val="20"/>
          <w:lang w:val="en-US"/>
        </w:rPr>
        <w:t>pla</w:t>
      </w:r>
      <w:r>
        <w:rPr>
          <w:rFonts w:ascii="Cambria" w:hAnsi="Cambria"/>
          <w:sz w:val="20"/>
          <w:szCs w:val="20"/>
          <w:lang w:val="sr-Latn-CS"/>
        </w:rPr>
        <w:t>ć</w:t>
      </w:r>
      <w:r>
        <w:rPr>
          <w:rFonts w:ascii="Cambria" w:hAnsi="Cambria"/>
          <w:sz w:val="20"/>
          <w:szCs w:val="20"/>
          <w:lang w:val="en-US"/>
        </w:rPr>
        <w:t>anja</w:t>
      </w:r>
      <w:r>
        <w:rPr>
          <w:rFonts w:ascii="Cambria" w:hAnsi="Cambria"/>
          <w:sz w:val="20"/>
          <w:szCs w:val="20"/>
          <w:lang w:val="sr-Latn-CS"/>
        </w:rPr>
        <w:t xml:space="preserve"> </w:t>
      </w:r>
      <w:r>
        <w:rPr>
          <w:rFonts w:ascii="Cambria" w:hAnsi="Cambria"/>
          <w:sz w:val="20"/>
          <w:szCs w:val="20"/>
          <w:lang w:val="en-US"/>
        </w:rPr>
        <w:t>poreza</w:t>
      </w:r>
      <w:r>
        <w:rPr>
          <w:rFonts w:ascii="Cambria" w:hAnsi="Cambria"/>
          <w:sz w:val="20"/>
          <w:szCs w:val="20"/>
          <w:lang w:val="sr-Latn-CS"/>
        </w:rPr>
        <w:t xml:space="preserve"> </w:t>
      </w:r>
      <w:r>
        <w:rPr>
          <w:rFonts w:ascii="Cambria" w:hAnsi="Cambria"/>
          <w:sz w:val="20"/>
          <w:szCs w:val="20"/>
          <w:lang w:val="en-US"/>
        </w:rPr>
        <w:t>i</w:t>
      </w:r>
      <w:r>
        <w:rPr>
          <w:rFonts w:ascii="Cambria" w:hAnsi="Cambria"/>
          <w:sz w:val="20"/>
          <w:szCs w:val="20"/>
          <w:lang w:val="sr-Latn-CS"/>
        </w:rPr>
        <w:t xml:space="preserve"> </w:t>
      </w:r>
      <w:r>
        <w:rPr>
          <w:rFonts w:ascii="Cambria" w:hAnsi="Cambria"/>
          <w:sz w:val="20"/>
          <w:szCs w:val="20"/>
          <w:lang w:val="en-US"/>
        </w:rPr>
        <w:t>doprinosa</w:t>
      </w:r>
      <w:r>
        <w:rPr>
          <w:rFonts w:ascii="Cambria" w:hAnsi="Cambria"/>
          <w:sz w:val="20"/>
          <w:szCs w:val="20"/>
          <w:lang w:val="sr-Latn-CS"/>
        </w:rPr>
        <w:t xml:space="preserve"> </w:t>
      </w:r>
      <w:r>
        <w:rPr>
          <w:rFonts w:ascii="Cambria" w:hAnsi="Cambria"/>
          <w:sz w:val="20"/>
          <w:szCs w:val="20"/>
          <w:lang w:val="en-US"/>
        </w:rPr>
        <w:t>za</w:t>
      </w:r>
      <w:r>
        <w:rPr>
          <w:rFonts w:ascii="Cambria" w:hAnsi="Cambria"/>
          <w:sz w:val="20"/>
          <w:szCs w:val="20"/>
          <w:lang w:val="sr-Latn-CS"/>
        </w:rPr>
        <w:t xml:space="preserve"> </w:t>
      </w:r>
      <w:r>
        <w:rPr>
          <w:rFonts w:ascii="Cambria" w:hAnsi="Cambria"/>
          <w:sz w:val="20"/>
          <w:szCs w:val="20"/>
          <w:lang w:val="en-US"/>
        </w:rPr>
        <w:t>period</w:t>
      </w:r>
      <w:r>
        <w:rPr>
          <w:rFonts w:ascii="Cambria" w:hAnsi="Cambria"/>
          <w:sz w:val="20"/>
          <w:szCs w:val="20"/>
          <w:lang w:val="sr-Latn-CS"/>
        </w:rPr>
        <w:t xml:space="preserve"> </w:t>
      </w:r>
      <w:r>
        <w:rPr>
          <w:rFonts w:ascii="Cambria" w:hAnsi="Cambria"/>
          <w:sz w:val="20"/>
          <w:szCs w:val="20"/>
          <w:lang w:val="en-US"/>
        </w:rPr>
        <w:t>do</w:t>
      </w:r>
      <w:r>
        <w:rPr>
          <w:rFonts w:ascii="Cambria" w:hAnsi="Cambria"/>
          <w:sz w:val="20"/>
          <w:szCs w:val="20"/>
          <w:lang w:val="sr-Latn-CS"/>
        </w:rPr>
        <w:t xml:space="preserve"> 90 </w:t>
      </w:r>
      <w:r>
        <w:rPr>
          <w:rFonts w:ascii="Cambria" w:hAnsi="Cambria"/>
          <w:sz w:val="20"/>
          <w:szCs w:val="20"/>
          <w:lang w:val="en-US"/>
        </w:rPr>
        <w:t>dana</w:t>
      </w:r>
      <w:r>
        <w:rPr>
          <w:rFonts w:ascii="Cambria" w:hAnsi="Cambria"/>
          <w:sz w:val="20"/>
          <w:szCs w:val="20"/>
          <w:lang w:val="sr-Latn-CS"/>
        </w:rPr>
        <w:t xml:space="preserve"> </w:t>
      </w:r>
      <w:r>
        <w:rPr>
          <w:rFonts w:ascii="Cambria" w:hAnsi="Cambria"/>
          <w:sz w:val="20"/>
          <w:szCs w:val="20"/>
          <w:lang w:val="en-US"/>
        </w:rPr>
        <w:t>prije</w:t>
      </w:r>
      <w:r>
        <w:rPr>
          <w:rFonts w:ascii="Cambria" w:hAnsi="Cambria"/>
          <w:sz w:val="20"/>
          <w:szCs w:val="20"/>
          <w:lang w:val="sr-Latn-CS"/>
        </w:rPr>
        <w:t xml:space="preserve"> </w:t>
      </w:r>
      <w:r>
        <w:rPr>
          <w:rFonts w:ascii="Cambria" w:hAnsi="Cambria"/>
          <w:sz w:val="20"/>
          <w:szCs w:val="20"/>
          <w:lang w:val="en-US"/>
        </w:rPr>
        <w:t>javnog</w:t>
      </w:r>
      <w:r>
        <w:rPr>
          <w:rFonts w:ascii="Cambria" w:hAnsi="Cambria"/>
          <w:sz w:val="20"/>
          <w:szCs w:val="20"/>
          <w:lang w:val="sr-Latn-CS"/>
        </w:rPr>
        <w:t xml:space="preserve"> </w:t>
      </w:r>
      <w:r>
        <w:rPr>
          <w:rFonts w:ascii="Cambria" w:hAnsi="Cambria"/>
          <w:sz w:val="20"/>
          <w:szCs w:val="20"/>
          <w:lang w:val="en-US"/>
        </w:rPr>
        <w:t>otvaranja</w:t>
      </w:r>
      <w:r>
        <w:rPr>
          <w:rFonts w:ascii="Cambria" w:hAnsi="Cambria"/>
          <w:sz w:val="20"/>
          <w:szCs w:val="20"/>
          <w:lang w:val="sr-Latn-CS"/>
        </w:rPr>
        <w:t xml:space="preserve"> </w:t>
      </w:r>
      <w:r>
        <w:rPr>
          <w:rFonts w:ascii="Cambria" w:hAnsi="Cambria"/>
          <w:sz w:val="20"/>
          <w:szCs w:val="20"/>
          <w:lang w:val="en-US"/>
        </w:rPr>
        <w:t xml:space="preserve">ponuda, </w:t>
      </w:r>
    </w:p>
    <w:p w:rsidR="003F3A72" w:rsidRDefault="003F3A72" w:rsidP="006B6F1D">
      <w:pPr>
        <w:ind w:left="-284" w:right="-567"/>
        <w:jc w:val="both"/>
        <w:rPr>
          <w:rFonts w:ascii="Cambria" w:hAnsi="Cambria"/>
          <w:sz w:val="20"/>
          <w:szCs w:val="20"/>
          <w:lang w:val="sr-Latn-CS"/>
        </w:rPr>
      </w:pPr>
      <w:r>
        <w:rPr>
          <w:rFonts w:ascii="Cambria" w:hAnsi="Cambria"/>
          <w:sz w:val="20"/>
          <w:szCs w:val="20"/>
          <w:lang w:val="sr-Latn-CS" w:eastAsia="sr-Latn-CS"/>
        </w:rPr>
        <w:t>Ukoliko je ponuđač strano pravno lice dokumentaciju iz tačke 5.1.2. alineje 2, 3, 4, 5, 6 i7. izdatu od nadležnog organa iz države u kojoj je osnovano društvo, dužan je dostaviti prevedenu na crnogorski jezik, ovjerenu od strane sudskog tumača.</w:t>
      </w:r>
    </w:p>
    <w:p w:rsidR="003F3A72" w:rsidRDefault="003F3A72" w:rsidP="006B6F1D">
      <w:pPr>
        <w:ind w:left="-284" w:right="-567"/>
        <w:jc w:val="both"/>
        <w:rPr>
          <w:rFonts w:ascii="Cambria" w:hAnsi="Cambria" w:cs="Cambria"/>
          <w:sz w:val="20"/>
          <w:szCs w:val="20"/>
          <w:lang w:val="pl-PL"/>
        </w:rPr>
      </w:pPr>
      <w:r>
        <w:rPr>
          <w:rFonts w:ascii="Cambria" w:hAnsi="Cambria" w:cs="Cambria"/>
          <w:b/>
          <w:sz w:val="20"/>
          <w:szCs w:val="20"/>
        </w:rPr>
        <w:lastRenderedPageBreak/>
        <w:t>5.2.</w:t>
      </w:r>
      <w:r>
        <w:rPr>
          <w:rFonts w:ascii="Cambria" w:hAnsi="Cambria" w:cs="Cambria"/>
          <w:sz w:val="20"/>
          <w:szCs w:val="20"/>
        </w:rPr>
        <w:t> </w:t>
      </w:r>
      <w:r>
        <w:rPr>
          <w:rFonts w:ascii="Cambria" w:hAnsi="Cambria" w:cs="Cambria"/>
          <w:b/>
          <w:sz w:val="20"/>
          <w:szCs w:val="20"/>
        </w:rPr>
        <w:t>Originalnu bankarsku garanciju</w:t>
      </w:r>
      <w:r>
        <w:rPr>
          <w:rFonts w:ascii="Cambria" w:hAnsi="Cambria" w:cs="Cambria"/>
          <w:sz w:val="20"/>
          <w:szCs w:val="20"/>
        </w:rPr>
        <w:t xml:space="preserve"> ponude  koja mora biti bezuslovna, „bez prigovora“ i naplativa na prvi poziv sa rokom važenja </w:t>
      </w:r>
      <w:r>
        <w:rPr>
          <w:rFonts w:ascii="Cambria" w:hAnsi="Cambria" w:cs="Cambria"/>
          <w:sz w:val="20"/>
          <w:szCs w:val="20"/>
          <w:lang w:val="pl-PL"/>
        </w:rPr>
        <w:t>minimum</w:t>
      </w:r>
      <w:r>
        <w:rPr>
          <w:rFonts w:ascii="Cambria" w:hAnsi="Cambria" w:cs="Cambria"/>
          <w:sz w:val="20"/>
          <w:szCs w:val="20"/>
        </w:rPr>
        <w:t xml:space="preserve"> 90 </w:t>
      </w:r>
      <w:r>
        <w:rPr>
          <w:rFonts w:ascii="Cambria" w:hAnsi="Cambria" w:cs="Cambria"/>
          <w:sz w:val="20"/>
          <w:szCs w:val="20"/>
          <w:lang w:val="pl-PL"/>
        </w:rPr>
        <w:t xml:space="preserve">dana od dana otvaranja ponude. </w:t>
      </w:r>
    </w:p>
    <w:p w:rsidR="003F3A72" w:rsidRDefault="003F3A72" w:rsidP="006B6F1D">
      <w:pPr>
        <w:ind w:left="-284" w:right="-567"/>
        <w:jc w:val="both"/>
        <w:rPr>
          <w:rFonts w:ascii="Cambria" w:hAnsi="Cambria" w:cs="Cambria"/>
          <w:b/>
          <w:sz w:val="20"/>
          <w:szCs w:val="20"/>
        </w:rPr>
      </w:pPr>
      <w:r>
        <w:rPr>
          <w:rFonts w:ascii="Cambria" w:hAnsi="Cambria" w:cs="Cambria"/>
          <w:b/>
          <w:sz w:val="20"/>
          <w:szCs w:val="20"/>
        </w:rPr>
        <w:t xml:space="preserve">Iznos bankarske garancije ne može biti  manji od visine ponuđene cijene godišnjeg zakupa. </w:t>
      </w:r>
    </w:p>
    <w:p w:rsidR="003F3A72" w:rsidRDefault="003F3A72" w:rsidP="006B6F1D">
      <w:pPr>
        <w:ind w:left="-284" w:right="-567"/>
        <w:jc w:val="both"/>
        <w:rPr>
          <w:rFonts w:ascii="Cambria" w:hAnsi="Cambria" w:cs="Cambria"/>
          <w:b/>
          <w:sz w:val="20"/>
          <w:szCs w:val="20"/>
        </w:rPr>
      </w:pPr>
      <w:r>
        <w:rPr>
          <w:rFonts w:ascii="Cambria" w:hAnsi="Cambria" w:cs="Cambria"/>
          <w:b/>
          <w:sz w:val="20"/>
          <w:szCs w:val="20"/>
        </w:rPr>
        <w:t xml:space="preserve">5.3. Ostale dokaze – fakultativni dokazi  koje može dostaviti ponuđač </w:t>
      </w:r>
    </w:p>
    <w:p w:rsidR="003F3A72" w:rsidRDefault="003F3A72" w:rsidP="006B6F1D">
      <w:pPr>
        <w:tabs>
          <w:tab w:val="left" w:pos="-142"/>
          <w:tab w:val="left" w:pos="142"/>
        </w:tabs>
        <w:ind w:left="-284" w:right="-567"/>
        <w:jc w:val="both"/>
        <w:rPr>
          <w:rFonts w:ascii="Cambria" w:hAnsi="Cambria" w:cs="Cambria"/>
          <w:sz w:val="20"/>
          <w:szCs w:val="20"/>
        </w:rPr>
      </w:pPr>
      <w:r>
        <w:rPr>
          <w:rFonts w:ascii="Cambria" w:hAnsi="Cambria" w:cs="Cambria"/>
          <w:sz w:val="20"/>
          <w:szCs w:val="20"/>
        </w:rPr>
        <w:t>5.3.1.Odobrenje za pružanje turističkih usluga na  kupalištima koje  je  izdao  nadležan  organ lokalne samouprave za 2018, 2017. i  2016. god.  isključivo za lokaciju koja je predmet ponude, ako je ponuđač bio raniji korisnik/zakupac plaže za koju se ponuda odnosi.</w:t>
      </w:r>
    </w:p>
    <w:p w:rsidR="003F3A72" w:rsidRDefault="003F3A72" w:rsidP="006B6F1D">
      <w:pPr>
        <w:spacing w:after="0"/>
        <w:ind w:left="-284" w:right="-567"/>
        <w:jc w:val="both"/>
        <w:rPr>
          <w:i/>
        </w:rPr>
      </w:pPr>
      <w:r>
        <w:rPr>
          <w:rFonts w:ascii="Cambria" w:hAnsi="Cambria"/>
          <w:i/>
          <w:sz w:val="20"/>
          <w:szCs w:val="20"/>
        </w:rPr>
        <w:t xml:space="preserve">Izuzetno za  </w:t>
      </w:r>
      <w:r>
        <w:rPr>
          <w:rFonts w:ascii="Cambria" w:hAnsi="Cambria"/>
          <w:bCs/>
          <w:i/>
          <w:sz w:val="20"/>
          <w:szCs w:val="20"/>
        </w:rPr>
        <w:t xml:space="preserve">gradska kupališta bez plažnog mobilijara kao dokaz prihvata se  ugovor o korišćenju morskog dobra </w:t>
      </w:r>
      <w:r>
        <w:rPr>
          <w:rFonts w:ascii="Cambria" w:hAnsi="Cambria"/>
          <w:i/>
          <w:sz w:val="20"/>
          <w:szCs w:val="20"/>
        </w:rPr>
        <w:t>2018, 2017. i 2016.god. (3x10 bodova po godini) najviše</w:t>
      </w:r>
      <w:r>
        <w:rPr>
          <w:i/>
        </w:rPr>
        <w:t xml:space="preserve"> ........................................30 bodova.</w:t>
      </w:r>
    </w:p>
    <w:p w:rsidR="003F3A72" w:rsidRDefault="003F3A72" w:rsidP="006B6F1D">
      <w:pPr>
        <w:spacing w:after="0"/>
        <w:ind w:left="-284" w:right="-567"/>
        <w:jc w:val="both"/>
        <w:rPr>
          <w:rFonts w:ascii="Cambria" w:hAnsi="Cambria" w:cs="Cambria"/>
          <w:b/>
          <w:sz w:val="20"/>
          <w:szCs w:val="20"/>
        </w:rPr>
      </w:pPr>
    </w:p>
    <w:p w:rsidR="003F3A72" w:rsidRDefault="003F3A72" w:rsidP="006B6F1D">
      <w:pPr>
        <w:spacing w:line="240" w:lineRule="auto"/>
        <w:ind w:left="-284" w:right="-567"/>
        <w:jc w:val="both"/>
        <w:rPr>
          <w:rFonts w:ascii="Cambria" w:hAnsi="Cambria"/>
          <w:sz w:val="20"/>
          <w:szCs w:val="20"/>
        </w:rPr>
      </w:pPr>
      <w:r>
        <w:rPr>
          <w:rFonts w:ascii="Cambria" w:hAnsi="Cambria" w:cs="Cambria"/>
          <w:b/>
          <w:sz w:val="20"/>
          <w:szCs w:val="20"/>
        </w:rPr>
        <w:t xml:space="preserve">5.4. </w:t>
      </w:r>
      <w:r>
        <w:rPr>
          <w:rFonts w:ascii="Cambria" w:hAnsi="Cambria" w:cs="Cambria"/>
          <w:sz w:val="20"/>
          <w:szCs w:val="20"/>
        </w:rPr>
        <w:t xml:space="preserve">Potrebni dokazi (osim fotokopije lične karte ) dostavljaju se </w:t>
      </w:r>
      <w:r>
        <w:rPr>
          <w:rFonts w:ascii="Cambria" w:hAnsi="Cambria" w:cs="Cambria"/>
          <w:b/>
          <w:sz w:val="20"/>
          <w:szCs w:val="20"/>
        </w:rPr>
        <w:t>u formi originala ili ovjerene fotokopije</w:t>
      </w:r>
      <w:r>
        <w:rPr>
          <w:rFonts w:ascii="Cambria" w:hAnsi="Cambria" w:cs="Cambria"/>
          <w:sz w:val="20"/>
          <w:szCs w:val="20"/>
        </w:rPr>
        <w:t xml:space="preserve">. Dokazi ne smiju da budu stariji od šest mjeseci od dana javnog otvaranja ponuda, osim rješenja o PIB pravnog lica/preduzetnika, rješenje o registraciji PDV-a i druga odobrenja nadležnih organa u zavisnosti od perioda važenja.  </w:t>
      </w:r>
    </w:p>
    <w:p w:rsidR="003F3A72" w:rsidRDefault="003F3A72" w:rsidP="006B6F1D">
      <w:pPr>
        <w:ind w:left="-284" w:right="-567"/>
        <w:jc w:val="both"/>
        <w:rPr>
          <w:rFonts w:ascii="Cambria" w:hAnsi="Cambria" w:cs="Cambria"/>
          <w:bCs/>
          <w:sz w:val="20"/>
          <w:szCs w:val="20"/>
        </w:rPr>
      </w:pPr>
      <w:r>
        <w:rPr>
          <w:rFonts w:ascii="Cambria" w:hAnsi="Cambria" w:cs="Cambria"/>
          <w:b/>
          <w:bCs/>
          <w:sz w:val="20"/>
          <w:szCs w:val="20"/>
        </w:rPr>
        <w:t>5.5.</w:t>
      </w:r>
      <w:r>
        <w:rPr>
          <w:rFonts w:ascii="Cambria" w:hAnsi="Cambria" w:cs="Cambria"/>
          <w:bCs/>
          <w:sz w:val="20"/>
          <w:szCs w:val="20"/>
        </w:rPr>
        <w:t>Ponude se dostavljaju na Crnogorskom jeziku.</w:t>
      </w:r>
    </w:p>
    <w:p w:rsidR="003F3A72" w:rsidRDefault="003F3A72" w:rsidP="006B6F1D">
      <w:pPr>
        <w:spacing w:after="0"/>
        <w:ind w:left="-284" w:right="-567"/>
        <w:jc w:val="both"/>
        <w:rPr>
          <w:rFonts w:ascii="Cambria" w:hAnsi="Cambria" w:cs="Cambria"/>
          <w:b/>
          <w:sz w:val="20"/>
          <w:szCs w:val="20"/>
        </w:rPr>
      </w:pPr>
      <w:r>
        <w:rPr>
          <w:rFonts w:ascii="Cambria" w:hAnsi="Cambria"/>
          <w:b/>
          <w:sz w:val="20"/>
          <w:szCs w:val="20"/>
        </w:rPr>
        <w:t xml:space="preserve">VI </w:t>
      </w:r>
      <w:r>
        <w:rPr>
          <w:rFonts w:ascii="Cambria" w:hAnsi="Cambria" w:cs="Cambria"/>
          <w:b/>
          <w:sz w:val="20"/>
          <w:szCs w:val="20"/>
        </w:rPr>
        <w:t xml:space="preserve"> Kriterijumi za izbor najpovoljnijeg ponuđača </w:t>
      </w:r>
    </w:p>
    <w:p w:rsidR="003F3A72" w:rsidRDefault="003F3A72" w:rsidP="006B6F1D">
      <w:pPr>
        <w:spacing w:after="0"/>
        <w:ind w:left="-284" w:right="-567"/>
        <w:jc w:val="both"/>
        <w:rPr>
          <w:rFonts w:ascii="Cambria" w:hAnsi="Cambria" w:cs="Cambria"/>
          <w:b/>
          <w:sz w:val="20"/>
          <w:szCs w:val="20"/>
        </w:rPr>
      </w:pPr>
    </w:p>
    <w:p w:rsidR="003F3A72" w:rsidRDefault="003F3A72" w:rsidP="006B6F1D">
      <w:pPr>
        <w:ind w:left="-284" w:right="-567"/>
        <w:jc w:val="both"/>
        <w:rPr>
          <w:rFonts w:ascii="Cambria" w:hAnsi="Cambria" w:cs="Cambria"/>
          <w:sz w:val="20"/>
          <w:szCs w:val="20"/>
        </w:rPr>
      </w:pPr>
      <w:r>
        <w:rPr>
          <w:rFonts w:ascii="Cambria" w:hAnsi="Cambria" w:cs="Cambria"/>
          <w:sz w:val="20"/>
          <w:szCs w:val="20"/>
        </w:rPr>
        <w:t>6.1. Rangiranje i ocjena ispravnih i prihvatljivih ponuda vrši se prema sledećim kriterijumima:</w:t>
      </w:r>
    </w:p>
    <w:tbl>
      <w:tblPr>
        <w:tblW w:w="9215" w:type="dxa"/>
        <w:tblInd w:w="-147" w:type="dxa"/>
        <w:tblLayout w:type="fixed"/>
        <w:tblLook w:val="04A0" w:firstRow="1" w:lastRow="0" w:firstColumn="1" w:lastColumn="0" w:noHBand="0" w:noVBand="1"/>
      </w:tblPr>
      <w:tblGrid>
        <w:gridCol w:w="8627"/>
        <w:gridCol w:w="588"/>
      </w:tblGrid>
      <w:tr w:rsidR="003F3A72" w:rsidTr="005A395C">
        <w:trPr>
          <w:trHeight w:val="905"/>
        </w:trPr>
        <w:tc>
          <w:tcPr>
            <w:tcW w:w="8627" w:type="dxa"/>
            <w:tcBorders>
              <w:top w:val="single" w:sz="4" w:space="0" w:color="000000"/>
              <w:left w:val="single" w:sz="4" w:space="0" w:color="000000"/>
              <w:bottom w:val="single" w:sz="4" w:space="0" w:color="000000"/>
              <w:right w:val="single" w:sz="4" w:space="0" w:color="000000"/>
            </w:tcBorders>
            <w:shd w:val="clear" w:color="auto" w:fill="FFFFFF"/>
          </w:tcPr>
          <w:p w:rsidR="003F3A72" w:rsidRDefault="003F3A72" w:rsidP="006B6F1D">
            <w:pPr>
              <w:keepNext/>
              <w:keepLines/>
              <w:autoSpaceDE w:val="0"/>
              <w:autoSpaceDN w:val="0"/>
              <w:adjustRightInd w:val="0"/>
              <w:spacing w:line="264" w:lineRule="atLeast"/>
              <w:ind w:left="-284" w:right="-567" w:firstLine="34"/>
              <w:jc w:val="both"/>
              <w:rPr>
                <w:rFonts w:ascii="Cambria" w:eastAsia="Times New Roman" w:hAnsi="Cambria" w:cs="Calibri"/>
                <w:b/>
                <w:bCs/>
              </w:rPr>
            </w:pPr>
          </w:p>
          <w:p w:rsidR="003F3A72" w:rsidRDefault="003F3A72" w:rsidP="00070E2D">
            <w:pPr>
              <w:keepNext/>
              <w:keepLines/>
              <w:autoSpaceDE w:val="0"/>
              <w:autoSpaceDN w:val="0"/>
              <w:adjustRightInd w:val="0"/>
              <w:spacing w:line="264" w:lineRule="atLeast"/>
              <w:ind w:left="34" w:right="-567" w:firstLine="176"/>
              <w:jc w:val="both"/>
              <w:rPr>
                <w:rFonts w:ascii="Cambria" w:eastAsia="Times New Roman" w:hAnsi="Cambria" w:cs="Calibri"/>
                <w:sz w:val="20"/>
                <w:szCs w:val="20"/>
              </w:rPr>
            </w:pPr>
            <w:r>
              <w:rPr>
                <w:rFonts w:ascii="Cambria" w:eastAsia="Times New Roman" w:hAnsi="Cambria" w:cs="Calibri"/>
                <w:b/>
                <w:bCs/>
                <w:sz w:val="20"/>
                <w:szCs w:val="20"/>
              </w:rPr>
              <w:t xml:space="preserve">PONUĐENI IZNOS GODIŠNJE ZAKUPNINE/NAKNADE ZA KORIŠĆENJE MORSKOG DOBRA </w:t>
            </w:r>
            <w:r>
              <w:rPr>
                <w:rFonts w:ascii="Cambria" w:eastAsia="Times New Roman" w:hAnsi="Cambria" w:cs="Calibri"/>
                <w:bCs/>
                <w:sz w:val="20"/>
                <w:szCs w:val="20"/>
              </w:rPr>
              <w:t>(A)</w:t>
            </w:r>
          </w:p>
        </w:tc>
        <w:tc>
          <w:tcPr>
            <w:tcW w:w="588" w:type="dxa"/>
            <w:tcBorders>
              <w:top w:val="single" w:sz="4" w:space="0" w:color="000000"/>
              <w:left w:val="single" w:sz="4" w:space="0" w:color="000000"/>
              <w:bottom w:val="single" w:sz="4" w:space="0" w:color="000000"/>
              <w:right w:val="single" w:sz="4" w:space="0" w:color="000000"/>
            </w:tcBorders>
            <w:shd w:val="clear" w:color="auto" w:fill="FFFFFF"/>
          </w:tcPr>
          <w:p w:rsidR="003F3A72" w:rsidRDefault="003F3A72" w:rsidP="006B6F1D">
            <w:pPr>
              <w:keepNext/>
              <w:keepLines/>
              <w:tabs>
                <w:tab w:val="center" w:pos="273"/>
                <w:tab w:val="right" w:pos="1206"/>
              </w:tabs>
              <w:autoSpaceDE w:val="0"/>
              <w:autoSpaceDN w:val="0"/>
              <w:adjustRightInd w:val="0"/>
              <w:spacing w:line="264" w:lineRule="atLeast"/>
              <w:ind w:left="-284" w:right="-567"/>
              <w:rPr>
                <w:rFonts w:ascii="Cambria" w:eastAsia="Times New Roman" w:hAnsi="Cambria" w:cs="Calibri"/>
                <w:b/>
                <w:bCs/>
                <w:spacing w:val="-2"/>
              </w:rPr>
            </w:pPr>
          </w:p>
          <w:p w:rsidR="003F3A72" w:rsidRDefault="003F3A72" w:rsidP="00471C15">
            <w:pPr>
              <w:keepNext/>
              <w:keepLines/>
              <w:tabs>
                <w:tab w:val="center" w:pos="273"/>
                <w:tab w:val="right" w:pos="1206"/>
              </w:tabs>
              <w:autoSpaceDE w:val="0"/>
              <w:autoSpaceDN w:val="0"/>
              <w:adjustRightInd w:val="0"/>
              <w:spacing w:line="264" w:lineRule="atLeast"/>
              <w:ind w:left="-88" w:right="-567"/>
              <w:rPr>
                <w:rFonts w:ascii="Cambria" w:eastAsia="Times New Roman" w:hAnsi="Cambria" w:cs="Calibri"/>
              </w:rPr>
            </w:pPr>
            <w:r>
              <w:rPr>
                <w:rFonts w:ascii="Cambria" w:eastAsia="Times New Roman" w:hAnsi="Cambria" w:cs="Calibri"/>
                <w:b/>
                <w:bCs/>
                <w:spacing w:val="-2"/>
              </w:rPr>
              <w:t xml:space="preserve"> </w:t>
            </w:r>
            <w:r w:rsidR="005A395C">
              <w:rPr>
                <w:rFonts w:ascii="Cambria" w:eastAsia="Times New Roman" w:hAnsi="Cambria" w:cs="Calibri"/>
                <w:b/>
                <w:bCs/>
                <w:spacing w:val="-2"/>
              </w:rPr>
              <w:t xml:space="preserve"> </w:t>
            </w:r>
            <w:r>
              <w:rPr>
                <w:rFonts w:ascii="Cambria" w:eastAsia="Times New Roman" w:hAnsi="Cambria" w:cs="Calibri"/>
                <w:b/>
                <w:bCs/>
                <w:spacing w:val="-2"/>
              </w:rPr>
              <w:t>55</w:t>
            </w:r>
          </w:p>
        </w:tc>
      </w:tr>
      <w:tr w:rsidR="003F3A72" w:rsidTr="005A395C">
        <w:trPr>
          <w:trHeight w:val="692"/>
        </w:trPr>
        <w:tc>
          <w:tcPr>
            <w:tcW w:w="8627" w:type="dxa"/>
            <w:tcBorders>
              <w:top w:val="single" w:sz="4" w:space="0" w:color="000000"/>
              <w:left w:val="single" w:sz="4" w:space="0" w:color="000000"/>
              <w:bottom w:val="single" w:sz="4" w:space="0" w:color="000000"/>
              <w:right w:val="single" w:sz="4" w:space="0" w:color="000000"/>
            </w:tcBorders>
            <w:shd w:val="clear" w:color="auto" w:fill="FFFFFF"/>
          </w:tcPr>
          <w:p w:rsidR="003F3A72" w:rsidRDefault="003F3A72" w:rsidP="0037550D">
            <w:pPr>
              <w:tabs>
                <w:tab w:val="left" w:pos="205"/>
              </w:tabs>
              <w:autoSpaceDE w:val="0"/>
              <w:autoSpaceDN w:val="0"/>
              <w:adjustRightInd w:val="0"/>
              <w:spacing w:before="240" w:line="264" w:lineRule="atLeast"/>
              <w:ind w:left="176" w:right="-567"/>
              <w:jc w:val="both"/>
              <w:rPr>
                <w:rFonts w:ascii="Cambria" w:eastAsia="Times New Roman" w:hAnsi="Cambria" w:cs="Calibri"/>
                <w:sz w:val="20"/>
                <w:szCs w:val="20"/>
              </w:rPr>
            </w:pPr>
            <w:r>
              <w:rPr>
                <w:rFonts w:ascii="Cambria" w:eastAsia="Times New Roman" w:hAnsi="Cambria" w:cs="Calibri"/>
                <w:b/>
                <w:bCs/>
                <w:sz w:val="20"/>
                <w:szCs w:val="20"/>
              </w:rPr>
              <w:t xml:space="preserve">REFERENCE I ISKUSTVO </w:t>
            </w:r>
            <w:r>
              <w:rPr>
                <w:rFonts w:ascii="Cambria" w:eastAsia="Times New Roman" w:hAnsi="Cambria" w:cs="Calibri"/>
                <w:bCs/>
                <w:sz w:val="20"/>
                <w:szCs w:val="20"/>
              </w:rPr>
              <w:t xml:space="preserve">(B) </w:t>
            </w:r>
          </w:p>
          <w:p w:rsidR="003F3A72" w:rsidRDefault="003F3A72" w:rsidP="0037550D">
            <w:pPr>
              <w:numPr>
                <w:ilvl w:val="0"/>
                <w:numId w:val="4"/>
              </w:numPr>
              <w:tabs>
                <w:tab w:val="left" w:pos="318"/>
                <w:tab w:val="left" w:pos="460"/>
              </w:tabs>
              <w:ind w:left="176" w:right="-567" w:firstLine="0"/>
              <w:jc w:val="both"/>
              <w:rPr>
                <w:rFonts w:ascii="Cambria" w:hAnsi="Cambria" w:cs="Cambria"/>
                <w:b/>
                <w:sz w:val="20"/>
                <w:szCs w:val="20"/>
              </w:rPr>
            </w:pPr>
            <w:r>
              <w:rPr>
                <w:rFonts w:ascii="Cambria" w:hAnsi="Cambria" w:cs="Cambria"/>
                <w:sz w:val="20"/>
                <w:szCs w:val="20"/>
              </w:rPr>
              <w:t>Nosilac priznanja “Plava zastavica” u nekoj od prethodne tri godine/Pz ..….....................................</w:t>
            </w:r>
          </w:p>
          <w:p w:rsidR="003F3A72" w:rsidRDefault="003F3A72" w:rsidP="0037550D">
            <w:pPr>
              <w:tabs>
                <w:tab w:val="left" w:pos="318"/>
              </w:tabs>
              <w:spacing w:after="0"/>
              <w:ind w:left="176" w:right="-567"/>
              <w:jc w:val="both"/>
              <w:rPr>
                <w:rFonts w:ascii="Cambria" w:hAnsi="Cambria" w:cs="Cambria"/>
                <w:sz w:val="20"/>
                <w:szCs w:val="20"/>
              </w:rPr>
            </w:pPr>
            <w:r>
              <w:rPr>
                <w:rFonts w:ascii="Cambria" w:hAnsi="Cambria" w:cs="Cambria"/>
                <w:sz w:val="20"/>
                <w:szCs w:val="20"/>
              </w:rPr>
              <w:t>2)  Odobrenje nadležnog opštinskog organa za rad kupališta 2018, 2017. i  2016. god.</w:t>
            </w:r>
          </w:p>
          <w:p w:rsidR="003F3A72" w:rsidRDefault="003F3A72" w:rsidP="0037550D">
            <w:pPr>
              <w:tabs>
                <w:tab w:val="left" w:pos="318"/>
              </w:tabs>
              <w:spacing w:after="0"/>
              <w:ind w:left="176" w:right="-567"/>
              <w:jc w:val="both"/>
              <w:rPr>
                <w:rFonts w:ascii="Cambria" w:hAnsi="Cambria" w:cs="Cambria"/>
                <w:sz w:val="20"/>
                <w:szCs w:val="20"/>
              </w:rPr>
            </w:pPr>
            <w:r>
              <w:rPr>
                <w:rFonts w:ascii="Cambria" w:hAnsi="Cambria" w:cs="Cambria"/>
                <w:sz w:val="20"/>
                <w:szCs w:val="20"/>
              </w:rPr>
              <w:t xml:space="preserve">     (3x10 bodova po godini) najviše /Os ...............................................................................................................</w:t>
            </w:r>
            <w:r w:rsidR="005A395C">
              <w:rPr>
                <w:rFonts w:ascii="Cambria" w:hAnsi="Cambria" w:cs="Cambria"/>
                <w:sz w:val="20"/>
                <w:szCs w:val="20"/>
              </w:rPr>
              <w:t>..</w:t>
            </w:r>
            <w:r>
              <w:rPr>
                <w:rFonts w:ascii="Cambria" w:hAnsi="Cambria" w:cs="Cambria"/>
                <w:sz w:val="20"/>
                <w:szCs w:val="20"/>
              </w:rPr>
              <w:t>....</w:t>
            </w:r>
          </w:p>
          <w:p w:rsidR="003F3A72" w:rsidRDefault="003F3A72" w:rsidP="0037550D">
            <w:pPr>
              <w:spacing w:after="0"/>
              <w:ind w:left="176" w:right="-567"/>
              <w:jc w:val="both"/>
              <w:rPr>
                <w:rFonts w:ascii="Cambria" w:hAnsi="Cambria" w:cs="Cambria"/>
                <w:sz w:val="20"/>
                <w:szCs w:val="20"/>
              </w:rPr>
            </w:pPr>
          </w:p>
          <w:p w:rsidR="003F3A72" w:rsidRDefault="003F3A72" w:rsidP="0037550D">
            <w:pPr>
              <w:ind w:left="176" w:right="155"/>
              <w:jc w:val="both"/>
              <w:rPr>
                <w:rFonts w:ascii="Cambria" w:eastAsia="Times New Roman" w:hAnsi="Cambria" w:cs="Calibri"/>
              </w:rPr>
            </w:pPr>
            <w:r>
              <w:rPr>
                <w:rFonts w:ascii="Cambria" w:hAnsi="Cambria" w:cs="Cambria"/>
                <w:sz w:val="20"/>
                <w:szCs w:val="20"/>
              </w:rPr>
              <w:t xml:space="preserve">3) </w:t>
            </w:r>
            <w:r w:rsidR="005A395C">
              <w:rPr>
                <w:rFonts w:ascii="Cambria" w:hAnsi="Cambria" w:cs="Cambria"/>
                <w:sz w:val="20"/>
                <w:szCs w:val="20"/>
              </w:rPr>
              <w:t xml:space="preserve">  </w:t>
            </w:r>
            <w:r>
              <w:rPr>
                <w:rFonts w:ascii="Cambria" w:hAnsi="Cambria" w:cs="Cambria"/>
                <w:sz w:val="20"/>
                <w:szCs w:val="20"/>
              </w:rPr>
              <w:t xml:space="preserve">Ponuđač koji je pribavio Odobenje nadležnog opštinskog organa za 2018.godinu za pružanje turističkih usluga na kupalištu najkasnije do 01.juna 2018.god. dodatnih/Om </w:t>
            </w:r>
            <w:r w:rsidR="00471C15">
              <w:rPr>
                <w:rFonts w:ascii="Cambria" w:hAnsi="Cambria" w:cs="Cambria"/>
                <w:sz w:val="20"/>
                <w:szCs w:val="20"/>
              </w:rPr>
              <w:t>...</w:t>
            </w:r>
            <w:r>
              <w:rPr>
                <w:rFonts w:ascii="Cambria" w:hAnsi="Cambria" w:cs="Cambria"/>
                <w:sz w:val="20"/>
                <w:szCs w:val="20"/>
              </w:rPr>
              <w:t>..................................</w:t>
            </w:r>
            <w:r w:rsidR="005A395C">
              <w:rPr>
                <w:rFonts w:ascii="Cambria" w:hAnsi="Cambria" w:cs="Cambria"/>
                <w:sz w:val="20"/>
                <w:szCs w:val="20"/>
              </w:rPr>
              <w:t>......................</w:t>
            </w:r>
            <w:r>
              <w:rPr>
                <w:rFonts w:ascii="Cambria" w:hAnsi="Cambria" w:cs="Cambria"/>
                <w:sz w:val="20"/>
                <w:szCs w:val="20"/>
              </w:rPr>
              <w:t xml:space="preserve">..  </w:t>
            </w:r>
          </w:p>
        </w:tc>
        <w:tc>
          <w:tcPr>
            <w:tcW w:w="588" w:type="dxa"/>
            <w:tcBorders>
              <w:top w:val="single" w:sz="4" w:space="0" w:color="000000"/>
              <w:left w:val="single" w:sz="4" w:space="0" w:color="000000"/>
              <w:bottom w:val="single" w:sz="4" w:space="0" w:color="000000"/>
              <w:right w:val="single" w:sz="4" w:space="0" w:color="000000"/>
            </w:tcBorders>
            <w:shd w:val="clear" w:color="auto" w:fill="FFFFFF"/>
          </w:tcPr>
          <w:p w:rsidR="003F3A72" w:rsidRDefault="003F3A72" w:rsidP="00471C15">
            <w:pPr>
              <w:keepNext/>
              <w:keepLines/>
              <w:autoSpaceDE w:val="0"/>
              <w:autoSpaceDN w:val="0"/>
              <w:adjustRightInd w:val="0"/>
              <w:spacing w:after="0" w:line="264" w:lineRule="atLeast"/>
              <w:ind w:left="-88" w:right="-391"/>
              <w:rPr>
                <w:rFonts w:ascii="Cambria" w:eastAsia="Times New Roman" w:hAnsi="Cambria" w:cs="Calibri"/>
                <w:b/>
                <w:bCs/>
                <w:spacing w:val="-2"/>
              </w:rPr>
            </w:pPr>
          </w:p>
          <w:p w:rsidR="003F3A72" w:rsidRDefault="003F3A72" w:rsidP="00471C15">
            <w:pPr>
              <w:keepNext/>
              <w:keepLines/>
              <w:autoSpaceDE w:val="0"/>
              <w:autoSpaceDN w:val="0"/>
              <w:adjustRightInd w:val="0"/>
              <w:spacing w:line="264" w:lineRule="atLeast"/>
              <w:ind w:left="-88" w:right="-391"/>
              <w:rPr>
                <w:rFonts w:ascii="Cambria" w:eastAsia="Times New Roman" w:hAnsi="Cambria" w:cs="Calibri"/>
                <w:b/>
                <w:bCs/>
                <w:spacing w:val="-2"/>
              </w:rPr>
            </w:pPr>
            <w:r>
              <w:rPr>
                <w:rFonts w:ascii="Cambria" w:eastAsia="Times New Roman" w:hAnsi="Cambria" w:cs="Calibri"/>
                <w:b/>
                <w:bCs/>
                <w:spacing w:val="-2"/>
              </w:rPr>
              <w:t xml:space="preserve"> </w:t>
            </w:r>
            <w:r w:rsidR="005A395C">
              <w:rPr>
                <w:rFonts w:ascii="Cambria" w:eastAsia="Times New Roman" w:hAnsi="Cambria" w:cs="Calibri"/>
                <w:b/>
                <w:bCs/>
                <w:spacing w:val="-2"/>
              </w:rPr>
              <w:t xml:space="preserve"> </w:t>
            </w:r>
            <w:r>
              <w:rPr>
                <w:rFonts w:ascii="Cambria" w:eastAsia="Times New Roman" w:hAnsi="Cambria" w:cs="Calibri"/>
                <w:b/>
                <w:bCs/>
                <w:spacing w:val="-2"/>
              </w:rPr>
              <w:t>45</w:t>
            </w:r>
          </w:p>
          <w:p w:rsidR="003F3A72" w:rsidRDefault="003F3A72" w:rsidP="00471C15">
            <w:pPr>
              <w:keepNext/>
              <w:keepLines/>
              <w:autoSpaceDE w:val="0"/>
              <w:autoSpaceDN w:val="0"/>
              <w:adjustRightInd w:val="0"/>
              <w:spacing w:line="264" w:lineRule="atLeast"/>
              <w:ind w:left="-88" w:right="-391"/>
              <w:rPr>
                <w:rFonts w:ascii="Cambria" w:eastAsia="Times New Roman" w:hAnsi="Cambria" w:cs="Calibri"/>
                <w:bCs/>
                <w:spacing w:val="-2"/>
              </w:rPr>
            </w:pPr>
            <w:r>
              <w:rPr>
                <w:rFonts w:ascii="Cambria" w:eastAsia="Times New Roman" w:hAnsi="Cambria" w:cs="Calibri"/>
                <w:bCs/>
                <w:spacing w:val="-2"/>
              </w:rPr>
              <w:t xml:space="preserve"> </w:t>
            </w:r>
            <w:r w:rsidR="005A395C">
              <w:rPr>
                <w:rFonts w:ascii="Cambria" w:eastAsia="Times New Roman" w:hAnsi="Cambria" w:cs="Calibri"/>
                <w:bCs/>
                <w:spacing w:val="-2"/>
              </w:rPr>
              <w:t xml:space="preserve"> </w:t>
            </w:r>
            <w:r>
              <w:rPr>
                <w:rFonts w:ascii="Cambria" w:eastAsia="Times New Roman" w:hAnsi="Cambria" w:cs="Calibri"/>
                <w:bCs/>
                <w:spacing w:val="-2"/>
              </w:rPr>
              <w:t>10</w:t>
            </w:r>
          </w:p>
          <w:p w:rsidR="003F3A72" w:rsidRDefault="003F3A72" w:rsidP="00471C15">
            <w:pPr>
              <w:keepNext/>
              <w:keepLines/>
              <w:autoSpaceDE w:val="0"/>
              <w:autoSpaceDN w:val="0"/>
              <w:adjustRightInd w:val="0"/>
              <w:spacing w:before="240" w:line="264" w:lineRule="atLeast"/>
              <w:ind w:left="-88" w:right="-391"/>
              <w:rPr>
                <w:rFonts w:ascii="Cambria" w:eastAsia="Times New Roman" w:hAnsi="Cambria" w:cs="Calibri"/>
              </w:rPr>
            </w:pPr>
            <w:r>
              <w:rPr>
                <w:rFonts w:ascii="Cambria" w:eastAsia="Times New Roman" w:hAnsi="Cambria" w:cs="Calibri"/>
              </w:rPr>
              <w:t xml:space="preserve"> </w:t>
            </w:r>
            <w:r w:rsidR="005A395C">
              <w:rPr>
                <w:rFonts w:ascii="Cambria" w:eastAsia="Times New Roman" w:hAnsi="Cambria" w:cs="Calibri"/>
              </w:rPr>
              <w:t xml:space="preserve"> </w:t>
            </w:r>
            <w:r>
              <w:rPr>
                <w:rFonts w:ascii="Cambria" w:eastAsia="Times New Roman" w:hAnsi="Cambria" w:cs="Calibri"/>
              </w:rPr>
              <w:t>30</w:t>
            </w:r>
          </w:p>
          <w:p w:rsidR="003F3A72" w:rsidRDefault="003F3A72" w:rsidP="00471C15">
            <w:pPr>
              <w:keepNext/>
              <w:keepLines/>
              <w:autoSpaceDE w:val="0"/>
              <w:autoSpaceDN w:val="0"/>
              <w:adjustRightInd w:val="0"/>
              <w:spacing w:line="264" w:lineRule="atLeast"/>
              <w:ind w:left="-88" w:right="-391"/>
              <w:rPr>
                <w:rFonts w:ascii="Cambria" w:eastAsia="Times New Roman" w:hAnsi="Cambria" w:cs="Calibri"/>
              </w:rPr>
            </w:pPr>
          </w:p>
          <w:p w:rsidR="003F3A72" w:rsidRDefault="003F3A72" w:rsidP="00471C15">
            <w:pPr>
              <w:keepNext/>
              <w:keepLines/>
              <w:autoSpaceDE w:val="0"/>
              <w:autoSpaceDN w:val="0"/>
              <w:adjustRightInd w:val="0"/>
              <w:spacing w:line="264" w:lineRule="atLeast"/>
              <w:ind w:left="-88" w:right="-391"/>
              <w:rPr>
                <w:rFonts w:ascii="Cambria" w:eastAsia="Times New Roman" w:hAnsi="Cambria" w:cs="Calibri"/>
              </w:rPr>
            </w:pPr>
            <w:r>
              <w:rPr>
                <w:rFonts w:ascii="Cambria" w:eastAsia="Times New Roman" w:hAnsi="Cambria" w:cs="Calibri"/>
                <w:b/>
              </w:rPr>
              <w:t xml:space="preserve">  </w:t>
            </w:r>
            <w:r w:rsidR="005A395C">
              <w:rPr>
                <w:rFonts w:ascii="Cambria" w:eastAsia="Times New Roman" w:hAnsi="Cambria" w:cs="Calibri"/>
                <w:b/>
              </w:rPr>
              <w:t xml:space="preserve"> </w:t>
            </w:r>
            <w:r>
              <w:rPr>
                <w:rFonts w:ascii="Cambria" w:eastAsia="Times New Roman" w:hAnsi="Cambria" w:cs="Calibri"/>
                <w:b/>
              </w:rPr>
              <w:t xml:space="preserve"> </w:t>
            </w:r>
            <w:r>
              <w:rPr>
                <w:rFonts w:ascii="Cambria" w:eastAsia="Times New Roman" w:hAnsi="Cambria" w:cs="Calibri"/>
              </w:rPr>
              <w:t>5</w:t>
            </w:r>
          </w:p>
        </w:tc>
      </w:tr>
      <w:tr w:rsidR="003F3A72" w:rsidTr="005A395C">
        <w:trPr>
          <w:trHeight w:val="386"/>
        </w:trPr>
        <w:tc>
          <w:tcPr>
            <w:tcW w:w="8627" w:type="dxa"/>
            <w:tcBorders>
              <w:top w:val="single" w:sz="4" w:space="0" w:color="000000"/>
              <w:left w:val="single" w:sz="4" w:space="0" w:color="000000"/>
              <w:bottom w:val="single" w:sz="4" w:space="0" w:color="000000"/>
              <w:right w:val="single" w:sz="4" w:space="0" w:color="000000"/>
            </w:tcBorders>
            <w:shd w:val="clear" w:color="auto" w:fill="FFFFFF"/>
            <w:hideMark/>
          </w:tcPr>
          <w:p w:rsidR="003F3A72" w:rsidRDefault="003F3A72" w:rsidP="006B6F1D">
            <w:pPr>
              <w:keepNext/>
              <w:keepLines/>
              <w:autoSpaceDE w:val="0"/>
              <w:autoSpaceDN w:val="0"/>
              <w:adjustRightInd w:val="0"/>
              <w:spacing w:line="264" w:lineRule="atLeast"/>
              <w:ind w:left="-284" w:right="-567" w:hanging="33"/>
              <w:jc w:val="both"/>
              <w:rPr>
                <w:rFonts w:ascii="Cambria" w:eastAsia="Times New Roman" w:hAnsi="Cambria" w:cs="Calibri"/>
              </w:rPr>
            </w:pPr>
            <w:r>
              <w:rPr>
                <w:rFonts w:ascii="Cambria" w:eastAsia="Times New Roman" w:hAnsi="Cambria" w:cs="Calibri"/>
                <w:bCs/>
              </w:rPr>
              <w:t xml:space="preserve">                                                                                                        Y=A+B</w:t>
            </w:r>
            <w:r>
              <w:rPr>
                <w:rFonts w:ascii="Cambria" w:eastAsia="Times New Roman" w:hAnsi="Cambria" w:cs="Calibri"/>
                <w:b/>
                <w:bCs/>
              </w:rPr>
              <w:t xml:space="preserve">                             UKUPNO </w:t>
            </w:r>
          </w:p>
        </w:tc>
        <w:tc>
          <w:tcPr>
            <w:tcW w:w="588" w:type="dxa"/>
            <w:tcBorders>
              <w:top w:val="single" w:sz="4" w:space="0" w:color="000000"/>
              <w:left w:val="single" w:sz="4" w:space="0" w:color="000000"/>
              <w:bottom w:val="single" w:sz="4" w:space="0" w:color="000000"/>
              <w:right w:val="single" w:sz="4" w:space="0" w:color="000000"/>
            </w:tcBorders>
            <w:shd w:val="clear" w:color="auto" w:fill="FFFFFF"/>
            <w:hideMark/>
          </w:tcPr>
          <w:p w:rsidR="003F3A72" w:rsidRDefault="003F3A72" w:rsidP="00471C15">
            <w:pPr>
              <w:autoSpaceDE w:val="0"/>
              <w:autoSpaceDN w:val="0"/>
              <w:adjustRightInd w:val="0"/>
              <w:spacing w:line="264" w:lineRule="atLeast"/>
              <w:ind w:left="-88" w:right="-391"/>
              <w:rPr>
                <w:rFonts w:ascii="Cambria" w:eastAsia="Times New Roman" w:hAnsi="Cambria" w:cs="Calibri"/>
                <w:b/>
              </w:rPr>
            </w:pPr>
            <w:r>
              <w:rPr>
                <w:rFonts w:ascii="Cambria" w:eastAsia="Times New Roman" w:hAnsi="Cambria" w:cs="Calibri"/>
                <w:b/>
              </w:rPr>
              <w:t xml:space="preserve"> 100</w:t>
            </w:r>
          </w:p>
        </w:tc>
      </w:tr>
    </w:tbl>
    <w:p w:rsidR="003F3A72" w:rsidRDefault="003F3A72" w:rsidP="006B6F1D">
      <w:pPr>
        <w:keepNext/>
        <w:keepLines/>
        <w:autoSpaceDE w:val="0"/>
        <w:autoSpaceDN w:val="0"/>
        <w:adjustRightInd w:val="0"/>
        <w:spacing w:line="264" w:lineRule="atLeast"/>
        <w:ind w:left="-284" w:right="-567" w:hanging="33"/>
        <w:jc w:val="both"/>
        <w:rPr>
          <w:rFonts w:ascii="Cambria" w:eastAsia="Times New Roman" w:hAnsi="Cambria" w:cs="Calibri"/>
          <w:bCs/>
          <w:spacing w:val="-2"/>
          <w:lang w:val="en-US" w:eastAsia="sr-Latn-ME"/>
        </w:rPr>
      </w:pPr>
    </w:p>
    <w:p w:rsidR="003F3A72" w:rsidRDefault="003F3A72" w:rsidP="006B6F1D">
      <w:pPr>
        <w:ind w:left="-284" w:right="-567"/>
        <w:jc w:val="both"/>
        <w:rPr>
          <w:rFonts w:ascii="Cambria" w:hAnsi="Cambria" w:cs="Cambria"/>
          <w:sz w:val="20"/>
          <w:szCs w:val="20"/>
        </w:rPr>
      </w:pPr>
      <w:r>
        <w:rPr>
          <w:rFonts w:ascii="Cambria" w:hAnsi="Cambria" w:cs="Cambria"/>
          <w:b/>
          <w:sz w:val="20"/>
          <w:szCs w:val="20"/>
        </w:rPr>
        <w:t>6.2.</w:t>
      </w:r>
      <w:r>
        <w:rPr>
          <w:rFonts w:ascii="Cambria" w:hAnsi="Cambria" w:cs="Cambria"/>
          <w:sz w:val="20"/>
          <w:szCs w:val="20"/>
        </w:rPr>
        <w:t xml:space="preserve"> Po osnovu referenci i iskustva boduju se :</w:t>
      </w:r>
    </w:p>
    <w:p w:rsidR="003F3A72" w:rsidRDefault="003F3A72" w:rsidP="006B6F1D">
      <w:pPr>
        <w:pStyle w:val="ListParagraph"/>
        <w:widowControl/>
        <w:tabs>
          <w:tab w:val="left" w:pos="426"/>
        </w:tabs>
        <w:autoSpaceDE/>
        <w:ind w:left="-284" w:right="-567"/>
        <w:contextualSpacing/>
        <w:rPr>
          <w:rFonts w:ascii="Cambria" w:hAnsi="Cambria" w:cs="Cambria"/>
          <w:sz w:val="20"/>
          <w:szCs w:val="20"/>
        </w:rPr>
      </w:pPr>
      <w:r>
        <w:rPr>
          <w:rFonts w:ascii="Cambria" w:hAnsi="Cambria" w:cs="Cambria"/>
          <w:sz w:val="20"/>
          <w:szCs w:val="20"/>
        </w:rPr>
        <w:t xml:space="preserve">Ponude dosadašnjih/ranijih zakupaca kupališta </w:t>
      </w:r>
      <w:proofErr w:type="gramStart"/>
      <w:r>
        <w:rPr>
          <w:rFonts w:ascii="Cambria" w:hAnsi="Cambria" w:cs="Cambria"/>
          <w:sz w:val="20"/>
          <w:szCs w:val="20"/>
        </w:rPr>
        <w:t>na</w:t>
      </w:r>
      <w:proofErr w:type="gramEnd"/>
      <w:r>
        <w:rPr>
          <w:rFonts w:ascii="Cambria" w:hAnsi="Cambria" w:cs="Cambria"/>
          <w:sz w:val="20"/>
          <w:szCs w:val="20"/>
        </w:rPr>
        <w:t xml:space="preserve"> koje se ponuda odnosi. </w:t>
      </w:r>
    </w:p>
    <w:p w:rsidR="003F3A72" w:rsidRDefault="003F3A72" w:rsidP="006B6F1D">
      <w:pPr>
        <w:pStyle w:val="ListParagraph"/>
        <w:ind w:left="-284" w:right="-567"/>
        <w:rPr>
          <w:rFonts w:ascii="Cambria" w:hAnsi="Cambria" w:cs="Cambria"/>
          <w:sz w:val="20"/>
          <w:szCs w:val="20"/>
        </w:rPr>
      </w:pPr>
      <w:r>
        <w:rPr>
          <w:rFonts w:ascii="Cambria" w:hAnsi="Cambria" w:cs="Cambria"/>
          <w:sz w:val="20"/>
          <w:szCs w:val="20"/>
        </w:rPr>
        <w:t xml:space="preserve">Iskustvo i reference vrednuju se samo za plažu koju je ponuđač prethodno koristio, a ne za druge plaže koje su predmet javnog poziva. </w:t>
      </w:r>
    </w:p>
    <w:p w:rsidR="003F3A72" w:rsidRDefault="003F3A72" w:rsidP="006B6F1D">
      <w:pPr>
        <w:pStyle w:val="ListParagraph"/>
        <w:ind w:left="-284" w:right="-567"/>
        <w:rPr>
          <w:rFonts w:ascii="Cambria" w:hAnsi="Cambria" w:cs="Cambria"/>
          <w:sz w:val="20"/>
          <w:szCs w:val="20"/>
        </w:rPr>
      </w:pPr>
      <w:r>
        <w:rPr>
          <w:rFonts w:ascii="Cambria" w:hAnsi="Cambria" w:cs="Cambria"/>
          <w:sz w:val="20"/>
          <w:szCs w:val="20"/>
        </w:rPr>
        <w:t xml:space="preserve">Iskustvo i reference neće se vrednovati u slučaju da je zakupac odustao od ugovora </w:t>
      </w:r>
      <w:proofErr w:type="gramStart"/>
      <w:r>
        <w:rPr>
          <w:rFonts w:ascii="Cambria" w:hAnsi="Cambria" w:cs="Cambria"/>
          <w:sz w:val="20"/>
          <w:szCs w:val="20"/>
        </w:rPr>
        <w:t>tokom  perioda</w:t>
      </w:r>
      <w:proofErr w:type="gramEnd"/>
      <w:r>
        <w:rPr>
          <w:rFonts w:ascii="Cambria" w:hAnsi="Cambria" w:cs="Cambria"/>
          <w:sz w:val="20"/>
          <w:szCs w:val="20"/>
        </w:rPr>
        <w:t xml:space="preserve"> korišćenja.</w:t>
      </w:r>
    </w:p>
    <w:p w:rsidR="003F3A72" w:rsidRDefault="003F3A72" w:rsidP="006B6F1D">
      <w:pPr>
        <w:pStyle w:val="ListParagraph"/>
        <w:ind w:left="-284" w:right="-567"/>
        <w:rPr>
          <w:rFonts w:ascii="Cambria" w:hAnsi="Cambria" w:cs="Cambria"/>
          <w:bCs/>
          <w:sz w:val="20"/>
          <w:szCs w:val="20"/>
        </w:rPr>
      </w:pPr>
      <w:r>
        <w:rPr>
          <w:rFonts w:ascii="Cambria" w:hAnsi="Cambria" w:cs="Cambria"/>
          <w:bCs/>
          <w:sz w:val="20"/>
          <w:szCs w:val="20"/>
        </w:rPr>
        <w:t xml:space="preserve">U slučaju da je u toku trajanja ugovora uz saglasnost Javnog preduzeća izvršen prenos prava i obaveza </w:t>
      </w:r>
      <w:proofErr w:type="gramStart"/>
      <w:r>
        <w:rPr>
          <w:rFonts w:ascii="Cambria" w:hAnsi="Cambria" w:cs="Cambria"/>
          <w:bCs/>
          <w:sz w:val="20"/>
          <w:szCs w:val="20"/>
        </w:rPr>
        <w:t>sa</w:t>
      </w:r>
      <w:proofErr w:type="gramEnd"/>
      <w:r>
        <w:rPr>
          <w:rFonts w:ascii="Cambria" w:hAnsi="Cambria" w:cs="Cambria"/>
          <w:bCs/>
          <w:sz w:val="20"/>
          <w:szCs w:val="20"/>
        </w:rPr>
        <w:t xml:space="preserve"> jednog lica na drugo, svakom od tih lica priznat će se iskustvo i reference samo za onu godinu/ne koju su stvarno koristili.</w:t>
      </w:r>
    </w:p>
    <w:p w:rsidR="003F3A72" w:rsidRDefault="003F3A72" w:rsidP="006B6F1D">
      <w:pPr>
        <w:pStyle w:val="ListParagraph"/>
        <w:ind w:left="-284" w:right="-567"/>
        <w:rPr>
          <w:rFonts w:ascii="Cambria" w:hAnsi="Cambria" w:cs="Cambria"/>
          <w:bCs/>
          <w:sz w:val="20"/>
          <w:szCs w:val="20"/>
        </w:rPr>
      </w:pPr>
    </w:p>
    <w:p w:rsidR="003F3A72" w:rsidRDefault="003F3A72" w:rsidP="006B6F1D">
      <w:pPr>
        <w:pStyle w:val="ListParagraph"/>
        <w:ind w:left="-284" w:right="-567"/>
        <w:rPr>
          <w:rFonts w:ascii="Cambria" w:hAnsi="Cambria" w:cs="Cambria"/>
          <w:bCs/>
          <w:sz w:val="20"/>
          <w:szCs w:val="20"/>
        </w:rPr>
      </w:pPr>
      <w:r>
        <w:rPr>
          <w:rFonts w:ascii="Cambria" w:hAnsi="Cambria" w:cs="Cambria"/>
          <w:bCs/>
          <w:sz w:val="20"/>
          <w:szCs w:val="20"/>
        </w:rPr>
        <w:t xml:space="preserve">Ukoliko je više lica po osnovu istog ugovora koristilo isto kupalište (sukorisnici), svakom </w:t>
      </w:r>
      <w:proofErr w:type="gramStart"/>
      <w:r>
        <w:rPr>
          <w:rFonts w:ascii="Cambria" w:hAnsi="Cambria" w:cs="Cambria"/>
          <w:bCs/>
          <w:sz w:val="20"/>
          <w:szCs w:val="20"/>
        </w:rPr>
        <w:t>od</w:t>
      </w:r>
      <w:proofErr w:type="gramEnd"/>
      <w:r>
        <w:rPr>
          <w:rFonts w:ascii="Cambria" w:hAnsi="Cambria" w:cs="Cambria"/>
          <w:bCs/>
          <w:sz w:val="20"/>
          <w:szCs w:val="20"/>
        </w:rPr>
        <w:t xml:space="preserve"> njih priznat će se reference i iskustvo, bez obzira na koga od njih je izdato odobrenje nadležnog opštinskog organa.</w:t>
      </w:r>
    </w:p>
    <w:p w:rsidR="003F3A72" w:rsidRDefault="003F3A72" w:rsidP="006B6F1D">
      <w:pPr>
        <w:pStyle w:val="ListParagraph"/>
        <w:ind w:left="-284" w:right="-567"/>
        <w:rPr>
          <w:rFonts w:ascii="Cambria" w:hAnsi="Cambria" w:cs="Cambria"/>
          <w:bCs/>
          <w:sz w:val="20"/>
          <w:szCs w:val="20"/>
        </w:rPr>
      </w:pPr>
      <w:r>
        <w:rPr>
          <w:rFonts w:ascii="Cambria" w:hAnsi="Cambria" w:cs="Cambria"/>
          <w:bCs/>
          <w:sz w:val="20"/>
          <w:szCs w:val="20"/>
        </w:rPr>
        <w:t xml:space="preserve">U slučaju da su Planovima, programima </w:t>
      </w:r>
      <w:proofErr w:type="gramStart"/>
      <w:r>
        <w:rPr>
          <w:rFonts w:ascii="Cambria" w:hAnsi="Cambria" w:cs="Cambria"/>
          <w:bCs/>
          <w:sz w:val="20"/>
          <w:szCs w:val="20"/>
        </w:rPr>
        <w:t>ili</w:t>
      </w:r>
      <w:proofErr w:type="gramEnd"/>
      <w:r>
        <w:rPr>
          <w:rFonts w:ascii="Cambria" w:hAnsi="Cambria" w:cs="Cambria"/>
          <w:bCs/>
          <w:sz w:val="20"/>
          <w:szCs w:val="20"/>
        </w:rPr>
        <w:t xml:space="preserve"> Atlasom crnogorskih kupališta izmijenjeni zahvati kupališta, licu koje je koristilo dio zahvata priznat će se maksimalan iznos bodova po godini bez obzira na povećanje ili umanjenje zahvata.  </w:t>
      </w:r>
    </w:p>
    <w:p w:rsidR="00AF5216" w:rsidRDefault="00AF5216" w:rsidP="006B6F1D">
      <w:pPr>
        <w:keepNext/>
        <w:keepLines/>
        <w:autoSpaceDE w:val="0"/>
        <w:autoSpaceDN w:val="0"/>
        <w:adjustRightInd w:val="0"/>
        <w:spacing w:line="240" w:lineRule="auto"/>
        <w:ind w:left="-284" w:right="-567" w:hanging="33"/>
        <w:jc w:val="both"/>
        <w:rPr>
          <w:rFonts w:ascii="Cambria" w:eastAsia="Times New Roman" w:hAnsi="Cambria" w:cs="Calibri"/>
          <w:b/>
          <w:bCs/>
          <w:spacing w:val="-2"/>
          <w:sz w:val="20"/>
          <w:szCs w:val="20"/>
          <w:lang w:val="en-US" w:eastAsia="sr-Latn-ME"/>
        </w:rPr>
      </w:pPr>
    </w:p>
    <w:p w:rsidR="003F3A72" w:rsidRDefault="003F3A72" w:rsidP="006B6F1D">
      <w:pPr>
        <w:keepNext/>
        <w:keepLines/>
        <w:autoSpaceDE w:val="0"/>
        <w:autoSpaceDN w:val="0"/>
        <w:adjustRightInd w:val="0"/>
        <w:spacing w:line="240" w:lineRule="auto"/>
        <w:ind w:left="-284" w:right="-567" w:hanging="33"/>
        <w:jc w:val="both"/>
        <w:rPr>
          <w:rFonts w:ascii="Cambria" w:eastAsia="Times New Roman" w:hAnsi="Cambria" w:cs="Calibri"/>
          <w:bCs/>
          <w:spacing w:val="-2"/>
          <w:sz w:val="20"/>
          <w:szCs w:val="20"/>
          <w:lang w:eastAsia="sr-Latn-ME"/>
        </w:rPr>
      </w:pPr>
      <w:r>
        <w:rPr>
          <w:rFonts w:ascii="Cambria" w:eastAsia="Times New Roman" w:hAnsi="Cambria" w:cs="Calibri"/>
          <w:b/>
          <w:bCs/>
          <w:spacing w:val="-2"/>
          <w:sz w:val="20"/>
          <w:szCs w:val="20"/>
          <w:lang w:val="en-US" w:eastAsia="sr-Latn-ME"/>
        </w:rPr>
        <w:t>6.3.</w:t>
      </w:r>
      <w:r>
        <w:rPr>
          <w:rFonts w:ascii="Cambria" w:eastAsia="Times New Roman" w:hAnsi="Cambria" w:cs="Calibri"/>
          <w:bCs/>
          <w:spacing w:val="-2"/>
          <w:sz w:val="20"/>
          <w:szCs w:val="20"/>
          <w:lang w:val="en-US" w:eastAsia="sr-Latn-ME"/>
        </w:rPr>
        <w:t xml:space="preserve"> Metod ocjenjivanja svakog elementa Ponude koji podliježe bodovanju je sljede</w:t>
      </w:r>
      <w:r>
        <w:rPr>
          <w:rFonts w:ascii="Cambria" w:eastAsia="Times New Roman" w:hAnsi="Cambria" w:cs="Calibri"/>
          <w:bCs/>
          <w:spacing w:val="-2"/>
          <w:sz w:val="20"/>
          <w:szCs w:val="20"/>
          <w:lang w:eastAsia="sr-Latn-ME"/>
        </w:rPr>
        <w:t>ći:</w:t>
      </w:r>
    </w:p>
    <w:p w:rsidR="003F3A72" w:rsidRDefault="003F3A72" w:rsidP="006B6F1D">
      <w:pPr>
        <w:tabs>
          <w:tab w:val="left" w:pos="720"/>
        </w:tabs>
        <w:autoSpaceDE w:val="0"/>
        <w:autoSpaceDN w:val="0"/>
        <w:adjustRightInd w:val="0"/>
        <w:spacing w:after="0" w:line="264" w:lineRule="atLeast"/>
        <w:ind w:left="-284" w:right="-567" w:hanging="33"/>
        <w:jc w:val="both"/>
        <w:rPr>
          <w:rFonts w:ascii="Cambria" w:eastAsia="Times New Roman" w:hAnsi="Cambria" w:cs="Calibri"/>
          <w:sz w:val="20"/>
          <w:szCs w:val="20"/>
          <w:lang w:val="en-US" w:eastAsia="sr-Latn-ME"/>
        </w:rPr>
      </w:pPr>
      <w:r>
        <w:rPr>
          <w:rFonts w:ascii="Cambria" w:eastAsia="Times New Roman" w:hAnsi="Cambria" w:cs="Calibri"/>
          <w:sz w:val="20"/>
          <w:szCs w:val="20"/>
          <w:lang w:val="en-US" w:eastAsia="sr-Latn-ME"/>
        </w:rPr>
        <w:t xml:space="preserve">6.3.1. Zakupnina/Naknada za korišćenje morskog dobra </w:t>
      </w:r>
    </w:p>
    <w:p w:rsidR="003F3A72" w:rsidRDefault="003F3A72" w:rsidP="006B6F1D">
      <w:pPr>
        <w:pStyle w:val="ListParagraph"/>
        <w:tabs>
          <w:tab w:val="left" w:pos="3969"/>
        </w:tabs>
        <w:spacing w:line="264" w:lineRule="auto"/>
        <w:ind w:left="-284" w:right="-567"/>
        <w:rPr>
          <w:rFonts w:ascii="Cambria" w:hAnsi="Cambria" w:cs="Times New Roman"/>
          <w:sz w:val="20"/>
          <w:szCs w:val="20"/>
        </w:rPr>
      </w:pPr>
      <w:r>
        <w:rPr>
          <w:rFonts w:ascii="Cambria" w:eastAsia="Times New Roman" w:hAnsi="Cambria" w:cs="Calibri"/>
          <w:sz w:val="20"/>
          <w:szCs w:val="20"/>
          <w:lang w:eastAsia="sr-Latn-ME"/>
        </w:rPr>
        <w:t xml:space="preserve">Cijena fiksnog iznosa zakupa/naknade za korišćenje morskog dobra predstavlja novčani iznos u EUR obračunat po </w:t>
      </w:r>
      <w:r>
        <w:rPr>
          <w:rFonts w:ascii="Cambria" w:eastAsia="Times New Roman" w:hAnsi="Cambria" w:cs="Calibri"/>
          <w:sz w:val="20"/>
          <w:szCs w:val="20"/>
          <w:lang w:eastAsia="sr-Latn-ME"/>
        </w:rPr>
        <w:lastRenderedPageBreak/>
        <w:t xml:space="preserve">Cjenovniku početnih naknada za korišćenje morskog dobra, obuhvatajući kupalište i prateće privremene objekte sadržane u Atlasu crnogorskih plaža i kupališta, </w:t>
      </w:r>
      <w:r>
        <w:rPr>
          <w:rFonts w:ascii="Cambria" w:hAnsi="Cambria" w:cs="Times New Roman"/>
          <w:sz w:val="20"/>
          <w:szCs w:val="20"/>
        </w:rPr>
        <w:t>Programu</w:t>
      </w:r>
      <w:r>
        <w:rPr>
          <w:rFonts w:ascii="Cambria" w:hAnsi="Cambria" w:cs="Times New Roman"/>
          <w:spacing w:val="-21"/>
          <w:sz w:val="20"/>
          <w:szCs w:val="20"/>
        </w:rPr>
        <w:t xml:space="preserve"> </w:t>
      </w:r>
      <w:r>
        <w:rPr>
          <w:rFonts w:ascii="Cambria" w:hAnsi="Cambria" w:cs="Times New Roman"/>
          <w:sz w:val="20"/>
          <w:szCs w:val="20"/>
        </w:rPr>
        <w:t>privremenih objekata u</w:t>
      </w:r>
      <w:r>
        <w:rPr>
          <w:rFonts w:ascii="Cambria" w:hAnsi="Cambria" w:cs="Times New Roman"/>
          <w:spacing w:val="-23"/>
          <w:sz w:val="20"/>
          <w:szCs w:val="20"/>
        </w:rPr>
        <w:t xml:space="preserve"> </w:t>
      </w:r>
      <w:r>
        <w:rPr>
          <w:rFonts w:ascii="Cambria" w:hAnsi="Cambria" w:cs="Times New Roman"/>
          <w:sz w:val="20"/>
          <w:szCs w:val="20"/>
        </w:rPr>
        <w:t>zoni morskog</w:t>
      </w:r>
      <w:r>
        <w:rPr>
          <w:rFonts w:ascii="Cambria" w:hAnsi="Cambria" w:cs="Times New Roman"/>
          <w:spacing w:val="-6"/>
          <w:sz w:val="20"/>
          <w:szCs w:val="20"/>
        </w:rPr>
        <w:t xml:space="preserve"> </w:t>
      </w:r>
      <w:r>
        <w:rPr>
          <w:rFonts w:ascii="Cambria" w:hAnsi="Cambria" w:cs="Times New Roman"/>
          <w:sz w:val="20"/>
          <w:szCs w:val="20"/>
        </w:rPr>
        <w:t>dobra</w:t>
      </w:r>
      <w:r>
        <w:rPr>
          <w:rFonts w:ascii="Cambria" w:hAnsi="Cambria" w:cs="Times New Roman"/>
          <w:spacing w:val="-6"/>
          <w:sz w:val="20"/>
          <w:szCs w:val="20"/>
        </w:rPr>
        <w:t xml:space="preserve"> </w:t>
      </w:r>
      <w:r>
        <w:rPr>
          <w:rFonts w:ascii="Cambria" w:hAnsi="Cambria" w:cs="Times New Roman"/>
          <w:sz w:val="20"/>
          <w:szCs w:val="20"/>
        </w:rPr>
        <w:t>za</w:t>
      </w:r>
      <w:r>
        <w:rPr>
          <w:rFonts w:ascii="Cambria" w:hAnsi="Cambria" w:cs="Times New Roman"/>
          <w:spacing w:val="-6"/>
          <w:sz w:val="20"/>
          <w:szCs w:val="20"/>
        </w:rPr>
        <w:t xml:space="preserve"> </w:t>
      </w:r>
      <w:r>
        <w:rPr>
          <w:rFonts w:ascii="Cambria" w:hAnsi="Cambria" w:cs="Times New Roman"/>
          <w:sz w:val="20"/>
          <w:szCs w:val="20"/>
        </w:rPr>
        <w:t>period</w:t>
      </w:r>
      <w:r>
        <w:rPr>
          <w:rFonts w:ascii="Cambria" w:hAnsi="Cambria" w:cs="Times New Roman"/>
          <w:spacing w:val="-5"/>
          <w:sz w:val="20"/>
          <w:szCs w:val="20"/>
        </w:rPr>
        <w:t xml:space="preserve"> </w:t>
      </w:r>
      <w:r>
        <w:rPr>
          <w:rFonts w:ascii="Cambria" w:hAnsi="Cambria" w:cs="Times New Roman"/>
          <w:sz w:val="20"/>
          <w:szCs w:val="20"/>
        </w:rPr>
        <w:t>2019-2023.</w:t>
      </w:r>
      <w:r>
        <w:rPr>
          <w:rFonts w:ascii="Cambria" w:hAnsi="Cambria" w:cs="Times New Roman"/>
          <w:spacing w:val="-6"/>
          <w:sz w:val="20"/>
          <w:szCs w:val="20"/>
        </w:rPr>
        <w:t xml:space="preserve"> </w:t>
      </w:r>
      <w:proofErr w:type="gramStart"/>
      <w:r>
        <w:rPr>
          <w:rFonts w:ascii="Cambria" w:hAnsi="Cambria" w:cs="Times New Roman"/>
          <w:sz w:val="20"/>
          <w:szCs w:val="20"/>
        </w:rPr>
        <w:t>god</w:t>
      </w:r>
      <w:proofErr w:type="gramEnd"/>
      <w:r>
        <w:rPr>
          <w:rFonts w:ascii="Cambria" w:hAnsi="Cambria" w:cs="Times New Roman"/>
          <w:sz w:val="20"/>
          <w:szCs w:val="20"/>
        </w:rPr>
        <w:t>.</w:t>
      </w:r>
      <w:r>
        <w:rPr>
          <w:rFonts w:ascii="Cambria" w:hAnsi="Cambria" w:cs="Times New Roman"/>
          <w:spacing w:val="-4"/>
          <w:sz w:val="20"/>
          <w:szCs w:val="20"/>
        </w:rPr>
        <w:t xml:space="preserve"> </w:t>
      </w:r>
      <w:proofErr w:type="gramStart"/>
      <w:r>
        <w:rPr>
          <w:rFonts w:ascii="Cambria" w:hAnsi="Cambria" w:cs="Times New Roman"/>
          <w:spacing w:val="-4"/>
          <w:sz w:val="20"/>
          <w:szCs w:val="20"/>
        </w:rPr>
        <w:t>i</w:t>
      </w:r>
      <w:proofErr w:type="gramEnd"/>
      <w:r>
        <w:rPr>
          <w:rFonts w:ascii="Cambria" w:hAnsi="Cambria" w:cs="Times New Roman"/>
          <w:spacing w:val="-4"/>
          <w:sz w:val="20"/>
          <w:szCs w:val="20"/>
        </w:rPr>
        <w:t xml:space="preserve"> Programu objekata obalne infrastrukture. </w:t>
      </w:r>
    </w:p>
    <w:p w:rsidR="003F3A72" w:rsidRDefault="003F3A72" w:rsidP="006B6F1D">
      <w:pPr>
        <w:tabs>
          <w:tab w:val="left" w:pos="720"/>
        </w:tabs>
        <w:autoSpaceDE w:val="0"/>
        <w:autoSpaceDN w:val="0"/>
        <w:adjustRightInd w:val="0"/>
        <w:spacing w:after="0" w:line="264" w:lineRule="atLeast"/>
        <w:ind w:left="-284" w:right="-567" w:hanging="33"/>
        <w:jc w:val="both"/>
        <w:rPr>
          <w:rFonts w:ascii="Cambria" w:eastAsia="Times New Roman" w:hAnsi="Cambria" w:cs="Calibri"/>
          <w:sz w:val="20"/>
          <w:szCs w:val="20"/>
          <w:lang w:eastAsia="sr-Latn-ME"/>
        </w:rPr>
      </w:pPr>
      <w:r>
        <w:rPr>
          <w:rFonts w:ascii="Cambria" w:eastAsia="Times New Roman" w:hAnsi="Cambria" w:cs="Calibri"/>
          <w:sz w:val="20"/>
          <w:szCs w:val="20"/>
          <w:lang w:val="en-US" w:eastAsia="sr-Latn-ME"/>
        </w:rPr>
        <w:t xml:space="preserve">Maksimalni broj </w:t>
      </w:r>
      <w:proofErr w:type="gramStart"/>
      <w:r>
        <w:rPr>
          <w:rFonts w:ascii="Cambria" w:eastAsia="Times New Roman" w:hAnsi="Cambria" w:cs="Calibri"/>
          <w:sz w:val="20"/>
          <w:szCs w:val="20"/>
          <w:lang w:val="en-US" w:eastAsia="sr-Latn-ME"/>
        </w:rPr>
        <w:t>bodova  koji</w:t>
      </w:r>
      <w:proofErr w:type="gramEnd"/>
      <w:r>
        <w:rPr>
          <w:rFonts w:ascii="Cambria" w:eastAsia="Times New Roman" w:hAnsi="Cambria" w:cs="Calibri"/>
          <w:sz w:val="20"/>
          <w:szCs w:val="20"/>
          <w:lang w:val="en-US" w:eastAsia="sr-Latn-ME"/>
        </w:rPr>
        <w:t xml:space="preserve"> se može dodijeliti po osnovu kriterijuma ponu</w:t>
      </w:r>
      <w:r>
        <w:rPr>
          <w:rFonts w:ascii="Cambria" w:eastAsia="Times New Roman" w:hAnsi="Cambria" w:cs="Calibri"/>
          <w:sz w:val="20"/>
          <w:szCs w:val="20"/>
          <w:lang w:eastAsia="sr-Latn-ME"/>
        </w:rPr>
        <w:t>đene zakupnine je  55 bodova.</w:t>
      </w:r>
    </w:p>
    <w:p w:rsidR="003F3A72" w:rsidRDefault="003F3A72" w:rsidP="006B6F1D">
      <w:pPr>
        <w:tabs>
          <w:tab w:val="left" w:pos="720"/>
        </w:tabs>
        <w:autoSpaceDE w:val="0"/>
        <w:autoSpaceDN w:val="0"/>
        <w:adjustRightInd w:val="0"/>
        <w:spacing w:after="0" w:line="264" w:lineRule="atLeast"/>
        <w:ind w:left="-284" w:right="-567" w:hanging="33"/>
        <w:jc w:val="both"/>
        <w:rPr>
          <w:rFonts w:ascii="Cambria" w:eastAsia="Times New Roman" w:hAnsi="Cambria" w:cs="Calibri"/>
          <w:b/>
          <w:bCs/>
          <w:sz w:val="20"/>
          <w:szCs w:val="20"/>
          <w:lang w:val="en-US" w:eastAsia="sr-Latn-ME"/>
        </w:rPr>
      </w:pPr>
      <w:r>
        <w:rPr>
          <w:rFonts w:ascii="Cambria" w:eastAsia="Times New Roman" w:hAnsi="Cambria" w:cs="Calibri"/>
          <w:sz w:val="20"/>
          <w:szCs w:val="20"/>
          <w:lang w:val="en-US" w:eastAsia="sr-Latn-ME"/>
        </w:rPr>
        <w:t xml:space="preserve">Bodovanje ponuđene zakupnine biće </w:t>
      </w:r>
      <w:r>
        <w:rPr>
          <w:rFonts w:ascii="Cambria" w:eastAsia="Times New Roman" w:hAnsi="Cambria" w:cs="Calibri"/>
          <w:sz w:val="20"/>
          <w:szCs w:val="20"/>
          <w:lang w:eastAsia="sr-Latn-ME"/>
        </w:rPr>
        <w:t xml:space="preserve">obavljeno na sljedeći način: Ponuda sa najvišom ponudjenom zakupninom dobiće maksimalni broj bodova za ovaj kriterijum, a ostale Ponude dobijaju proporcionalno manji broj bodova, po </w:t>
      </w:r>
      <w:proofErr w:type="gramStart"/>
      <w:r>
        <w:rPr>
          <w:rFonts w:ascii="Cambria" w:eastAsia="Times New Roman" w:hAnsi="Cambria" w:cs="Calibri"/>
          <w:sz w:val="20"/>
          <w:szCs w:val="20"/>
          <w:lang w:eastAsia="sr-Latn-ME"/>
        </w:rPr>
        <w:t>formuli :</w:t>
      </w:r>
      <w:proofErr w:type="gramEnd"/>
      <w:r>
        <w:rPr>
          <w:rFonts w:ascii="Cambria" w:eastAsia="Times New Roman" w:hAnsi="Cambria" w:cs="Calibri"/>
          <w:sz w:val="20"/>
          <w:szCs w:val="20"/>
          <w:lang w:eastAsia="sr-Latn-ME"/>
        </w:rPr>
        <w:t xml:space="preserve"> </w:t>
      </w:r>
      <w:r>
        <w:rPr>
          <w:rFonts w:ascii="Cambria" w:eastAsia="Times New Roman" w:hAnsi="Cambria" w:cs="Calibri"/>
          <w:b/>
          <w:bCs/>
          <w:sz w:val="20"/>
          <w:szCs w:val="20"/>
          <w:lang w:val="en-US" w:eastAsia="sr-Latn-ME"/>
        </w:rPr>
        <w:t>A = (A</w:t>
      </w:r>
      <w:r>
        <w:rPr>
          <w:rFonts w:ascii="Cambria" w:eastAsia="Times New Roman" w:hAnsi="Cambria" w:cs="Calibri"/>
          <w:b/>
          <w:bCs/>
          <w:sz w:val="20"/>
          <w:szCs w:val="20"/>
          <w:vertAlign w:val="subscript"/>
          <w:lang w:val="en-US" w:eastAsia="sr-Latn-ME"/>
        </w:rPr>
        <w:t xml:space="preserve">1 </w:t>
      </w:r>
      <w:r>
        <w:rPr>
          <w:rFonts w:ascii="Cambria" w:eastAsia="Times New Roman" w:hAnsi="Cambria" w:cs="Calibri"/>
          <w:b/>
          <w:bCs/>
          <w:sz w:val="20"/>
          <w:szCs w:val="20"/>
          <w:lang w:val="en-US" w:eastAsia="sr-Latn-ME"/>
        </w:rPr>
        <w:t>/ A</w:t>
      </w:r>
      <w:r>
        <w:rPr>
          <w:rFonts w:ascii="Cambria" w:eastAsia="Times New Roman" w:hAnsi="Cambria" w:cs="Calibri"/>
          <w:b/>
          <w:bCs/>
          <w:sz w:val="20"/>
          <w:szCs w:val="20"/>
          <w:vertAlign w:val="subscript"/>
          <w:lang w:val="en-US" w:eastAsia="sr-Latn-ME"/>
        </w:rPr>
        <w:t>max</w:t>
      </w:r>
      <w:r>
        <w:rPr>
          <w:rFonts w:ascii="Cambria" w:eastAsia="Times New Roman" w:hAnsi="Cambria" w:cs="Calibri"/>
          <w:b/>
          <w:bCs/>
          <w:sz w:val="20"/>
          <w:szCs w:val="20"/>
          <w:lang w:val="en-US" w:eastAsia="sr-Latn-ME"/>
        </w:rPr>
        <w:t>) x 55</w:t>
      </w:r>
    </w:p>
    <w:p w:rsidR="003F3A72" w:rsidRDefault="003F3A72" w:rsidP="006B6F1D">
      <w:pPr>
        <w:numPr>
          <w:ilvl w:val="0"/>
          <w:numId w:val="6"/>
        </w:numPr>
        <w:tabs>
          <w:tab w:val="left" w:pos="360"/>
        </w:tabs>
        <w:autoSpaceDE w:val="0"/>
        <w:autoSpaceDN w:val="0"/>
        <w:adjustRightInd w:val="0"/>
        <w:spacing w:after="0" w:line="264" w:lineRule="atLeast"/>
        <w:ind w:left="-284" w:right="-567"/>
        <w:jc w:val="both"/>
        <w:rPr>
          <w:rFonts w:ascii="Cambria" w:eastAsia="Times New Roman" w:hAnsi="Cambria" w:cs="Calibri"/>
          <w:sz w:val="20"/>
          <w:szCs w:val="20"/>
          <w:lang w:eastAsia="sr-Latn-ME"/>
        </w:rPr>
      </w:pPr>
      <w:r>
        <w:rPr>
          <w:rFonts w:ascii="Cambria" w:eastAsia="Times New Roman" w:hAnsi="Cambria" w:cs="Calibri"/>
          <w:sz w:val="20"/>
          <w:szCs w:val="20"/>
          <w:lang w:val="en-US" w:eastAsia="sr-Latn-ME"/>
        </w:rPr>
        <w:t>A   -   broj poena dodijeljen Ponu</w:t>
      </w:r>
      <w:r>
        <w:rPr>
          <w:rFonts w:ascii="Cambria" w:eastAsia="Times New Roman" w:hAnsi="Cambria" w:cs="Calibri"/>
          <w:sz w:val="20"/>
          <w:szCs w:val="20"/>
          <w:lang w:eastAsia="sr-Latn-ME"/>
        </w:rPr>
        <w:t xml:space="preserve">đaču na osnovu ponuđene zakupnine </w:t>
      </w:r>
    </w:p>
    <w:p w:rsidR="003F3A72" w:rsidRDefault="003F3A72" w:rsidP="006B6F1D">
      <w:pPr>
        <w:numPr>
          <w:ilvl w:val="0"/>
          <w:numId w:val="6"/>
        </w:numPr>
        <w:tabs>
          <w:tab w:val="left" w:pos="360"/>
        </w:tabs>
        <w:autoSpaceDE w:val="0"/>
        <w:autoSpaceDN w:val="0"/>
        <w:adjustRightInd w:val="0"/>
        <w:spacing w:after="0" w:line="264" w:lineRule="atLeast"/>
        <w:ind w:left="-284" w:right="-567"/>
        <w:jc w:val="both"/>
        <w:rPr>
          <w:rFonts w:ascii="Cambria" w:eastAsia="Times New Roman" w:hAnsi="Cambria" w:cs="Calibri"/>
          <w:sz w:val="20"/>
          <w:szCs w:val="20"/>
          <w:lang w:eastAsia="sr-Latn-ME"/>
        </w:rPr>
      </w:pPr>
      <w:r>
        <w:rPr>
          <w:rFonts w:ascii="Cambria" w:eastAsia="Times New Roman" w:hAnsi="Cambria" w:cs="Calibri"/>
          <w:sz w:val="20"/>
          <w:szCs w:val="20"/>
          <w:lang w:val="en-US" w:eastAsia="sr-Latn-ME"/>
        </w:rPr>
        <w:t>A</w:t>
      </w:r>
      <w:r>
        <w:rPr>
          <w:rFonts w:ascii="Cambria" w:eastAsia="Times New Roman" w:hAnsi="Cambria" w:cs="Calibri"/>
          <w:sz w:val="20"/>
          <w:szCs w:val="20"/>
          <w:vertAlign w:val="subscript"/>
          <w:lang w:val="en-US" w:eastAsia="sr-Latn-ME"/>
        </w:rPr>
        <w:t>1</w:t>
      </w:r>
      <w:r>
        <w:rPr>
          <w:rFonts w:ascii="Cambria" w:eastAsia="Times New Roman" w:hAnsi="Cambria" w:cs="Calibri"/>
          <w:sz w:val="20"/>
          <w:szCs w:val="20"/>
          <w:lang w:val="en-US" w:eastAsia="sr-Latn-ME"/>
        </w:rPr>
        <w:t xml:space="preserve"> -  Zakupnina, ponu</w:t>
      </w:r>
      <w:r>
        <w:rPr>
          <w:rFonts w:ascii="Cambria" w:eastAsia="Times New Roman" w:hAnsi="Cambria" w:cs="Calibri"/>
          <w:sz w:val="20"/>
          <w:szCs w:val="20"/>
          <w:lang w:eastAsia="sr-Latn-ME"/>
        </w:rPr>
        <w:t>đena od strane Ponuđača čija se Ponuda ocjenjuje</w:t>
      </w:r>
    </w:p>
    <w:p w:rsidR="003F3A72" w:rsidRDefault="003F3A72" w:rsidP="006B6F1D">
      <w:pPr>
        <w:numPr>
          <w:ilvl w:val="0"/>
          <w:numId w:val="6"/>
        </w:numPr>
        <w:tabs>
          <w:tab w:val="left" w:pos="360"/>
        </w:tabs>
        <w:autoSpaceDE w:val="0"/>
        <w:autoSpaceDN w:val="0"/>
        <w:adjustRightInd w:val="0"/>
        <w:spacing w:after="0" w:line="240" w:lineRule="auto"/>
        <w:ind w:left="-284" w:right="-567"/>
        <w:jc w:val="both"/>
        <w:rPr>
          <w:rFonts w:ascii="Cambria" w:eastAsia="Times New Roman" w:hAnsi="Cambria" w:cs="Calibri"/>
          <w:bCs/>
          <w:sz w:val="20"/>
          <w:szCs w:val="20"/>
          <w:lang w:val="en-US" w:eastAsia="sr-Latn-ME"/>
        </w:rPr>
      </w:pPr>
      <w:r>
        <w:rPr>
          <w:rFonts w:ascii="Cambria" w:eastAsia="Times New Roman" w:hAnsi="Cambria" w:cs="Calibri"/>
          <w:sz w:val="20"/>
          <w:szCs w:val="20"/>
          <w:lang w:val="en-US" w:eastAsia="sr-Latn-ME"/>
        </w:rPr>
        <w:t>A</w:t>
      </w:r>
      <w:r>
        <w:rPr>
          <w:rFonts w:ascii="Cambria" w:eastAsia="Times New Roman" w:hAnsi="Cambria" w:cs="Calibri"/>
          <w:sz w:val="20"/>
          <w:szCs w:val="20"/>
          <w:vertAlign w:val="subscript"/>
          <w:lang w:val="en-US" w:eastAsia="sr-Latn-ME"/>
        </w:rPr>
        <w:t xml:space="preserve">max </w:t>
      </w:r>
      <w:r>
        <w:rPr>
          <w:rFonts w:ascii="Cambria" w:eastAsia="Times New Roman" w:hAnsi="Cambria" w:cs="Calibri"/>
          <w:sz w:val="20"/>
          <w:szCs w:val="20"/>
          <w:lang w:val="en-US" w:eastAsia="sr-Latn-ME"/>
        </w:rPr>
        <w:t xml:space="preserve">– maksimalna </w:t>
      </w:r>
      <w:proofErr w:type="gramStart"/>
      <w:r>
        <w:rPr>
          <w:rFonts w:ascii="Cambria" w:eastAsia="Times New Roman" w:hAnsi="Cambria" w:cs="Calibri"/>
          <w:sz w:val="20"/>
          <w:szCs w:val="20"/>
          <w:lang w:val="en-US" w:eastAsia="sr-Latn-ME"/>
        </w:rPr>
        <w:t>zakupnina  ponu</w:t>
      </w:r>
      <w:r>
        <w:rPr>
          <w:rFonts w:ascii="Cambria" w:eastAsia="Times New Roman" w:hAnsi="Cambria" w:cs="Calibri"/>
          <w:sz w:val="20"/>
          <w:szCs w:val="20"/>
          <w:lang w:eastAsia="sr-Latn-ME"/>
        </w:rPr>
        <w:t>đena</w:t>
      </w:r>
      <w:proofErr w:type="gramEnd"/>
      <w:r>
        <w:rPr>
          <w:rFonts w:ascii="Cambria" w:eastAsia="Times New Roman" w:hAnsi="Cambria" w:cs="Calibri"/>
          <w:sz w:val="20"/>
          <w:szCs w:val="20"/>
          <w:lang w:eastAsia="sr-Latn-ME"/>
        </w:rPr>
        <w:t xml:space="preserve"> na Tenderu za predmetnu lokaciji.</w:t>
      </w:r>
    </w:p>
    <w:p w:rsidR="003F3A72" w:rsidRDefault="003F3A72" w:rsidP="006B6F1D">
      <w:pPr>
        <w:tabs>
          <w:tab w:val="left" w:pos="360"/>
        </w:tabs>
        <w:autoSpaceDE w:val="0"/>
        <w:autoSpaceDN w:val="0"/>
        <w:adjustRightInd w:val="0"/>
        <w:spacing w:after="0" w:line="240" w:lineRule="auto"/>
        <w:ind w:left="-284" w:right="-567"/>
        <w:jc w:val="both"/>
        <w:rPr>
          <w:rFonts w:ascii="Cambria" w:eastAsia="Times New Roman" w:hAnsi="Cambria" w:cs="Calibri"/>
          <w:sz w:val="20"/>
          <w:szCs w:val="20"/>
          <w:lang w:eastAsia="sr-Latn-ME"/>
        </w:rPr>
      </w:pPr>
    </w:p>
    <w:p w:rsidR="003F3A72" w:rsidRDefault="003F3A72" w:rsidP="006B6F1D">
      <w:pPr>
        <w:tabs>
          <w:tab w:val="left" w:pos="360"/>
        </w:tabs>
        <w:autoSpaceDE w:val="0"/>
        <w:autoSpaceDN w:val="0"/>
        <w:adjustRightInd w:val="0"/>
        <w:spacing w:after="0" w:line="240" w:lineRule="auto"/>
        <w:ind w:left="-284" w:right="-567"/>
        <w:jc w:val="both"/>
        <w:rPr>
          <w:rFonts w:ascii="Cambria" w:eastAsia="Times New Roman" w:hAnsi="Cambria" w:cs="Calibri"/>
          <w:bCs/>
          <w:sz w:val="20"/>
          <w:szCs w:val="20"/>
          <w:lang w:val="en-US" w:eastAsia="sr-Latn-ME"/>
        </w:rPr>
      </w:pPr>
      <w:r>
        <w:rPr>
          <w:rFonts w:ascii="Cambria" w:eastAsia="Times New Roman" w:hAnsi="Cambria" w:cs="Calibri"/>
          <w:bCs/>
          <w:sz w:val="20"/>
          <w:szCs w:val="20"/>
          <w:lang w:val="en-US" w:eastAsia="sr-Latn-ME"/>
        </w:rPr>
        <w:t xml:space="preserve">6.3.2. Reference i iskustvo </w:t>
      </w:r>
    </w:p>
    <w:p w:rsidR="003F3A72" w:rsidRDefault="003F3A72" w:rsidP="006B6F1D">
      <w:pPr>
        <w:tabs>
          <w:tab w:val="left" w:pos="360"/>
        </w:tabs>
        <w:autoSpaceDE w:val="0"/>
        <w:autoSpaceDN w:val="0"/>
        <w:adjustRightInd w:val="0"/>
        <w:spacing w:after="0" w:line="240" w:lineRule="auto"/>
        <w:ind w:left="-284" w:right="-567"/>
        <w:jc w:val="both"/>
        <w:rPr>
          <w:rFonts w:ascii="Cambria" w:eastAsia="Times New Roman" w:hAnsi="Cambria" w:cs="Calibri"/>
          <w:bCs/>
          <w:sz w:val="20"/>
          <w:szCs w:val="20"/>
          <w:lang w:val="en-US" w:eastAsia="sr-Latn-ME"/>
        </w:rPr>
      </w:pPr>
    </w:p>
    <w:p w:rsidR="003F3A72" w:rsidRDefault="003F3A72" w:rsidP="006B6F1D">
      <w:pPr>
        <w:tabs>
          <w:tab w:val="left" w:pos="720"/>
        </w:tabs>
        <w:autoSpaceDE w:val="0"/>
        <w:autoSpaceDN w:val="0"/>
        <w:adjustRightInd w:val="0"/>
        <w:spacing w:line="264" w:lineRule="atLeast"/>
        <w:ind w:left="-284" w:right="-567" w:hanging="33"/>
        <w:jc w:val="both"/>
        <w:rPr>
          <w:rFonts w:ascii="Cambria" w:eastAsia="Times New Roman" w:hAnsi="Cambria" w:cs="Calibri"/>
          <w:sz w:val="20"/>
          <w:szCs w:val="20"/>
          <w:lang w:eastAsia="sr-Latn-ME"/>
        </w:rPr>
      </w:pPr>
      <w:r>
        <w:rPr>
          <w:rFonts w:ascii="Cambria" w:eastAsia="Times New Roman" w:hAnsi="Cambria" w:cs="Calibri"/>
          <w:sz w:val="20"/>
          <w:szCs w:val="20"/>
          <w:lang w:val="en-US" w:eastAsia="sr-Latn-ME"/>
        </w:rPr>
        <w:t xml:space="preserve">Prilikom ocjene ovog kriterijuma Tenderska komisija </w:t>
      </w:r>
      <w:proofErr w:type="gramStart"/>
      <w:r>
        <w:rPr>
          <w:rFonts w:ascii="Cambria" w:eastAsia="Times New Roman" w:hAnsi="Cambria" w:cs="Calibri"/>
          <w:sz w:val="20"/>
          <w:szCs w:val="20"/>
          <w:lang w:eastAsia="sr-Latn-ME"/>
        </w:rPr>
        <w:t>će</w:t>
      </w:r>
      <w:proofErr w:type="gramEnd"/>
      <w:r>
        <w:rPr>
          <w:rFonts w:ascii="Cambria" w:eastAsia="Times New Roman" w:hAnsi="Cambria" w:cs="Calibri"/>
          <w:sz w:val="20"/>
          <w:szCs w:val="20"/>
          <w:lang w:eastAsia="sr-Latn-ME"/>
        </w:rPr>
        <w:t xml:space="preserve"> uzeti u obzir nekoliko ključnih faktora, između ostalog i sljedeće:</w:t>
      </w:r>
    </w:p>
    <w:p w:rsidR="003F3A72" w:rsidRDefault="003F3A72" w:rsidP="006B6F1D">
      <w:pPr>
        <w:numPr>
          <w:ilvl w:val="0"/>
          <w:numId w:val="8"/>
        </w:numPr>
        <w:tabs>
          <w:tab w:val="left" w:pos="142"/>
        </w:tabs>
        <w:ind w:left="-284" w:right="-567" w:firstLine="0"/>
        <w:jc w:val="both"/>
        <w:rPr>
          <w:rFonts w:ascii="Cambria" w:hAnsi="Cambria" w:cs="Cambria"/>
          <w:b/>
          <w:sz w:val="20"/>
          <w:szCs w:val="20"/>
        </w:rPr>
      </w:pPr>
      <w:r>
        <w:rPr>
          <w:rFonts w:ascii="Cambria" w:hAnsi="Cambria" w:cs="Cambria"/>
          <w:sz w:val="20"/>
          <w:szCs w:val="20"/>
        </w:rPr>
        <w:t>Nosilac priznanja “Plava zastavica” u nekoj od prethodne tri godine/</w:t>
      </w:r>
      <w:r>
        <w:rPr>
          <w:rFonts w:ascii="Cambria" w:hAnsi="Cambria" w:cs="Cambria"/>
          <w:b/>
          <w:sz w:val="20"/>
          <w:szCs w:val="20"/>
        </w:rPr>
        <w:t>Pz</w:t>
      </w:r>
      <w:r>
        <w:rPr>
          <w:rFonts w:ascii="Cambria" w:hAnsi="Cambria" w:cs="Cambria"/>
          <w:sz w:val="20"/>
          <w:szCs w:val="20"/>
        </w:rPr>
        <w:t xml:space="preserve">  .…..................................... 10 bodova</w:t>
      </w:r>
    </w:p>
    <w:p w:rsidR="003F3A72" w:rsidRDefault="003F3A72" w:rsidP="006B6F1D">
      <w:pPr>
        <w:spacing w:after="0"/>
        <w:ind w:left="-284" w:right="-567"/>
        <w:jc w:val="both"/>
        <w:rPr>
          <w:rFonts w:ascii="Cambria" w:hAnsi="Cambria" w:cs="Cambria"/>
          <w:sz w:val="20"/>
          <w:szCs w:val="20"/>
        </w:rPr>
      </w:pPr>
      <w:r>
        <w:rPr>
          <w:rFonts w:ascii="Cambria" w:hAnsi="Cambria" w:cs="Cambria"/>
          <w:sz w:val="20"/>
          <w:szCs w:val="20"/>
        </w:rPr>
        <w:t>2)  Odobrenje nadležnog opštinskog organa za rad kupališta 2018, 2017. i  2016. god.</w:t>
      </w:r>
    </w:p>
    <w:p w:rsidR="003F3A72" w:rsidRDefault="003F3A72" w:rsidP="006B6F1D">
      <w:pPr>
        <w:spacing w:after="0"/>
        <w:ind w:left="-284" w:right="-567"/>
        <w:jc w:val="both"/>
        <w:rPr>
          <w:rFonts w:ascii="Cambria" w:hAnsi="Cambria" w:cs="Cambria"/>
          <w:sz w:val="20"/>
          <w:szCs w:val="20"/>
        </w:rPr>
      </w:pPr>
      <w:r>
        <w:rPr>
          <w:rFonts w:ascii="Cambria" w:hAnsi="Cambria" w:cs="Cambria"/>
          <w:sz w:val="20"/>
          <w:szCs w:val="20"/>
        </w:rPr>
        <w:t xml:space="preserve">     (3x10 bodova po godini) najviše / </w:t>
      </w:r>
      <w:r>
        <w:rPr>
          <w:rFonts w:ascii="Cambria" w:hAnsi="Cambria" w:cs="Cambria"/>
          <w:b/>
          <w:sz w:val="20"/>
          <w:szCs w:val="20"/>
        </w:rPr>
        <w:t>Os</w:t>
      </w:r>
      <w:r>
        <w:rPr>
          <w:rFonts w:ascii="Cambria" w:hAnsi="Cambria" w:cs="Cambria"/>
          <w:sz w:val="20"/>
          <w:szCs w:val="20"/>
        </w:rPr>
        <w:t xml:space="preserve"> ................................................................................................................... 30 bodova   </w:t>
      </w:r>
    </w:p>
    <w:p w:rsidR="003F3A72" w:rsidRDefault="003F3A72" w:rsidP="006B6F1D">
      <w:pPr>
        <w:spacing w:after="0"/>
        <w:ind w:left="-284" w:right="-567"/>
        <w:jc w:val="both"/>
        <w:rPr>
          <w:rFonts w:ascii="Cambria" w:hAnsi="Cambria" w:cs="Cambria"/>
          <w:sz w:val="20"/>
          <w:szCs w:val="20"/>
        </w:rPr>
      </w:pPr>
    </w:p>
    <w:p w:rsidR="003F3A72" w:rsidRDefault="003F3A72" w:rsidP="006B6F1D">
      <w:pPr>
        <w:spacing w:after="0"/>
        <w:ind w:left="-284" w:right="-567"/>
        <w:jc w:val="both"/>
        <w:rPr>
          <w:i/>
        </w:rPr>
      </w:pPr>
      <w:r>
        <w:rPr>
          <w:rFonts w:ascii="Cambria" w:hAnsi="Cambria"/>
          <w:i/>
          <w:sz w:val="20"/>
          <w:szCs w:val="20"/>
        </w:rPr>
        <w:t xml:space="preserve">*Pod tačkom 2) za  </w:t>
      </w:r>
      <w:r>
        <w:rPr>
          <w:rFonts w:ascii="Cambria" w:hAnsi="Cambria"/>
          <w:bCs/>
          <w:i/>
          <w:sz w:val="20"/>
          <w:szCs w:val="20"/>
        </w:rPr>
        <w:t xml:space="preserve">gradska kupališta bez plažnog mobilijara kao dokaz prihvata se  ugovor o korišćenju morskog dobra </w:t>
      </w:r>
      <w:r>
        <w:rPr>
          <w:rFonts w:ascii="Cambria" w:hAnsi="Cambria"/>
          <w:i/>
          <w:sz w:val="20"/>
          <w:szCs w:val="20"/>
        </w:rPr>
        <w:t>2018, 2017. i 2016.god. (3x10 bodova po godini) najviše</w:t>
      </w:r>
      <w:r>
        <w:rPr>
          <w:i/>
        </w:rPr>
        <w:t xml:space="preserve"> ...................................................30 bodova.</w:t>
      </w:r>
    </w:p>
    <w:p w:rsidR="003F3A72" w:rsidRDefault="003F3A72" w:rsidP="006B6F1D">
      <w:pPr>
        <w:spacing w:after="0"/>
        <w:ind w:left="-284" w:right="-567"/>
        <w:jc w:val="both"/>
        <w:rPr>
          <w:rFonts w:ascii="Cambria" w:hAnsi="Cambria" w:cs="Cambria"/>
          <w:sz w:val="20"/>
          <w:szCs w:val="20"/>
        </w:rPr>
      </w:pPr>
    </w:p>
    <w:p w:rsidR="003F3A72" w:rsidRDefault="003F3A72" w:rsidP="006B6F1D">
      <w:pPr>
        <w:tabs>
          <w:tab w:val="left" w:pos="284"/>
        </w:tabs>
        <w:autoSpaceDE w:val="0"/>
        <w:autoSpaceDN w:val="0"/>
        <w:adjustRightInd w:val="0"/>
        <w:spacing w:line="264" w:lineRule="atLeast"/>
        <w:ind w:left="-284" w:right="-567" w:hanging="33"/>
        <w:jc w:val="both"/>
        <w:rPr>
          <w:rFonts w:ascii="Cambria" w:eastAsia="Times New Roman" w:hAnsi="Cambria" w:cs="Calibri"/>
          <w:sz w:val="20"/>
          <w:szCs w:val="20"/>
          <w:lang w:eastAsia="sr-Latn-ME"/>
        </w:rPr>
      </w:pPr>
      <w:r>
        <w:rPr>
          <w:rFonts w:ascii="Cambria" w:hAnsi="Cambria" w:cs="Cambria"/>
          <w:sz w:val="20"/>
          <w:szCs w:val="20"/>
        </w:rPr>
        <w:t>3) Ponuđač koji je pribavio Odobenje nadležnog opštinskog organa za 2018.godinu za pružanje turističkih usluga na kupalištu najkasnije do 01.juna 2018.god. dodatnih /</w:t>
      </w:r>
      <w:r>
        <w:rPr>
          <w:rFonts w:ascii="Cambria" w:hAnsi="Cambria" w:cs="Cambria"/>
          <w:b/>
          <w:sz w:val="20"/>
          <w:szCs w:val="20"/>
        </w:rPr>
        <w:t xml:space="preserve"> Om</w:t>
      </w:r>
      <w:r>
        <w:rPr>
          <w:rFonts w:ascii="Cambria" w:hAnsi="Cambria" w:cs="Cambria"/>
          <w:sz w:val="20"/>
          <w:szCs w:val="20"/>
        </w:rPr>
        <w:t xml:space="preserve"> ..............................................................................      5 bodova</w:t>
      </w:r>
    </w:p>
    <w:p w:rsidR="003F3A72" w:rsidRDefault="003F3A72" w:rsidP="006B6F1D">
      <w:pPr>
        <w:autoSpaceDE w:val="0"/>
        <w:autoSpaceDN w:val="0"/>
        <w:adjustRightInd w:val="0"/>
        <w:spacing w:after="0" w:line="264" w:lineRule="atLeast"/>
        <w:ind w:left="-284" w:right="-567" w:hanging="33"/>
        <w:jc w:val="both"/>
        <w:rPr>
          <w:rFonts w:ascii="Cambria" w:eastAsia="Times New Roman" w:hAnsi="Cambria" w:cs="Calibri"/>
          <w:sz w:val="20"/>
          <w:szCs w:val="20"/>
          <w:lang w:eastAsia="sr-Latn-ME"/>
        </w:rPr>
      </w:pPr>
      <w:r>
        <w:rPr>
          <w:rFonts w:ascii="Cambria" w:eastAsia="Times New Roman" w:hAnsi="Cambria" w:cs="Calibri"/>
          <w:sz w:val="20"/>
          <w:szCs w:val="20"/>
          <w:lang w:eastAsia="sr-Latn-ME"/>
        </w:rPr>
        <w:t>Spisak nosilaca priznanja „Plava zastavica“ je javni dokument i ponuđač o istom ne mora da dostavlja dokaze.</w:t>
      </w:r>
    </w:p>
    <w:p w:rsidR="003F3A72" w:rsidRDefault="003F3A72" w:rsidP="006B6F1D">
      <w:pPr>
        <w:autoSpaceDE w:val="0"/>
        <w:autoSpaceDN w:val="0"/>
        <w:adjustRightInd w:val="0"/>
        <w:spacing w:after="0" w:line="264" w:lineRule="atLeast"/>
        <w:ind w:left="-284" w:right="-567" w:hanging="33"/>
        <w:jc w:val="both"/>
        <w:rPr>
          <w:rFonts w:ascii="Cambria" w:hAnsi="Cambria" w:cs="Cambria"/>
          <w:sz w:val="20"/>
          <w:szCs w:val="20"/>
        </w:rPr>
      </w:pPr>
      <w:r>
        <w:rPr>
          <w:rFonts w:ascii="Cambria" w:eastAsia="Times New Roman" w:hAnsi="Cambria" w:cs="Calibri"/>
          <w:sz w:val="20"/>
          <w:szCs w:val="20"/>
          <w:lang w:eastAsia="sr-Latn-ME"/>
        </w:rPr>
        <w:t xml:space="preserve">Ponuđač/raniji korisnik-zakupac, je dužan da u ponudi dostavi </w:t>
      </w:r>
      <w:r>
        <w:rPr>
          <w:rFonts w:ascii="Cambria" w:hAnsi="Cambria" w:cs="Cambria"/>
          <w:sz w:val="20"/>
          <w:szCs w:val="20"/>
        </w:rPr>
        <w:t>Odobrenje za pružanje turističkih usluga na kupalištima koje  je  izdao  nadležan  organ lokalne samouprave za 2018, 2017. i  2016. god.  isključivo za lokaciju koja je predmet ponude, ako je ponuđač bio raniji korisnik/zakupac plaže za koju se ponuda odnosi, dok .</w:t>
      </w:r>
    </w:p>
    <w:p w:rsidR="003F3A72" w:rsidRDefault="003F3A72" w:rsidP="006B6F1D">
      <w:pPr>
        <w:tabs>
          <w:tab w:val="left" w:pos="720"/>
        </w:tabs>
        <w:autoSpaceDE w:val="0"/>
        <w:autoSpaceDN w:val="0"/>
        <w:adjustRightInd w:val="0"/>
        <w:spacing w:after="0" w:line="240" w:lineRule="auto"/>
        <w:ind w:left="-284" w:right="-567"/>
        <w:jc w:val="both"/>
        <w:rPr>
          <w:rFonts w:ascii="Cambria" w:eastAsia="Times New Roman" w:hAnsi="Cambria" w:cs="Calibri"/>
          <w:sz w:val="20"/>
          <w:szCs w:val="20"/>
          <w:lang w:eastAsia="sr-Latn-ME"/>
        </w:rPr>
      </w:pPr>
      <w:r>
        <w:rPr>
          <w:rFonts w:ascii="Cambria" w:eastAsia="Times New Roman" w:hAnsi="Cambria" w:cs="Calibri"/>
          <w:sz w:val="20"/>
          <w:szCs w:val="20"/>
          <w:lang w:val="en-US" w:eastAsia="sr-Latn-ME"/>
        </w:rPr>
        <w:t>Sljede</w:t>
      </w:r>
      <w:r>
        <w:rPr>
          <w:rFonts w:ascii="Cambria" w:eastAsia="Times New Roman" w:hAnsi="Cambria" w:cs="Calibri"/>
          <w:sz w:val="20"/>
          <w:szCs w:val="20"/>
          <w:lang w:eastAsia="sr-Latn-ME"/>
        </w:rPr>
        <w:t xml:space="preserve">ća formula će se koristiti za dodjeljivanje bodova na osnovu Referenci i </w:t>
      </w:r>
      <w:proofErr w:type="gramStart"/>
      <w:r>
        <w:rPr>
          <w:rFonts w:ascii="Cambria" w:eastAsia="Times New Roman" w:hAnsi="Cambria" w:cs="Calibri"/>
          <w:sz w:val="20"/>
          <w:szCs w:val="20"/>
          <w:lang w:eastAsia="sr-Latn-ME"/>
        </w:rPr>
        <w:t>iskustvo :</w:t>
      </w:r>
      <w:proofErr w:type="gramEnd"/>
    </w:p>
    <w:p w:rsidR="003F3A72" w:rsidRDefault="003F3A72" w:rsidP="006B6F1D">
      <w:pPr>
        <w:autoSpaceDE w:val="0"/>
        <w:autoSpaceDN w:val="0"/>
        <w:adjustRightInd w:val="0"/>
        <w:spacing w:after="0" w:line="240" w:lineRule="auto"/>
        <w:ind w:left="-284" w:right="-567"/>
        <w:jc w:val="center"/>
        <w:rPr>
          <w:rFonts w:ascii="Cambria" w:eastAsia="Times New Roman" w:hAnsi="Cambria" w:cs="Calibri"/>
          <w:b/>
          <w:bCs/>
          <w:sz w:val="20"/>
          <w:szCs w:val="20"/>
          <w:lang w:val="en-US" w:eastAsia="sr-Latn-ME"/>
        </w:rPr>
      </w:pPr>
      <w:r>
        <w:rPr>
          <w:rFonts w:ascii="Cambria" w:eastAsia="Times New Roman" w:hAnsi="Cambria" w:cs="Calibri"/>
          <w:b/>
          <w:bCs/>
          <w:sz w:val="20"/>
          <w:szCs w:val="20"/>
          <w:lang w:val="en-US" w:eastAsia="sr-Latn-ME"/>
        </w:rPr>
        <w:t>B = Pz + Os+Om</w:t>
      </w:r>
    </w:p>
    <w:p w:rsidR="003F3A72" w:rsidRDefault="003F3A72" w:rsidP="006B6F1D">
      <w:pPr>
        <w:autoSpaceDE w:val="0"/>
        <w:autoSpaceDN w:val="0"/>
        <w:adjustRightInd w:val="0"/>
        <w:spacing w:after="0" w:line="240" w:lineRule="auto"/>
        <w:ind w:left="-284" w:right="-567"/>
        <w:jc w:val="both"/>
        <w:rPr>
          <w:rFonts w:ascii="Cambria" w:eastAsia="Times New Roman" w:hAnsi="Cambria" w:cs="Calibri"/>
          <w:sz w:val="20"/>
          <w:szCs w:val="20"/>
          <w:lang w:eastAsia="sr-Latn-ME"/>
        </w:rPr>
      </w:pPr>
      <w:r>
        <w:rPr>
          <w:rFonts w:ascii="Cambria" w:eastAsia="Times New Roman" w:hAnsi="Cambria" w:cs="Calibri"/>
          <w:b/>
          <w:sz w:val="20"/>
          <w:szCs w:val="20"/>
          <w:lang w:val="en-US" w:eastAsia="sr-Latn-ME"/>
        </w:rPr>
        <w:t>-B</w:t>
      </w:r>
      <w:r>
        <w:rPr>
          <w:rFonts w:ascii="Cambria" w:eastAsia="Times New Roman" w:hAnsi="Cambria" w:cs="Calibri"/>
          <w:b/>
          <w:bCs/>
          <w:sz w:val="20"/>
          <w:szCs w:val="20"/>
          <w:lang w:val="en-US" w:eastAsia="sr-Latn-ME"/>
        </w:rPr>
        <w:t>-</w:t>
      </w:r>
      <w:r>
        <w:rPr>
          <w:rFonts w:ascii="Cambria" w:eastAsia="Times New Roman" w:hAnsi="Cambria" w:cs="Calibri"/>
          <w:sz w:val="20"/>
          <w:szCs w:val="20"/>
          <w:lang w:val="en-US" w:eastAsia="sr-Latn-ME"/>
        </w:rPr>
        <w:t>broj bodova dodijeljen Ponu</w:t>
      </w:r>
      <w:r>
        <w:rPr>
          <w:rFonts w:ascii="Cambria" w:eastAsia="Times New Roman" w:hAnsi="Cambria" w:cs="Calibri"/>
          <w:sz w:val="20"/>
          <w:szCs w:val="20"/>
          <w:lang w:eastAsia="sr-Latn-ME"/>
        </w:rPr>
        <w:t>đaču po osnovu referenci i iskustva</w:t>
      </w:r>
    </w:p>
    <w:p w:rsidR="003F3A72" w:rsidRDefault="003F3A72" w:rsidP="006B6F1D">
      <w:pPr>
        <w:autoSpaceDE w:val="0"/>
        <w:autoSpaceDN w:val="0"/>
        <w:adjustRightInd w:val="0"/>
        <w:spacing w:after="0" w:line="240" w:lineRule="auto"/>
        <w:ind w:left="-284" w:right="-567"/>
        <w:jc w:val="both"/>
        <w:rPr>
          <w:rFonts w:ascii="Cambria" w:eastAsia="Times New Roman" w:hAnsi="Cambria" w:cs="Calibri"/>
          <w:sz w:val="20"/>
          <w:szCs w:val="20"/>
          <w:lang w:val="en-US" w:eastAsia="sr-Latn-ME"/>
        </w:rPr>
      </w:pPr>
      <w:r>
        <w:rPr>
          <w:rFonts w:ascii="Cambria" w:eastAsia="Times New Roman" w:hAnsi="Cambria" w:cs="Calibri"/>
          <w:b/>
          <w:sz w:val="20"/>
          <w:szCs w:val="20"/>
          <w:lang w:val="en-US" w:eastAsia="sr-Latn-ME"/>
        </w:rPr>
        <w:t>-Pz-</w:t>
      </w:r>
      <w:r>
        <w:rPr>
          <w:rFonts w:ascii="Cambria" w:eastAsia="Times New Roman" w:hAnsi="Cambria" w:cs="Calibri"/>
          <w:sz w:val="20"/>
          <w:szCs w:val="20"/>
          <w:lang w:val="en-US" w:eastAsia="sr-Latn-ME"/>
        </w:rPr>
        <w:t>Ponuđač je nosilac priznanja “PLAVA ZASTAVICA”</w:t>
      </w:r>
      <w:r>
        <w:rPr>
          <w:rFonts w:ascii="Cambria" w:eastAsia="Times New Roman" w:hAnsi="Cambria" w:cs="Calibri"/>
          <w:b/>
          <w:sz w:val="20"/>
          <w:szCs w:val="20"/>
          <w:lang w:val="en-US" w:eastAsia="sr-Latn-ME"/>
        </w:rPr>
        <w:t xml:space="preserve"> </w:t>
      </w:r>
      <w:r>
        <w:rPr>
          <w:rFonts w:ascii="Cambria" w:eastAsia="Times New Roman" w:hAnsi="Cambria" w:cs="Calibri"/>
          <w:sz w:val="20"/>
          <w:szCs w:val="20"/>
          <w:lang w:val="en-US" w:eastAsia="sr-Latn-ME"/>
        </w:rPr>
        <w:t xml:space="preserve">u nekoj od prethodne tri godine za kupalište </w:t>
      </w:r>
      <w:proofErr w:type="gramStart"/>
      <w:r>
        <w:rPr>
          <w:rFonts w:ascii="Cambria" w:eastAsia="Times New Roman" w:hAnsi="Cambria" w:cs="Calibri"/>
          <w:sz w:val="20"/>
          <w:szCs w:val="20"/>
          <w:lang w:val="en-US" w:eastAsia="sr-Latn-ME"/>
        </w:rPr>
        <w:t>koje  je</w:t>
      </w:r>
      <w:proofErr w:type="gramEnd"/>
      <w:r>
        <w:rPr>
          <w:rFonts w:ascii="Cambria" w:eastAsia="Times New Roman" w:hAnsi="Cambria" w:cs="Calibri"/>
          <w:sz w:val="20"/>
          <w:szCs w:val="20"/>
          <w:lang w:val="en-US" w:eastAsia="sr-Latn-ME"/>
        </w:rPr>
        <w:t xml:space="preserve"> predmet ponude i dodjeljuje mu se 10 bodova</w:t>
      </w:r>
    </w:p>
    <w:p w:rsidR="003F3A72" w:rsidRDefault="003F3A72" w:rsidP="006B6F1D">
      <w:pPr>
        <w:tabs>
          <w:tab w:val="left" w:pos="360"/>
        </w:tabs>
        <w:autoSpaceDE w:val="0"/>
        <w:autoSpaceDN w:val="0"/>
        <w:adjustRightInd w:val="0"/>
        <w:spacing w:after="0" w:line="240" w:lineRule="auto"/>
        <w:ind w:left="-284" w:right="-567"/>
        <w:jc w:val="both"/>
        <w:rPr>
          <w:rFonts w:ascii="Cambria" w:hAnsi="Cambria"/>
          <w:sz w:val="20"/>
          <w:szCs w:val="20"/>
        </w:rPr>
      </w:pPr>
      <w:r>
        <w:rPr>
          <w:rFonts w:ascii="Cambria" w:eastAsia="Times New Roman" w:hAnsi="Cambria" w:cs="Calibri"/>
          <w:b/>
          <w:bCs/>
          <w:sz w:val="20"/>
          <w:szCs w:val="20"/>
          <w:lang w:val="en-US" w:eastAsia="sr-Latn-ME"/>
        </w:rPr>
        <w:t>-Os-</w:t>
      </w:r>
      <w:proofErr w:type="gramStart"/>
      <w:r>
        <w:rPr>
          <w:rFonts w:ascii="Cambria" w:eastAsia="Times New Roman" w:hAnsi="Cambria" w:cs="Calibri"/>
          <w:sz w:val="20"/>
          <w:szCs w:val="20"/>
          <w:lang w:val="en-US" w:eastAsia="sr-Latn-ME"/>
        </w:rPr>
        <w:t>Ponuđač  ima</w:t>
      </w:r>
      <w:proofErr w:type="gramEnd"/>
      <w:r>
        <w:rPr>
          <w:rFonts w:ascii="Cambria" w:eastAsia="Times New Roman" w:hAnsi="Cambria" w:cs="Calibri"/>
          <w:sz w:val="20"/>
          <w:szCs w:val="20"/>
          <w:lang w:val="en-US" w:eastAsia="sr-Latn-ME"/>
        </w:rPr>
        <w:t xml:space="preserve"> </w:t>
      </w:r>
      <w:r>
        <w:rPr>
          <w:rFonts w:ascii="Cambria" w:eastAsia="Times New Roman" w:hAnsi="Cambria" w:cs="Calibri"/>
          <w:spacing w:val="3"/>
          <w:sz w:val="20"/>
          <w:szCs w:val="20"/>
          <w:lang w:val="en-US" w:eastAsia="sr-Latn-ME"/>
        </w:rPr>
        <w:t xml:space="preserve"> Iskustvo i reference u obavljanju djelatnosti, bio je prethodni korisnik kupališta i imao je Odobrenje nadležnog organa lokalne samouprave za obavljanje djelatnosti na kupalištu </w:t>
      </w:r>
      <w:r>
        <w:rPr>
          <w:rFonts w:ascii="Cambria" w:hAnsi="Cambria"/>
          <w:sz w:val="20"/>
          <w:szCs w:val="20"/>
        </w:rPr>
        <w:t xml:space="preserve">za:  </w:t>
      </w:r>
      <w:r>
        <w:rPr>
          <w:rFonts w:ascii="Cambria" w:hAnsi="Cambria" w:cs="Cambria"/>
          <w:sz w:val="20"/>
          <w:szCs w:val="20"/>
        </w:rPr>
        <w:t>2018, 2017. i  2016. god.</w:t>
      </w:r>
      <w:r>
        <w:rPr>
          <w:rFonts w:ascii="Cambria" w:hAnsi="Cambria"/>
          <w:sz w:val="20"/>
          <w:szCs w:val="20"/>
        </w:rPr>
        <w:t xml:space="preserve">  </w:t>
      </w:r>
      <w:r>
        <w:rPr>
          <w:rFonts w:ascii="Cambria" w:eastAsia="Times New Roman" w:hAnsi="Cambria" w:cs="Calibri"/>
          <w:b/>
          <w:bCs/>
          <w:sz w:val="20"/>
          <w:szCs w:val="20"/>
          <w:lang w:eastAsia="sr-Latn-ME"/>
        </w:rPr>
        <w:t>Svaka godina nosi po 10 bodova, odnosno ukupan zbir bodova ne može  biti veći od 30  bodova.</w:t>
      </w:r>
      <w:r>
        <w:rPr>
          <w:rFonts w:ascii="Cambria" w:hAnsi="Cambria"/>
          <w:sz w:val="20"/>
          <w:szCs w:val="20"/>
        </w:rPr>
        <w:t xml:space="preserve">                                                                                                        </w:t>
      </w:r>
    </w:p>
    <w:p w:rsidR="003F3A72" w:rsidRDefault="003F3A72" w:rsidP="006B6F1D">
      <w:pPr>
        <w:tabs>
          <w:tab w:val="left" w:pos="360"/>
        </w:tabs>
        <w:autoSpaceDE w:val="0"/>
        <w:autoSpaceDN w:val="0"/>
        <w:adjustRightInd w:val="0"/>
        <w:spacing w:after="0" w:line="240" w:lineRule="auto"/>
        <w:ind w:left="-284" w:right="-567"/>
        <w:jc w:val="both"/>
        <w:rPr>
          <w:rFonts w:ascii="Cambria" w:hAnsi="Cambria"/>
          <w:sz w:val="20"/>
          <w:szCs w:val="20"/>
        </w:rPr>
      </w:pPr>
      <w:r>
        <w:rPr>
          <w:rFonts w:ascii="Cambria" w:eastAsia="Times New Roman" w:hAnsi="Cambria" w:cs="Calibri"/>
          <w:b/>
          <w:bCs/>
          <w:sz w:val="20"/>
          <w:szCs w:val="20"/>
          <w:lang w:val="en-US" w:eastAsia="sr-Latn-ME"/>
        </w:rPr>
        <w:t>-Om-</w:t>
      </w:r>
      <w:proofErr w:type="gramStart"/>
      <w:r>
        <w:rPr>
          <w:rFonts w:ascii="Cambria" w:eastAsia="Times New Roman" w:hAnsi="Cambria" w:cs="Calibri"/>
          <w:sz w:val="20"/>
          <w:szCs w:val="20"/>
          <w:lang w:val="en-US" w:eastAsia="sr-Latn-ME"/>
        </w:rPr>
        <w:t xml:space="preserve">Ponuđač  </w:t>
      </w:r>
      <w:r>
        <w:rPr>
          <w:rFonts w:ascii="Cambria" w:hAnsi="Cambria" w:cs="Cambria"/>
          <w:sz w:val="20"/>
          <w:szCs w:val="20"/>
        </w:rPr>
        <w:t>je</w:t>
      </w:r>
      <w:proofErr w:type="gramEnd"/>
      <w:r>
        <w:rPr>
          <w:rFonts w:ascii="Cambria" w:hAnsi="Cambria" w:cs="Cambria"/>
          <w:sz w:val="20"/>
          <w:szCs w:val="20"/>
        </w:rPr>
        <w:t xml:space="preserve"> pribavio Odobenje nadležnog opštinskog organa za 2018.godinu za pružanje turističkih usluga na kupalištu, koje je prethodno koristio  najkasnije do 01.juna 2018.god. dodjeljuje se dodatnih 5 bodova.</w:t>
      </w:r>
    </w:p>
    <w:p w:rsidR="003F3A72" w:rsidRDefault="003F3A72" w:rsidP="006B6F1D">
      <w:pPr>
        <w:pStyle w:val="ListParagraph"/>
        <w:tabs>
          <w:tab w:val="left" w:pos="354"/>
          <w:tab w:val="left" w:pos="3969"/>
        </w:tabs>
        <w:ind w:left="-284" w:right="-567"/>
        <w:rPr>
          <w:rFonts w:ascii="Cambria" w:hAnsi="Cambria" w:cs="Times New Roman"/>
          <w:sz w:val="20"/>
          <w:szCs w:val="20"/>
        </w:rPr>
      </w:pPr>
      <w:r>
        <w:rPr>
          <w:rFonts w:ascii="Cambria" w:hAnsi="Cambria" w:cs="Times New Roman"/>
          <w:sz w:val="20"/>
          <w:szCs w:val="20"/>
        </w:rPr>
        <w:t xml:space="preserve">Maksimalan broj bodova koji može biti dodijeljen po osnovu reference i iskustva je </w:t>
      </w:r>
      <w:r>
        <w:rPr>
          <w:rFonts w:ascii="Cambria" w:hAnsi="Cambria" w:cs="Times New Roman"/>
          <w:b/>
          <w:sz w:val="20"/>
          <w:szCs w:val="20"/>
        </w:rPr>
        <w:t>45 bodova</w:t>
      </w:r>
      <w:r>
        <w:rPr>
          <w:rFonts w:ascii="Cambria" w:hAnsi="Cambria" w:cs="Times New Roman"/>
          <w:sz w:val="20"/>
          <w:szCs w:val="20"/>
        </w:rPr>
        <w:t>.</w:t>
      </w:r>
    </w:p>
    <w:p w:rsidR="003F3A72" w:rsidRDefault="003F3A72" w:rsidP="006B6F1D">
      <w:pPr>
        <w:autoSpaceDE w:val="0"/>
        <w:autoSpaceDN w:val="0"/>
        <w:adjustRightInd w:val="0"/>
        <w:spacing w:after="0" w:line="240" w:lineRule="auto"/>
        <w:ind w:left="-284" w:right="-567"/>
        <w:rPr>
          <w:rFonts w:ascii="Cambria" w:eastAsia="Times New Roman" w:hAnsi="Cambria" w:cs="Futura Book"/>
          <w:b/>
          <w:sz w:val="20"/>
          <w:szCs w:val="20"/>
          <w:lang w:val="en-US" w:eastAsia="sr-Latn-ME"/>
        </w:rPr>
      </w:pPr>
    </w:p>
    <w:p w:rsidR="003F3A72" w:rsidRDefault="003F3A72" w:rsidP="006B6F1D">
      <w:pPr>
        <w:autoSpaceDE w:val="0"/>
        <w:autoSpaceDN w:val="0"/>
        <w:adjustRightInd w:val="0"/>
        <w:spacing w:after="0" w:line="240" w:lineRule="auto"/>
        <w:ind w:left="-284" w:right="-567"/>
        <w:rPr>
          <w:rFonts w:ascii="Cambria" w:eastAsia="Times New Roman" w:hAnsi="Cambria" w:cs="Futura Book"/>
          <w:sz w:val="20"/>
          <w:szCs w:val="20"/>
          <w:lang w:val="en-US" w:eastAsia="sr-Latn-ME"/>
        </w:rPr>
      </w:pPr>
      <w:r>
        <w:rPr>
          <w:rFonts w:ascii="Cambria" w:eastAsia="Times New Roman" w:hAnsi="Cambria" w:cs="Futura Book"/>
          <w:sz w:val="20"/>
          <w:szCs w:val="20"/>
          <w:lang w:val="en-US" w:eastAsia="sr-Latn-ME"/>
        </w:rPr>
        <w:t>6.3.3</w:t>
      </w:r>
      <w:proofErr w:type="gramStart"/>
      <w:r>
        <w:rPr>
          <w:rFonts w:ascii="Cambria" w:eastAsia="Times New Roman" w:hAnsi="Cambria" w:cs="Futura Book"/>
          <w:sz w:val="20"/>
          <w:szCs w:val="20"/>
          <w:lang w:val="en-US" w:eastAsia="sr-Latn-ME"/>
        </w:rPr>
        <w:t>.  Ukupan</w:t>
      </w:r>
      <w:proofErr w:type="gramEnd"/>
      <w:r>
        <w:rPr>
          <w:rFonts w:ascii="Cambria" w:eastAsia="Times New Roman" w:hAnsi="Cambria" w:cs="Futura Book"/>
          <w:sz w:val="20"/>
          <w:szCs w:val="20"/>
          <w:lang w:val="en-US" w:eastAsia="sr-Latn-ME"/>
        </w:rPr>
        <w:t xml:space="preserve"> broj bodova je zbir bodova po oba kriterijuma  Y= A+B</w:t>
      </w:r>
    </w:p>
    <w:p w:rsidR="003F3A72" w:rsidRDefault="003F3A72" w:rsidP="006B6F1D">
      <w:pPr>
        <w:ind w:left="-284" w:right="-567"/>
        <w:rPr>
          <w:rFonts w:ascii="Cambria" w:hAnsi="Cambria"/>
          <w:sz w:val="20"/>
          <w:szCs w:val="20"/>
        </w:rPr>
      </w:pPr>
      <w:r>
        <w:rPr>
          <w:rFonts w:ascii="Cambria" w:hAnsi="Cambria"/>
        </w:rPr>
        <w:t xml:space="preserve">   </w:t>
      </w:r>
    </w:p>
    <w:p w:rsidR="003F3A72" w:rsidRDefault="003F3A72" w:rsidP="006B6F1D">
      <w:pPr>
        <w:pStyle w:val="ListParagraph"/>
        <w:tabs>
          <w:tab w:val="left" w:pos="354"/>
          <w:tab w:val="left" w:pos="3969"/>
        </w:tabs>
        <w:ind w:left="-284" w:right="-567"/>
        <w:rPr>
          <w:rFonts w:ascii="Cambria" w:hAnsi="Cambria" w:cs="Times New Roman"/>
          <w:b/>
          <w:sz w:val="20"/>
          <w:szCs w:val="20"/>
        </w:rPr>
      </w:pPr>
      <w:r>
        <w:rPr>
          <w:rFonts w:ascii="Cambria" w:hAnsi="Cambria" w:cs="Times New Roman"/>
          <w:b/>
          <w:sz w:val="20"/>
          <w:szCs w:val="20"/>
        </w:rPr>
        <w:t>VII Sprovođenje</w:t>
      </w:r>
      <w:r>
        <w:rPr>
          <w:rFonts w:ascii="Cambria" w:hAnsi="Cambria" w:cs="Times New Roman"/>
          <w:b/>
          <w:spacing w:val="-9"/>
          <w:sz w:val="20"/>
          <w:szCs w:val="20"/>
        </w:rPr>
        <w:t xml:space="preserve"> </w:t>
      </w:r>
      <w:r>
        <w:rPr>
          <w:rFonts w:ascii="Cambria" w:hAnsi="Cambria" w:cs="Times New Roman"/>
          <w:b/>
          <w:sz w:val="20"/>
          <w:szCs w:val="20"/>
        </w:rPr>
        <w:t>postupka</w:t>
      </w:r>
    </w:p>
    <w:p w:rsidR="003F3A72" w:rsidRDefault="003F3A72" w:rsidP="006B6F1D">
      <w:pPr>
        <w:pStyle w:val="ListParagraph"/>
        <w:tabs>
          <w:tab w:val="left" w:pos="354"/>
          <w:tab w:val="left" w:pos="3969"/>
        </w:tabs>
        <w:ind w:left="-284" w:right="-567"/>
        <w:rPr>
          <w:rFonts w:ascii="Cambria" w:hAnsi="Cambria" w:cs="Times New Roman"/>
          <w:b/>
          <w:sz w:val="20"/>
          <w:szCs w:val="20"/>
        </w:rPr>
      </w:pPr>
    </w:p>
    <w:p w:rsidR="003F3A72" w:rsidRDefault="003F3A72" w:rsidP="006B6F1D">
      <w:pPr>
        <w:ind w:left="-284" w:right="-567"/>
        <w:jc w:val="both"/>
        <w:rPr>
          <w:rFonts w:ascii="Cambria" w:hAnsi="Cambria" w:cs="Cambria"/>
          <w:b/>
          <w:sz w:val="20"/>
          <w:szCs w:val="20"/>
        </w:rPr>
      </w:pPr>
      <w:r>
        <w:rPr>
          <w:rFonts w:ascii="Cambria" w:hAnsi="Cambria" w:cs="Cambria"/>
          <w:sz w:val="20"/>
          <w:szCs w:val="20"/>
        </w:rPr>
        <w:t>7.1.  Ponuđač sačinjava i podnosi ponudu u skladu sa Javnim pozivom i tenderskom dokumentacijom. Rok važenja ponuda je 90 dana od dana otvaranja.</w:t>
      </w:r>
    </w:p>
    <w:p w:rsidR="003F3A72" w:rsidRDefault="003F3A72" w:rsidP="006B6F1D">
      <w:pPr>
        <w:ind w:left="-284" w:right="-567"/>
        <w:jc w:val="both"/>
        <w:rPr>
          <w:rFonts w:ascii="Cambria" w:hAnsi="Cambria" w:cs="Cambria"/>
          <w:sz w:val="20"/>
          <w:szCs w:val="20"/>
        </w:rPr>
      </w:pPr>
      <w:r>
        <w:rPr>
          <w:rFonts w:ascii="Cambria" w:hAnsi="Cambria" w:cs="Cambria"/>
          <w:sz w:val="20"/>
          <w:szCs w:val="20"/>
        </w:rPr>
        <w:t>7.2. Ponuđač može u roku za dostavljanje ponude da istu mijenja i dopunjava ili da u pisanoj formi odustane od ponude.</w:t>
      </w:r>
    </w:p>
    <w:p w:rsidR="003F3A72" w:rsidRDefault="003F3A72" w:rsidP="006B6F1D">
      <w:pPr>
        <w:ind w:left="-284" w:right="-567"/>
        <w:jc w:val="both"/>
        <w:rPr>
          <w:rFonts w:ascii="Cambria" w:hAnsi="Cambria" w:cs="Cambria"/>
          <w:sz w:val="20"/>
          <w:szCs w:val="20"/>
        </w:rPr>
      </w:pPr>
      <w:r>
        <w:rPr>
          <w:rFonts w:ascii="Cambria" w:hAnsi="Cambria" w:cs="Cambria"/>
          <w:sz w:val="20"/>
          <w:szCs w:val="20"/>
        </w:rPr>
        <w:t>7.3. Promjena i dopuna ponude ili odustajanje od ponude ponuđač dostavlja na isti način kao i ponudu. Ponuđač može odustati od ponude, bez aktiviranja priložene garancije ponude, najkasnije do roka (dan, vrijeme, sat)  određenog javnim pozivom za predaju ponude na arhivi Javnog preduzeća. U slučaju odustanka od ponude prije isteka roka određenog za dostavljanje ponude  ista se vraća ponuđaču neotvorena.</w:t>
      </w:r>
    </w:p>
    <w:p w:rsidR="003F3A72" w:rsidRDefault="003F3A72" w:rsidP="006B6F1D">
      <w:pPr>
        <w:ind w:left="-284" w:right="-567"/>
        <w:jc w:val="both"/>
        <w:rPr>
          <w:rFonts w:ascii="Cambria" w:hAnsi="Cambria" w:cs="Cambria"/>
          <w:sz w:val="20"/>
          <w:szCs w:val="20"/>
        </w:rPr>
      </w:pPr>
      <w:r>
        <w:rPr>
          <w:rFonts w:ascii="Cambria" w:hAnsi="Cambria" w:cs="Cambria"/>
          <w:sz w:val="20"/>
          <w:szCs w:val="20"/>
        </w:rPr>
        <w:lastRenderedPageBreak/>
        <w:t>7.4. Ponude koje su primljene nakon isteka Javnim pozivom određenog roka odbijaju se kao neblagovremene i vraćaju se neotvorene ponuđaču, konačnom odlukom-rješenjem o izboru najpovoljnije ponude.</w:t>
      </w:r>
    </w:p>
    <w:p w:rsidR="003F3A72" w:rsidRDefault="003F3A72" w:rsidP="006B6F1D">
      <w:pPr>
        <w:ind w:left="-284" w:right="-567"/>
        <w:jc w:val="both"/>
        <w:rPr>
          <w:rFonts w:ascii="Cambria" w:hAnsi="Cambria" w:cs="Cambria"/>
          <w:sz w:val="20"/>
          <w:szCs w:val="20"/>
        </w:rPr>
      </w:pPr>
      <w:r>
        <w:rPr>
          <w:rFonts w:ascii="Cambria" w:hAnsi="Cambria" w:cs="Cambria"/>
          <w:sz w:val="20"/>
          <w:szCs w:val="20"/>
        </w:rPr>
        <w:t xml:space="preserve">7.5. Ponude fizičkih ili pravnih lica (ranijih korisnika) odbijaju se kao neprihvatljive i neće biti predmet vrednovanja, ukoliko je </w:t>
      </w:r>
    </w:p>
    <w:p w:rsidR="003F3A72" w:rsidRDefault="003F3A72" w:rsidP="006B6F1D">
      <w:pPr>
        <w:ind w:left="-284" w:right="-567"/>
        <w:jc w:val="both"/>
        <w:rPr>
          <w:rFonts w:ascii="Cambria" w:hAnsi="Cambria" w:cs="Cambria"/>
          <w:sz w:val="20"/>
          <w:szCs w:val="20"/>
        </w:rPr>
      </w:pPr>
      <w:r>
        <w:rPr>
          <w:rFonts w:ascii="Cambria" w:hAnsi="Cambria" w:cs="Cambria"/>
          <w:sz w:val="20"/>
          <w:szCs w:val="20"/>
        </w:rPr>
        <w:t>-protiv ponuđača (ranijeg korisnika)  Javno preduzeće pokrenulo sudski postupak zbog neispunjavanja ugovorenih obaveza,</w:t>
      </w:r>
    </w:p>
    <w:p w:rsidR="003F3A72" w:rsidRDefault="003F3A72" w:rsidP="006B6F1D">
      <w:pPr>
        <w:ind w:left="-284" w:right="-567"/>
        <w:jc w:val="both"/>
        <w:rPr>
          <w:rFonts w:ascii="Cambria" w:hAnsi="Cambria" w:cs="Cambria"/>
          <w:sz w:val="20"/>
          <w:szCs w:val="20"/>
        </w:rPr>
      </w:pPr>
      <w:r>
        <w:rPr>
          <w:rFonts w:ascii="Cambria" w:hAnsi="Cambria" w:cs="Cambria"/>
          <w:sz w:val="20"/>
          <w:szCs w:val="20"/>
        </w:rPr>
        <w:t xml:space="preserve">-sa ponuđačem (ranijim korisnikom) Javno preduzeće raskinulo  ugovor zbog teže povrede ugovorne obaveze. </w:t>
      </w:r>
    </w:p>
    <w:p w:rsidR="003F3A72" w:rsidRDefault="003F3A72" w:rsidP="006B6F1D">
      <w:pPr>
        <w:ind w:left="-284" w:right="-567"/>
        <w:jc w:val="both"/>
        <w:rPr>
          <w:rFonts w:ascii="Cambria" w:hAnsi="Cambria"/>
          <w:sz w:val="20"/>
          <w:szCs w:val="20"/>
        </w:rPr>
      </w:pPr>
      <w:r>
        <w:rPr>
          <w:rFonts w:ascii="Cambria" w:hAnsi="Cambria" w:cs="Cambria"/>
          <w:sz w:val="20"/>
          <w:szCs w:val="20"/>
        </w:rPr>
        <w:t>7.6. Postupak davanja u zakup sprovode Tenderske komisije koje imenuje Direktor Javnog preduzeća.</w:t>
      </w:r>
    </w:p>
    <w:p w:rsidR="003F3A72" w:rsidRDefault="003F3A72" w:rsidP="006B6F1D">
      <w:pPr>
        <w:ind w:left="-284" w:right="-567"/>
        <w:jc w:val="both"/>
        <w:rPr>
          <w:rFonts w:ascii="Cambria" w:hAnsi="Cambria" w:cs="Cambria"/>
          <w:sz w:val="20"/>
          <w:szCs w:val="20"/>
        </w:rPr>
      </w:pPr>
      <w:r>
        <w:rPr>
          <w:rFonts w:ascii="Cambria" w:hAnsi="Cambria" w:cs="Cambria"/>
          <w:sz w:val="20"/>
          <w:szCs w:val="20"/>
        </w:rPr>
        <w:t>7.7. Nezatvorene (neuredne) ponude  odbijaju se kao nevažeće i u stanju u kojem su uručene biće vraćene ponuđaču, nakon okončanja postupka .</w:t>
      </w:r>
    </w:p>
    <w:p w:rsidR="003F3A72" w:rsidRDefault="003F3A72" w:rsidP="006B6F1D">
      <w:pPr>
        <w:ind w:left="-284" w:right="-567"/>
        <w:jc w:val="both"/>
        <w:rPr>
          <w:rFonts w:ascii="Cambria" w:hAnsi="Cambria" w:cs="Cambria"/>
          <w:sz w:val="20"/>
          <w:szCs w:val="20"/>
        </w:rPr>
      </w:pPr>
      <w:r>
        <w:rPr>
          <w:rFonts w:ascii="Cambria" w:hAnsi="Cambria" w:cs="Cambria"/>
          <w:sz w:val="20"/>
          <w:szCs w:val="20"/>
        </w:rPr>
        <w:t xml:space="preserve">Neispravna je ponuda koja nije sačinjena u skladu sa uslovima Javnog poziva. </w:t>
      </w:r>
    </w:p>
    <w:p w:rsidR="003F3A72" w:rsidRDefault="003F3A72" w:rsidP="006B6F1D">
      <w:pPr>
        <w:ind w:left="-284" w:right="-567"/>
        <w:jc w:val="both"/>
        <w:rPr>
          <w:rFonts w:ascii="Cambria" w:hAnsi="Cambria" w:cs="Cambria"/>
          <w:sz w:val="20"/>
          <w:szCs w:val="20"/>
        </w:rPr>
      </w:pPr>
      <w:r>
        <w:rPr>
          <w:rFonts w:ascii="Cambria" w:hAnsi="Cambria" w:cs="Cambria"/>
          <w:sz w:val="20"/>
          <w:szCs w:val="20"/>
        </w:rPr>
        <w:t>7.8. Odluka Tenderske komsije se dostavlja na adresu koju je ponuđač označio u ponudi ili neposrednim uručenjem na Arhivi Javnog preduzeća.</w:t>
      </w:r>
    </w:p>
    <w:p w:rsidR="003F3A72" w:rsidRDefault="003F3A72" w:rsidP="006B6F1D">
      <w:pPr>
        <w:spacing w:after="0"/>
        <w:ind w:left="-284" w:right="-567"/>
        <w:jc w:val="both"/>
        <w:rPr>
          <w:rFonts w:ascii="Cambria" w:hAnsi="Cambria" w:cs="Cambria"/>
          <w:sz w:val="20"/>
          <w:szCs w:val="20"/>
        </w:rPr>
      </w:pPr>
      <w:r>
        <w:rPr>
          <w:rFonts w:ascii="Cambria" w:hAnsi="Cambria" w:cs="Cambria"/>
          <w:sz w:val="20"/>
          <w:szCs w:val="20"/>
        </w:rPr>
        <w:t>U slučaju da Odluka i/ili ostali podnesci ne budu uručeni na adresu označenu u ponudi ponuđača, isto će biti postavljeno na oglasnoj tabli i internet stranici Javnog preduzeća www.morskodobro.com. Istekom roka od 5 (pet) dana od dana oglašavanja smatrat će se da je lice uredno obavješteno, nakon čega će teći rokovi za sprovođenje radnji u postupku.</w:t>
      </w:r>
    </w:p>
    <w:p w:rsidR="003F3A72" w:rsidRDefault="003F3A72" w:rsidP="006B6F1D">
      <w:pPr>
        <w:spacing w:after="0"/>
        <w:ind w:left="-284" w:right="-567"/>
        <w:jc w:val="both"/>
        <w:rPr>
          <w:rFonts w:ascii="Cambria" w:hAnsi="Cambria" w:cs="Cambria"/>
          <w:b/>
          <w:sz w:val="20"/>
          <w:szCs w:val="20"/>
        </w:rPr>
      </w:pPr>
    </w:p>
    <w:p w:rsidR="003F3A72" w:rsidRDefault="003F3A72" w:rsidP="006B6F1D">
      <w:pPr>
        <w:pStyle w:val="Heading1"/>
        <w:tabs>
          <w:tab w:val="left" w:pos="458"/>
          <w:tab w:val="left" w:pos="3969"/>
        </w:tabs>
        <w:ind w:left="-284" w:right="-567"/>
        <w:rPr>
          <w:rFonts w:ascii="Cambria" w:hAnsi="Cambria" w:cs="Times New Roman"/>
          <w:sz w:val="20"/>
          <w:szCs w:val="20"/>
        </w:rPr>
      </w:pPr>
      <w:r>
        <w:rPr>
          <w:rFonts w:ascii="Cambria" w:hAnsi="Cambria" w:cs="Times New Roman"/>
          <w:sz w:val="20"/>
          <w:szCs w:val="20"/>
        </w:rPr>
        <w:t xml:space="preserve"> VIII Vrijeme</w:t>
      </w:r>
      <w:r>
        <w:rPr>
          <w:rFonts w:ascii="Cambria" w:hAnsi="Cambria" w:cs="Times New Roman"/>
          <w:spacing w:val="-13"/>
          <w:sz w:val="20"/>
          <w:szCs w:val="20"/>
        </w:rPr>
        <w:t xml:space="preserve"> </w:t>
      </w:r>
      <w:r>
        <w:rPr>
          <w:rFonts w:ascii="Cambria" w:hAnsi="Cambria" w:cs="Times New Roman"/>
          <w:sz w:val="20"/>
          <w:szCs w:val="20"/>
        </w:rPr>
        <w:t>i</w:t>
      </w:r>
      <w:r>
        <w:rPr>
          <w:rFonts w:ascii="Cambria" w:hAnsi="Cambria" w:cs="Times New Roman"/>
          <w:spacing w:val="-14"/>
          <w:sz w:val="20"/>
          <w:szCs w:val="20"/>
        </w:rPr>
        <w:t xml:space="preserve"> </w:t>
      </w:r>
      <w:r>
        <w:rPr>
          <w:rFonts w:ascii="Cambria" w:hAnsi="Cambria" w:cs="Times New Roman"/>
          <w:sz w:val="20"/>
          <w:szCs w:val="20"/>
        </w:rPr>
        <w:t>mjesto</w:t>
      </w:r>
      <w:r>
        <w:rPr>
          <w:rFonts w:ascii="Cambria" w:hAnsi="Cambria" w:cs="Times New Roman"/>
          <w:spacing w:val="-14"/>
          <w:sz w:val="20"/>
          <w:szCs w:val="20"/>
        </w:rPr>
        <w:t xml:space="preserve"> </w:t>
      </w:r>
      <w:r>
        <w:rPr>
          <w:rFonts w:ascii="Cambria" w:hAnsi="Cambria" w:cs="Times New Roman"/>
          <w:sz w:val="20"/>
          <w:szCs w:val="20"/>
        </w:rPr>
        <w:t>preuzimanja</w:t>
      </w:r>
      <w:r>
        <w:rPr>
          <w:rFonts w:ascii="Cambria" w:hAnsi="Cambria" w:cs="Times New Roman"/>
          <w:spacing w:val="-14"/>
          <w:sz w:val="20"/>
          <w:szCs w:val="20"/>
        </w:rPr>
        <w:t xml:space="preserve"> </w:t>
      </w:r>
      <w:r>
        <w:rPr>
          <w:rFonts w:ascii="Cambria" w:hAnsi="Cambria" w:cs="Times New Roman"/>
          <w:sz w:val="20"/>
          <w:szCs w:val="20"/>
        </w:rPr>
        <w:t>tenderske</w:t>
      </w:r>
      <w:r>
        <w:rPr>
          <w:rFonts w:ascii="Cambria" w:hAnsi="Cambria" w:cs="Times New Roman"/>
          <w:spacing w:val="-13"/>
          <w:sz w:val="20"/>
          <w:szCs w:val="20"/>
        </w:rPr>
        <w:t xml:space="preserve"> </w:t>
      </w:r>
      <w:r>
        <w:rPr>
          <w:rFonts w:ascii="Cambria" w:hAnsi="Cambria" w:cs="Times New Roman"/>
          <w:sz w:val="20"/>
          <w:szCs w:val="20"/>
        </w:rPr>
        <w:t>dokumentacije</w:t>
      </w:r>
    </w:p>
    <w:p w:rsidR="003F3A72" w:rsidRDefault="003F3A72" w:rsidP="006B6F1D">
      <w:pPr>
        <w:pStyle w:val="Heading1"/>
        <w:tabs>
          <w:tab w:val="left" w:pos="458"/>
          <w:tab w:val="left" w:pos="3969"/>
        </w:tabs>
        <w:ind w:left="-284" w:right="-567"/>
        <w:rPr>
          <w:rFonts w:ascii="Cambria" w:hAnsi="Cambria" w:cs="Times New Roman"/>
          <w:sz w:val="20"/>
          <w:szCs w:val="20"/>
        </w:rPr>
      </w:pPr>
    </w:p>
    <w:p w:rsidR="003F3A72" w:rsidRDefault="003F3A72" w:rsidP="006B6F1D">
      <w:pPr>
        <w:ind w:left="-284" w:right="-567"/>
        <w:jc w:val="both"/>
        <w:rPr>
          <w:rFonts w:ascii="Cambria" w:hAnsi="Cambria" w:cs="Cambria"/>
          <w:sz w:val="20"/>
          <w:szCs w:val="20"/>
          <w:lang w:val="pl-PL"/>
        </w:rPr>
      </w:pPr>
      <w:r>
        <w:rPr>
          <w:rFonts w:ascii="Cambria" w:hAnsi="Cambria" w:cs="Cambria"/>
          <w:sz w:val="20"/>
          <w:szCs w:val="20"/>
          <w:lang w:val="pl-PL"/>
        </w:rPr>
        <w:t xml:space="preserve">Na nadmetanju (tenderu) mogu učestvovati isključivo ponuđači koji otkupe tendersku dokumentaciju. Zainteresovani ponuđači ili njihovi ovlašćeni predstavnici mogu preuzeti tendersku dokumentaciju svakog radnog dana u Javnom preduzeću u Budvi, kod ovlašćenog lica od 8,30 do 15 sati (sa pauzom od 11.30-12.00 časova), od dana objavljivanja Javnog poziva do dana </w:t>
      </w:r>
      <w:bookmarkStart w:id="0" w:name="_GoBack"/>
      <w:bookmarkEnd w:id="0"/>
      <w:r w:rsidR="00F06F9F">
        <w:rPr>
          <w:rFonts w:ascii="Cambria" w:hAnsi="Cambria" w:cs="Cambria"/>
          <w:b/>
          <w:sz w:val="20"/>
          <w:szCs w:val="20"/>
          <w:lang w:val="pl-PL"/>
        </w:rPr>
        <w:t>19</w:t>
      </w:r>
      <w:r>
        <w:rPr>
          <w:rFonts w:ascii="Cambria" w:hAnsi="Cambria" w:cs="Cambria"/>
          <w:b/>
          <w:sz w:val="20"/>
          <w:szCs w:val="20"/>
          <w:lang w:val="pl-PL"/>
        </w:rPr>
        <w:t>.04.2019.god</w:t>
      </w:r>
      <w:r>
        <w:rPr>
          <w:rFonts w:ascii="Cambria" w:hAnsi="Cambria" w:cs="Cambria"/>
          <w:sz w:val="20"/>
          <w:szCs w:val="20"/>
          <w:lang w:val="pl-PL"/>
        </w:rPr>
        <w:t>.</w:t>
      </w:r>
    </w:p>
    <w:p w:rsidR="003F3A72" w:rsidRDefault="003F3A72" w:rsidP="006B6F1D">
      <w:pPr>
        <w:ind w:left="-284" w:right="-567"/>
        <w:jc w:val="both"/>
        <w:rPr>
          <w:rFonts w:ascii="Times New Roman" w:hAnsi="Times New Roman"/>
          <w:sz w:val="20"/>
          <w:szCs w:val="20"/>
          <w:lang w:val="pl-PL"/>
        </w:rPr>
      </w:pPr>
      <w:r>
        <w:rPr>
          <w:rFonts w:ascii="Cambria" w:hAnsi="Cambria" w:cs="Cambria"/>
          <w:sz w:val="20"/>
          <w:szCs w:val="20"/>
          <w:lang w:val="pl-PL"/>
        </w:rPr>
        <w:t xml:space="preserve">Cijena tenderske dokumentacije iznosi 50.00 eura a uplata se vrši na žiro račun broj 520-3172-65 kod Hipotekarne </w:t>
      </w:r>
      <w:r>
        <w:rPr>
          <w:rFonts w:ascii="Times New Roman" w:hAnsi="Times New Roman"/>
          <w:sz w:val="20"/>
          <w:szCs w:val="20"/>
          <w:lang w:val="pl-PL"/>
        </w:rPr>
        <w:t>banke sa naznakom „otkup tenderske dokumentacije za kupalište broj_______________“.</w:t>
      </w:r>
    </w:p>
    <w:p w:rsidR="003F3A72" w:rsidRDefault="003F3A72" w:rsidP="006B6F1D">
      <w:pPr>
        <w:pStyle w:val="BodyText"/>
        <w:tabs>
          <w:tab w:val="left" w:pos="3969"/>
        </w:tabs>
        <w:spacing w:before="162" w:line="264" w:lineRule="auto"/>
        <w:ind w:left="-284" w:right="-567"/>
        <w:jc w:val="both"/>
        <w:rPr>
          <w:rFonts w:ascii="Cambria" w:hAnsi="Cambria" w:cs="Times New Roman"/>
          <w:spacing w:val="-3"/>
          <w:sz w:val="20"/>
          <w:szCs w:val="20"/>
        </w:rPr>
      </w:pPr>
      <w:r>
        <w:rPr>
          <w:rFonts w:ascii="Cambria" w:hAnsi="Cambria" w:cs="Times New Roman"/>
          <w:spacing w:val="-3"/>
          <w:sz w:val="20"/>
          <w:szCs w:val="20"/>
        </w:rPr>
        <w:t>Tenderska dokumentacija sadrži:</w:t>
      </w:r>
    </w:p>
    <w:p w:rsidR="003F3A72" w:rsidRDefault="003F3A72" w:rsidP="006B6F1D">
      <w:pPr>
        <w:pStyle w:val="BodyText"/>
        <w:tabs>
          <w:tab w:val="left" w:pos="3969"/>
        </w:tabs>
        <w:spacing w:line="264" w:lineRule="auto"/>
        <w:ind w:left="-284" w:right="-567"/>
        <w:jc w:val="both"/>
        <w:rPr>
          <w:rFonts w:ascii="Cambria" w:hAnsi="Cambria" w:cs="Times New Roman"/>
          <w:spacing w:val="-3"/>
          <w:sz w:val="20"/>
          <w:szCs w:val="20"/>
        </w:rPr>
      </w:pPr>
      <w:r>
        <w:rPr>
          <w:rFonts w:ascii="Cambria" w:hAnsi="Cambria" w:cs="Times New Roman"/>
          <w:spacing w:val="-3"/>
          <w:sz w:val="20"/>
          <w:szCs w:val="20"/>
        </w:rPr>
        <w:t>1. Nacrt Ugovora o zakupu/korišćenju morskog dobra,</w:t>
      </w:r>
    </w:p>
    <w:p w:rsidR="003F3A72" w:rsidRDefault="003F3A72" w:rsidP="006B6F1D">
      <w:pPr>
        <w:pStyle w:val="BodyText"/>
        <w:tabs>
          <w:tab w:val="left" w:pos="3969"/>
        </w:tabs>
        <w:spacing w:line="264" w:lineRule="auto"/>
        <w:ind w:left="-284" w:right="-567"/>
        <w:jc w:val="both"/>
        <w:rPr>
          <w:rFonts w:ascii="Cambria" w:hAnsi="Cambria" w:cs="Times New Roman"/>
          <w:spacing w:val="-3"/>
          <w:sz w:val="20"/>
          <w:szCs w:val="20"/>
        </w:rPr>
      </w:pPr>
      <w:r>
        <w:rPr>
          <w:rFonts w:ascii="Cambria" w:hAnsi="Cambria" w:cs="Times New Roman"/>
          <w:spacing w:val="-3"/>
          <w:sz w:val="20"/>
          <w:szCs w:val="20"/>
        </w:rPr>
        <w:t xml:space="preserve">2. Obrazac A koji sadfrži Izjavu o prihvatanju svih uslova iz javnog poziva, Nacrta ugovora i tenderske dokumentacije i Izjavu </w:t>
      </w:r>
    </w:p>
    <w:p w:rsidR="003F3A72" w:rsidRDefault="003F3A72" w:rsidP="006B6F1D">
      <w:pPr>
        <w:pStyle w:val="BodyText"/>
        <w:tabs>
          <w:tab w:val="left" w:pos="3969"/>
        </w:tabs>
        <w:spacing w:line="264" w:lineRule="auto"/>
        <w:ind w:left="-284" w:right="-567"/>
        <w:jc w:val="both"/>
        <w:rPr>
          <w:rFonts w:ascii="Cambria" w:hAnsi="Cambria" w:cs="Times New Roman"/>
          <w:spacing w:val="-3"/>
          <w:sz w:val="20"/>
          <w:szCs w:val="20"/>
        </w:rPr>
      </w:pPr>
      <w:proofErr w:type="gramStart"/>
      <w:r>
        <w:rPr>
          <w:rFonts w:ascii="Cambria" w:hAnsi="Cambria" w:cs="Times New Roman"/>
          <w:spacing w:val="-3"/>
          <w:sz w:val="20"/>
          <w:szCs w:val="20"/>
        </w:rPr>
        <w:t>kojom</w:t>
      </w:r>
      <w:proofErr w:type="gramEnd"/>
      <w:r>
        <w:rPr>
          <w:rFonts w:ascii="Cambria" w:hAnsi="Cambria" w:cs="Times New Roman"/>
          <w:spacing w:val="-3"/>
          <w:sz w:val="20"/>
          <w:szCs w:val="20"/>
        </w:rPr>
        <w:t xml:space="preserve"> ponuđač izražava pristanka da se njegobvi lični podaci obrađuju radi učešća u javnom pozivu,</w:t>
      </w:r>
    </w:p>
    <w:p w:rsidR="003F3A72" w:rsidRDefault="003F3A72" w:rsidP="006B6F1D">
      <w:pPr>
        <w:pStyle w:val="BodyText"/>
        <w:tabs>
          <w:tab w:val="left" w:pos="142"/>
        </w:tabs>
        <w:spacing w:line="264" w:lineRule="auto"/>
        <w:ind w:left="-284" w:right="-567"/>
        <w:jc w:val="both"/>
        <w:rPr>
          <w:rFonts w:ascii="Cambria" w:hAnsi="Cambria" w:cs="Times New Roman"/>
          <w:sz w:val="20"/>
          <w:szCs w:val="20"/>
        </w:rPr>
      </w:pPr>
      <w:r>
        <w:rPr>
          <w:rFonts w:ascii="Cambria" w:hAnsi="Cambria" w:cs="Times New Roman"/>
          <w:sz w:val="20"/>
          <w:szCs w:val="20"/>
        </w:rPr>
        <w:t xml:space="preserve">3. Nacrt opštih uslova za uređenje i opremanje kupališta, </w:t>
      </w:r>
    </w:p>
    <w:p w:rsidR="003F3A72" w:rsidRDefault="003F3A72" w:rsidP="006B6F1D">
      <w:pPr>
        <w:pStyle w:val="BodyText"/>
        <w:tabs>
          <w:tab w:val="left" w:pos="142"/>
        </w:tabs>
        <w:spacing w:line="264" w:lineRule="auto"/>
        <w:ind w:left="-284" w:right="-567"/>
        <w:jc w:val="both"/>
        <w:rPr>
          <w:rFonts w:ascii="Cambria" w:hAnsi="Cambria" w:cs="Times New Roman"/>
          <w:sz w:val="20"/>
          <w:szCs w:val="20"/>
        </w:rPr>
      </w:pPr>
      <w:r>
        <w:rPr>
          <w:rFonts w:ascii="Cambria" w:hAnsi="Cambria" w:cs="Times New Roman"/>
          <w:sz w:val="20"/>
          <w:szCs w:val="20"/>
        </w:rPr>
        <w:t xml:space="preserve">4. Nacrt opštih uslova za postavljanje privremenih objekata. </w:t>
      </w:r>
    </w:p>
    <w:p w:rsidR="003F3A72" w:rsidRDefault="003F3A72" w:rsidP="006B6F1D">
      <w:pPr>
        <w:pStyle w:val="Heading1"/>
        <w:tabs>
          <w:tab w:val="left" w:pos="536"/>
          <w:tab w:val="left" w:pos="3969"/>
        </w:tabs>
        <w:ind w:left="-284" w:right="-567"/>
        <w:rPr>
          <w:rFonts w:ascii="Cambria" w:hAnsi="Cambria" w:cs="Times New Roman"/>
          <w:sz w:val="20"/>
          <w:szCs w:val="20"/>
        </w:rPr>
      </w:pPr>
      <w:r>
        <w:rPr>
          <w:rFonts w:ascii="Cambria" w:hAnsi="Cambria" w:cs="Times New Roman"/>
          <w:sz w:val="20"/>
          <w:szCs w:val="20"/>
        </w:rPr>
        <w:t xml:space="preserve">      </w:t>
      </w:r>
    </w:p>
    <w:p w:rsidR="003F3A72" w:rsidRDefault="003F3A72" w:rsidP="006B6F1D">
      <w:pPr>
        <w:pStyle w:val="Heading1"/>
        <w:tabs>
          <w:tab w:val="left" w:pos="536"/>
          <w:tab w:val="left" w:pos="3969"/>
        </w:tabs>
        <w:ind w:left="-284" w:right="-567"/>
        <w:rPr>
          <w:rFonts w:ascii="Cambria" w:hAnsi="Cambria" w:cs="Times New Roman"/>
          <w:sz w:val="20"/>
          <w:szCs w:val="20"/>
        </w:rPr>
      </w:pPr>
      <w:r>
        <w:rPr>
          <w:rFonts w:ascii="Cambria" w:hAnsi="Cambria" w:cs="Times New Roman"/>
          <w:sz w:val="20"/>
          <w:szCs w:val="20"/>
        </w:rPr>
        <w:t>IX Način, vrijeme</w:t>
      </w:r>
      <w:r>
        <w:rPr>
          <w:rFonts w:ascii="Cambria" w:hAnsi="Cambria" w:cs="Times New Roman"/>
          <w:spacing w:val="-13"/>
          <w:sz w:val="20"/>
          <w:szCs w:val="20"/>
        </w:rPr>
        <w:t xml:space="preserve"> </w:t>
      </w:r>
      <w:r>
        <w:rPr>
          <w:rFonts w:ascii="Cambria" w:hAnsi="Cambria" w:cs="Times New Roman"/>
          <w:sz w:val="20"/>
          <w:szCs w:val="20"/>
        </w:rPr>
        <w:t>i</w:t>
      </w:r>
      <w:r>
        <w:rPr>
          <w:rFonts w:ascii="Cambria" w:hAnsi="Cambria" w:cs="Times New Roman"/>
          <w:spacing w:val="-12"/>
          <w:sz w:val="20"/>
          <w:szCs w:val="20"/>
        </w:rPr>
        <w:t xml:space="preserve"> </w:t>
      </w:r>
      <w:r>
        <w:rPr>
          <w:rFonts w:ascii="Cambria" w:hAnsi="Cambria" w:cs="Times New Roman"/>
          <w:sz w:val="20"/>
          <w:szCs w:val="20"/>
        </w:rPr>
        <w:t>mjesto</w:t>
      </w:r>
      <w:r>
        <w:rPr>
          <w:rFonts w:ascii="Cambria" w:hAnsi="Cambria" w:cs="Times New Roman"/>
          <w:spacing w:val="-9"/>
          <w:sz w:val="20"/>
          <w:szCs w:val="20"/>
        </w:rPr>
        <w:t xml:space="preserve"> </w:t>
      </w:r>
      <w:r>
        <w:rPr>
          <w:rFonts w:ascii="Cambria" w:hAnsi="Cambria" w:cs="Times New Roman"/>
          <w:sz w:val="20"/>
          <w:szCs w:val="20"/>
        </w:rPr>
        <w:t>podnošenja</w:t>
      </w:r>
      <w:r>
        <w:rPr>
          <w:rFonts w:ascii="Cambria" w:hAnsi="Cambria" w:cs="Times New Roman"/>
          <w:spacing w:val="-11"/>
          <w:sz w:val="20"/>
          <w:szCs w:val="20"/>
        </w:rPr>
        <w:t xml:space="preserve"> </w:t>
      </w:r>
      <w:r>
        <w:rPr>
          <w:rFonts w:ascii="Cambria" w:hAnsi="Cambria" w:cs="Times New Roman"/>
          <w:sz w:val="20"/>
          <w:szCs w:val="20"/>
        </w:rPr>
        <w:t>ponuda</w:t>
      </w:r>
    </w:p>
    <w:p w:rsidR="003F3A72" w:rsidRDefault="003F3A72" w:rsidP="006B6F1D">
      <w:pPr>
        <w:pStyle w:val="Heading1"/>
        <w:tabs>
          <w:tab w:val="left" w:pos="536"/>
          <w:tab w:val="left" w:pos="3969"/>
        </w:tabs>
        <w:ind w:left="-284" w:right="-567"/>
        <w:rPr>
          <w:rFonts w:ascii="Cambria" w:hAnsi="Cambria" w:cs="Times New Roman"/>
          <w:sz w:val="20"/>
          <w:szCs w:val="20"/>
        </w:rPr>
      </w:pPr>
    </w:p>
    <w:p w:rsidR="003F3A72" w:rsidRDefault="003F3A72" w:rsidP="006B6F1D">
      <w:pPr>
        <w:tabs>
          <w:tab w:val="left" w:pos="3969"/>
        </w:tabs>
        <w:autoSpaceDE w:val="0"/>
        <w:autoSpaceDN w:val="0"/>
        <w:adjustRightInd w:val="0"/>
        <w:spacing w:after="0" w:line="240" w:lineRule="auto"/>
        <w:ind w:left="-284" w:right="-567"/>
        <w:jc w:val="both"/>
        <w:rPr>
          <w:rFonts w:ascii="Cambria" w:hAnsi="Cambria"/>
          <w:sz w:val="20"/>
          <w:szCs w:val="20"/>
          <w:lang w:eastAsia="sr-Latn-ME"/>
        </w:rPr>
      </w:pPr>
      <w:r>
        <w:rPr>
          <w:rFonts w:ascii="Cambria" w:hAnsi="Cambria"/>
          <w:sz w:val="20"/>
          <w:szCs w:val="20"/>
          <w:lang w:eastAsia="sr-Latn-ME"/>
        </w:rPr>
        <w:t>11.1. Ponuđač je dužan da ponudu pripremi kao jedinstvenu cjelinu i da svaku prvu stranicu svakog lista i ukupni broj listova ponude označi rednim brojem (1/40, 2/40..) osim bankarske garancije koja ne mora biti uvezana i numerisana.</w:t>
      </w:r>
    </w:p>
    <w:p w:rsidR="003F3A72" w:rsidRDefault="003F3A72" w:rsidP="006B6F1D">
      <w:pPr>
        <w:tabs>
          <w:tab w:val="left" w:pos="3969"/>
        </w:tabs>
        <w:autoSpaceDE w:val="0"/>
        <w:autoSpaceDN w:val="0"/>
        <w:adjustRightInd w:val="0"/>
        <w:spacing w:after="0" w:line="240" w:lineRule="auto"/>
        <w:ind w:left="-284" w:right="-567"/>
        <w:jc w:val="both"/>
        <w:rPr>
          <w:rFonts w:ascii="Cambria" w:hAnsi="Cambria"/>
          <w:sz w:val="20"/>
          <w:szCs w:val="20"/>
          <w:lang w:eastAsia="sr-Latn-ME"/>
        </w:rPr>
      </w:pPr>
      <w:r>
        <w:rPr>
          <w:rFonts w:ascii="Cambria" w:hAnsi="Cambria"/>
          <w:sz w:val="20"/>
          <w:szCs w:val="20"/>
          <w:lang w:eastAsia="sr-Latn-ME"/>
        </w:rPr>
        <w:t>Ponuda mora biti povezana jednim jemstvenikom tako da se ne mogu naknadno ubacivati, odstranjivati ili zamjenjivati pojedinačni listovi, a da se pri tome ne ošteti list ponude.</w:t>
      </w:r>
    </w:p>
    <w:p w:rsidR="003F3A72" w:rsidRDefault="003F3A72" w:rsidP="006B6F1D">
      <w:pPr>
        <w:tabs>
          <w:tab w:val="left" w:pos="3969"/>
        </w:tabs>
        <w:autoSpaceDE w:val="0"/>
        <w:autoSpaceDN w:val="0"/>
        <w:adjustRightInd w:val="0"/>
        <w:spacing w:after="0" w:line="240" w:lineRule="auto"/>
        <w:ind w:left="-284" w:right="-567"/>
        <w:jc w:val="both"/>
        <w:rPr>
          <w:rFonts w:ascii="Cambria" w:hAnsi="Cambria"/>
          <w:sz w:val="20"/>
          <w:szCs w:val="20"/>
          <w:lang w:eastAsia="sr-Latn-ME"/>
        </w:rPr>
      </w:pPr>
    </w:p>
    <w:p w:rsidR="003F3A72" w:rsidRDefault="003F3A72" w:rsidP="006B6F1D">
      <w:pPr>
        <w:tabs>
          <w:tab w:val="left" w:pos="3969"/>
        </w:tabs>
        <w:autoSpaceDE w:val="0"/>
        <w:autoSpaceDN w:val="0"/>
        <w:adjustRightInd w:val="0"/>
        <w:spacing w:after="0" w:line="240" w:lineRule="auto"/>
        <w:ind w:left="-284" w:right="-567"/>
        <w:jc w:val="both"/>
        <w:rPr>
          <w:rFonts w:ascii="Cambria" w:hAnsi="Cambria"/>
          <w:sz w:val="20"/>
          <w:szCs w:val="20"/>
          <w:lang w:eastAsia="sr-Latn-ME"/>
        </w:rPr>
      </w:pPr>
      <w:r>
        <w:rPr>
          <w:rFonts w:ascii="Cambria" w:hAnsi="Cambria"/>
          <w:sz w:val="20"/>
          <w:szCs w:val="20"/>
          <w:lang w:eastAsia="sr-Latn-ME"/>
        </w:rPr>
        <w:t>11.2. Ponuda zahtijevana Javnim pozivom dostavlja se u odgovarajućem zatvorenom omotu (koverat) na način da se prilikom otvaranja ponude može sa sigurnošću utvrditi da se prvi put otvara.</w:t>
      </w:r>
    </w:p>
    <w:p w:rsidR="003F3A72" w:rsidRDefault="003F3A72" w:rsidP="006B6F1D">
      <w:pPr>
        <w:tabs>
          <w:tab w:val="left" w:pos="3969"/>
        </w:tabs>
        <w:ind w:left="-284" w:right="-567"/>
        <w:jc w:val="both"/>
        <w:rPr>
          <w:rFonts w:ascii="Cambria" w:hAnsi="Cambria"/>
          <w:sz w:val="20"/>
          <w:szCs w:val="20"/>
          <w:lang w:val="pl-PL"/>
        </w:rPr>
      </w:pPr>
      <w:r>
        <w:rPr>
          <w:rFonts w:ascii="Cambria" w:hAnsi="Cambria"/>
          <w:sz w:val="20"/>
          <w:szCs w:val="20"/>
          <w:lang w:eastAsia="sr-Latn-ME"/>
        </w:rPr>
        <w:t xml:space="preserve">Na omotu ponude navodi se: naziv/ime i prezime ponuđača, broj javnog poziva, broj lokacije iz javnog poziva za koju se dostavlja i na koju se odnosi ponuda i to tekst: </w:t>
      </w:r>
      <w:r>
        <w:rPr>
          <w:rFonts w:ascii="Cambria" w:hAnsi="Cambria"/>
          <w:sz w:val="20"/>
          <w:szCs w:val="20"/>
          <w:lang w:val="pl-PL"/>
        </w:rPr>
        <w:t>„PONUDA PO JAVNOM POZIVU BR.  ___________________“, „“LOKACIJA POD REDNIM BROJEM _______________IZ JAVNOG POZIVA“. </w:t>
      </w:r>
    </w:p>
    <w:p w:rsidR="003F3A72" w:rsidRDefault="003F3A72" w:rsidP="006B6F1D">
      <w:pPr>
        <w:pStyle w:val="BodyText"/>
        <w:tabs>
          <w:tab w:val="left" w:pos="3969"/>
          <w:tab w:val="left" w:pos="4639"/>
        </w:tabs>
        <w:spacing w:before="188" w:line="264" w:lineRule="auto"/>
        <w:ind w:left="-284" w:right="-567"/>
        <w:jc w:val="both"/>
        <w:rPr>
          <w:rFonts w:ascii="Cambria" w:hAnsi="Cambria" w:cs="Times New Roman"/>
          <w:sz w:val="20"/>
          <w:szCs w:val="20"/>
        </w:rPr>
      </w:pPr>
      <w:r>
        <w:rPr>
          <w:rFonts w:ascii="Cambria" w:hAnsi="Cambria" w:cs="Times New Roman"/>
          <w:sz w:val="20"/>
          <w:szCs w:val="20"/>
        </w:rPr>
        <w:t xml:space="preserve">Ponude se dostavljaju </w:t>
      </w:r>
      <w:r>
        <w:rPr>
          <w:rFonts w:ascii="Cambria" w:hAnsi="Cambria" w:cs="Times New Roman"/>
          <w:spacing w:val="-3"/>
          <w:sz w:val="20"/>
          <w:szCs w:val="20"/>
        </w:rPr>
        <w:t xml:space="preserve">svakog </w:t>
      </w:r>
      <w:r>
        <w:rPr>
          <w:rFonts w:ascii="Cambria" w:hAnsi="Cambria" w:cs="Times New Roman"/>
          <w:sz w:val="20"/>
          <w:szCs w:val="20"/>
        </w:rPr>
        <w:t xml:space="preserve">radnog dana od 08.30 do 16.00 časova od dana objavljivanja ovog poziva neposrednom predajom na arhivi Javnog </w:t>
      </w:r>
      <w:r>
        <w:rPr>
          <w:rFonts w:ascii="Cambria" w:hAnsi="Cambria" w:cs="Times New Roman"/>
          <w:w w:val="95"/>
          <w:sz w:val="20"/>
          <w:szCs w:val="20"/>
        </w:rPr>
        <w:t>preduzeća</w:t>
      </w:r>
      <w:r>
        <w:rPr>
          <w:rFonts w:ascii="Cambria" w:hAnsi="Cambria" w:cs="Times New Roman"/>
          <w:sz w:val="20"/>
          <w:szCs w:val="20"/>
        </w:rPr>
        <w:t xml:space="preserve">, </w:t>
      </w:r>
      <w:proofErr w:type="gramStart"/>
      <w:r>
        <w:rPr>
          <w:rFonts w:ascii="Cambria" w:hAnsi="Cambria" w:cs="Times New Roman"/>
          <w:sz w:val="20"/>
          <w:szCs w:val="20"/>
        </w:rPr>
        <w:t xml:space="preserve">do </w:t>
      </w:r>
      <w:r w:rsidR="00AF5216">
        <w:rPr>
          <w:rFonts w:ascii="Cambria" w:hAnsi="Cambria" w:cs="Times New Roman"/>
          <w:b/>
          <w:sz w:val="20"/>
          <w:szCs w:val="20"/>
        </w:rPr>
        <w:t>:</w:t>
      </w:r>
      <w:proofErr w:type="gramEnd"/>
    </w:p>
    <w:p w:rsidR="00AF5216" w:rsidRDefault="00AF5216" w:rsidP="006B6F1D">
      <w:pPr>
        <w:pStyle w:val="BodyText"/>
        <w:tabs>
          <w:tab w:val="left" w:pos="3969"/>
          <w:tab w:val="left" w:pos="4639"/>
        </w:tabs>
        <w:spacing w:before="188" w:line="264" w:lineRule="auto"/>
        <w:ind w:left="-284" w:right="-567"/>
        <w:jc w:val="both"/>
        <w:rPr>
          <w:rFonts w:ascii="Cambria" w:hAnsi="Cambria" w:cs="Times New Roman"/>
          <w:sz w:val="20"/>
          <w:szCs w:val="20"/>
        </w:rPr>
      </w:pPr>
    </w:p>
    <w:p w:rsidR="005A395C" w:rsidRPr="009D123F" w:rsidRDefault="005A395C" w:rsidP="006B6F1D">
      <w:pPr>
        <w:pStyle w:val="BodyText"/>
        <w:tabs>
          <w:tab w:val="left" w:pos="3969"/>
          <w:tab w:val="left" w:pos="4639"/>
        </w:tabs>
        <w:spacing w:before="188" w:line="266" w:lineRule="auto"/>
        <w:ind w:left="-284" w:right="-567"/>
        <w:jc w:val="both"/>
        <w:rPr>
          <w:rFonts w:ascii="Cambria" w:hAnsi="Cambria"/>
          <w:b/>
          <w:sz w:val="20"/>
          <w:szCs w:val="20"/>
        </w:rPr>
      </w:pPr>
      <w:r w:rsidRPr="00E42E0E">
        <w:rPr>
          <w:rFonts w:ascii="Cambria" w:hAnsi="Cambria"/>
          <w:bCs/>
          <w:sz w:val="20"/>
          <w:szCs w:val="20"/>
        </w:rPr>
        <w:lastRenderedPageBreak/>
        <w:t xml:space="preserve">- </w:t>
      </w:r>
      <w:proofErr w:type="gramStart"/>
      <w:r w:rsidRPr="00E42E0E">
        <w:rPr>
          <w:rFonts w:ascii="Cambria" w:hAnsi="Cambria"/>
          <w:bCs/>
          <w:sz w:val="20"/>
          <w:szCs w:val="20"/>
        </w:rPr>
        <w:t>za  lokacije</w:t>
      </w:r>
      <w:proofErr w:type="gramEnd"/>
      <w:r w:rsidRPr="00E42E0E">
        <w:rPr>
          <w:rFonts w:ascii="Cambria" w:hAnsi="Cambria"/>
          <w:bCs/>
          <w:sz w:val="20"/>
          <w:szCs w:val="20"/>
        </w:rPr>
        <w:t xml:space="preserve"> označene od tačke </w:t>
      </w:r>
      <w:r w:rsidRPr="009D123F">
        <w:rPr>
          <w:rFonts w:ascii="Cambria" w:hAnsi="Cambria"/>
          <w:b/>
          <w:bCs/>
          <w:sz w:val="20"/>
          <w:szCs w:val="20"/>
        </w:rPr>
        <w:t xml:space="preserve">1. </w:t>
      </w:r>
      <w:proofErr w:type="gramStart"/>
      <w:r w:rsidRPr="009D123F">
        <w:rPr>
          <w:rFonts w:ascii="Cambria" w:hAnsi="Cambria"/>
          <w:b/>
          <w:bCs/>
          <w:sz w:val="20"/>
          <w:szCs w:val="20"/>
        </w:rPr>
        <w:t>do</w:t>
      </w:r>
      <w:proofErr w:type="gramEnd"/>
      <w:r w:rsidRPr="009D123F">
        <w:rPr>
          <w:rFonts w:ascii="Cambria" w:hAnsi="Cambria"/>
          <w:b/>
          <w:bCs/>
          <w:sz w:val="20"/>
          <w:szCs w:val="20"/>
        </w:rPr>
        <w:t xml:space="preserve"> tačke  </w:t>
      </w:r>
      <w:r>
        <w:rPr>
          <w:rFonts w:ascii="Cambria" w:hAnsi="Cambria"/>
          <w:b/>
          <w:bCs/>
          <w:sz w:val="20"/>
          <w:szCs w:val="20"/>
        </w:rPr>
        <w:t>2</w:t>
      </w:r>
      <w:r w:rsidR="00AF5216">
        <w:rPr>
          <w:rFonts w:ascii="Cambria" w:hAnsi="Cambria"/>
          <w:b/>
          <w:bCs/>
          <w:sz w:val="20"/>
          <w:szCs w:val="20"/>
        </w:rPr>
        <w:t>4</w:t>
      </w:r>
      <w:r>
        <w:rPr>
          <w:rFonts w:ascii="Cambria" w:hAnsi="Cambria"/>
          <w:bCs/>
          <w:sz w:val="20"/>
          <w:szCs w:val="20"/>
        </w:rPr>
        <w:t xml:space="preserve">. </w:t>
      </w:r>
      <w:proofErr w:type="gramStart"/>
      <w:r>
        <w:rPr>
          <w:rFonts w:ascii="Cambria" w:hAnsi="Cambria"/>
          <w:bCs/>
          <w:sz w:val="20"/>
          <w:szCs w:val="20"/>
        </w:rPr>
        <w:t>( kupališta</w:t>
      </w:r>
      <w:proofErr w:type="gramEnd"/>
      <w:r>
        <w:rPr>
          <w:rFonts w:ascii="Cambria" w:hAnsi="Cambria"/>
          <w:bCs/>
          <w:sz w:val="20"/>
          <w:szCs w:val="20"/>
        </w:rPr>
        <w:t xml:space="preserve"> od </w:t>
      </w:r>
      <w:r w:rsidR="00AF5216">
        <w:rPr>
          <w:rFonts w:ascii="Cambria" w:hAnsi="Cambria"/>
          <w:bCs/>
          <w:sz w:val="20"/>
          <w:szCs w:val="20"/>
        </w:rPr>
        <w:t>10E</w:t>
      </w:r>
      <w:r>
        <w:rPr>
          <w:rFonts w:ascii="Cambria" w:hAnsi="Cambria"/>
          <w:bCs/>
          <w:sz w:val="20"/>
          <w:szCs w:val="20"/>
        </w:rPr>
        <w:t xml:space="preserve"> do </w:t>
      </w:r>
      <w:r w:rsidR="00AF5216">
        <w:rPr>
          <w:rFonts w:ascii="Cambria" w:hAnsi="Cambria"/>
          <w:bCs/>
          <w:sz w:val="20"/>
          <w:szCs w:val="20"/>
        </w:rPr>
        <w:t>1</w:t>
      </w:r>
      <w:r>
        <w:rPr>
          <w:rFonts w:ascii="Cambria" w:hAnsi="Cambria"/>
          <w:bCs/>
          <w:sz w:val="20"/>
          <w:szCs w:val="20"/>
        </w:rPr>
        <w:t>7</w:t>
      </w:r>
      <w:r w:rsidR="00AF5216">
        <w:rPr>
          <w:rFonts w:ascii="Cambria" w:hAnsi="Cambria"/>
          <w:bCs/>
          <w:sz w:val="20"/>
          <w:szCs w:val="20"/>
        </w:rPr>
        <w:t>F</w:t>
      </w:r>
      <w:r>
        <w:rPr>
          <w:rFonts w:ascii="Cambria" w:hAnsi="Cambria"/>
          <w:bCs/>
          <w:sz w:val="20"/>
          <w:szCs w:val="20"/>
        </w:rPr>
        <w:t xml:space="preserve"> ) </w:t>
      </w:r>
      <w:r w:rsidRPr="00E42E0E">
        <w:rPr>
          <w:rFonts w:ascii="Cambria" w:hAnsi="Cambria"/>
          <w:bCs/>
          <w:sz w:val="20"/>
          <w:szCs w:val="20"/>
        </w:rPr>
        <w:t xml:space="preserve">zaključno </w:t>
      </w:r>
      <w:r w:rsidRPr="009D123F">
        <w:rPr>
          <w:rFonts w:ascii="Cambria" w:hAnsi="Cambria"/>
          <w:b/>
          <w:bCs/>
          <w:sz w:val="20"/>
          <w:szCs w:val="20"/>
        </w:rPr>
        <w:t xml:space="preserve">do </w:t>
      </w:r>
      <w:r w:rsidR="00AF5216">
        <w:rPr>
          <w:rFonts w:ascii="Cambria" w:hAnsi="Cambria"/>
          <w:b/>
          <w:bCs/>
          <w:sz w:val="20"/>
          <w:szCs w:val="20"/>
        </w:rPr>
        <w:t>22</w:t>
      </w:r>
      <w:r w:rsidRPr="009D123F">
        <w:rPr>
          <w:rFonts w:ascii="Cambria" w:hAnsi="Cambria"/>
          <w:b/>
          <w:bCs/>
          <w:sz w:val="20"/>
          <w:szCs w:val="20"/>
        </w:rPr>
        <w:t>.0</w:t>
      </w:r>
      <w:r w:rsidR="004D232E">
        <w:rPr>
          <w:rFonts w:ascii="Cambria" w:hAnsi="Cambria"/>
          <w:b/>
          <w:bCs/>
          <w:sz w:val="20"/>
          <w:szCs w:val="20"/>
        </w:rPr>
        <w:t>4</w:t>
      </w:r>
      <w:r w:rsidRPr="009D123F">
        <w:rPr>
          <w:rFonts w:ascii="Cambria" w:hAnsi="Cambria"/>
          <w:b/>
          <w:bCs/>
          <w:sz w:val="20"/>
          <w:szCs w:val="20"/>
        </w:rPr>
        <w:t xml:space="preserve">.2019.god. </w:t>
      </w:r>
      <w:proofErr w:type="gramStart"/>
      <w:r w:rsidRPr="009D123F">
        <w:rPr>
          <w:rFonts w:ascii="Cambria" w:hAnsi="Cambria"/>
          <w:b/>
          <w:bCs/>
          <w:sz w:val="20"/>
          <w:szCs w:val="20"/>
        </w:rPr>
        <w:t>do</w:t>
      </w:r>
      <w:proofErr w:type="gramEnd"/>
      <w:r w:rsidRPr="009D123F">
        <w:rPr>
          <w:rFonts w:ascii="Cambria" w:hAnsi="Cambria"/>
          <w:b/>
          <w:bCs/>
          <w:sz w:val="20"/>
          <w:szCs w:val="20"/>
        </w:rPr>
        <w:t xml:space="preserve"> 1</w:t>
      </w:r>
      <w:r w:rsidR="00AF5216">
        <w:rPr>
          <w:rFonts w:ascii="Cambria" w:hAnsi="Cambria"/>
          <w:b/>
          <w:bCs/>
          <w:sz w:val="20"/>
          <w:szCs w:val="20"/>
        </w:rPr>
        <w:t>1</w:t>
      </w:r>
      <w:r w:rsidRPr="009D123F">
        <w:rPr>
          <w:rFonts w:ascii="Cambria" w:hAnsi="Cambria"/>
          <w:b/>
          <w:bCs/>
          <w:sz w:val="20"/>
          <w:szCs w:val="20"/>
        </w:rPr>
        <w:t xml:space="preserve"> časova, </w:t>
      </w:r>
    </w:p>
    <w:p w:rsidR="005A395C" w:rsidRPr="009D123F" w:rsidRDefault="005A395C" w:rsidP="006B6F1D">
      <w:pPr>
        <w:pStyle w:val="NormalWeb"/>
        <w:spacing w:before="0" w:beforeAutospacing="0" w:after="0"/>
        <w:ind w:left="-284" w:right="-567"/>
        <w:jc w:val="both"/>
        <w:rPr>
          <w:rFonts w:ascii="Cambria" w:hAnsi="Cambria"/>
          <w:b/>
          <w:bCs/>
          <w:sz w:val="20"/>
          <w:szCs w:val="20"/>
        </w:rPr>
      </w:pPr>
      <w:r w:rsidRPr="009D123F">
        <w:rPr>
          <w:rFonts w:ascii="Cambria" w:hAnsi="Cambria"/>
          <w:bCs/>
          <w:sz w:val="20"/>
          <w:szCs w:val="20"/>
        </w:rPr>
        <w:t xml:space="preserve">- za  lokacije označene od tačke </w:t>
      </w:r>
      <w:r w:rsidR="004D232E" w:rsidRPr="004D232E">
        <w:rPr>
          <w:rFonts w:ascii="Cambria" w:hAnsi="Cambria"/>
          <w:b/>
          <w:bCs/>
          <w:sz w:val="20"/>
          <w:szCs w:val="20"/>
        </w:rPr>
        <w:t>2</w:t>
      </w:r>
      <w:r w:rsidR="004D232E">
        <w:rPr>
          <w:rFonts w:ascii="Cambria" w:hAnsi="Cambria"/>
          <w:b/>
          <w:bCs/>
          <w:sz w:val="20"/>
          <w:szCs w:val="20"/>
        </w:rPr>
        <w:t>5</w:t>
      </w:r>
      <w:r w:rsidRPr="009D123F">
        <w:rPr>
          <w:rFonts w:ascii="Cambria" w:hAnsi="Cambria"/>
          <w:b/>
          <w:bCs/>
          <w:sz w:val="20"/>
          <w:szCs w:val="20"/>
        </w:rPr>
        <w:t>. do tačke 4</w:t>
      </w:r>
      <w:r w:rsidR="00AF5216">
        <w:rPr>
          <w:rFonts w:ascii="Cambria" w:hAnsi="Cambria"/>
          <w:b/>
          <w:bCs/>
          <w:sz w:val="20"/>
          <w:szCs w:val="20"/>
        </w:rPr>
        <w:t>3</w:t>
      </w:r>
      <w:r w:rsidRPr="009D123F">
        <w:rPr>
          <w:rFonts w:ascii="Cambria" w:hAnsi="Cambria"/>
          <w:b/>
          <w:bCs/>
          <w:sz w:val="20"/>
          <w:szCs w:val="20"/>
        </w:rPr>
        <w:t xml:space="preserve">. </w:t>
      </w:r>
      <w:r w:rsidRPr="009D123F">
        <w:rPr>
          <w:rFonts w:ascii="Cambria" w:hAnsi="Cambria"/>
          <w:bCs/>
          <w:sz w:val="20"/>
          <w:szCs w:val="20"/>
        </w:rPr>
        <w:t>(</w:t>
      </w:r>
      <w:r>
        <w:rPr>
          <w:rFonts w:ascii="Cambria" w:hAnsi="Cambria"/>
          <w:bCs/>
          <w:sz w:val="20"/>
          <w:szCs w:val="20"/>
        </w:rPr>
        <w:t xml:space="preserve"> kupališta od  </w:t>
      </w:r>
      <w:r w:rsidR="00AF5216">
        <w:rPr>
          <w:rFonts w:ascii="Cambria" w:hAnsi="Cambria"/>
          <w:bCs/>
          <w:sz w:val="20"/>
          <w:szCs w:val="20"/>
        </w:rPr>
        <w:t>1</w:t>
      </w:r>
      <w:r>
        <w:rPr>
          <w:rFonts w:ascii="Cambria" w:hAnsi="Cambria"/>
          <w:bCs/>
          <w:sz w:val="20"/>
          <w:szCs w:val="20"/>
        </w:rPr>
        <w:t>8</w:t>
      </w:r>
      <w:r w:rsidR="00AF5216">
        <w:rPr>
          <w:rFonts w:ascii="Cambria" w:hAnsi="Cambria"/>
          <w:bCs/>
          <w:sz w:val="20"/>
          <w:szCs w:val="20"/>
        </w:rPr>
        <w:t>B</w:t>
      </w:r>
      <w:r>
        <w:rPr>
          <w:rFonts w:ascii="Cambria" w:hAnsi="Cambria"/>
          <w:bCs/>
          <w:sz w:val="20"/>
          <w:szCs w:val="20"/>
        </w:rPr>
        <w:t xml:space="preserve"> do </w:t>
      </w:r>
      <w:r w:rsidR="00AF5216">
        <w:rPr>
          <w:rFonts w:ascii="Cambria" w:hAnsi="Cambria"/>
          <w:bCs/>
          <w:sz w:val="20"/>
          <w:szCs w:val="20"/>
        </w:rPr>
        <w:t>24A</w:t>
      </w:r>
      <w:r>
        <w:rPr>
          <w:rFonts w:ascii="Cambria" w:hAnsi="Cambria"/>
          <w:bCs/>
          <w:sz w:val="20"/>
          <w:szCs w:val="20"/>
        </w:rPr>
        <w:t xml:space="preserve"> ) </w:t>
      </w:r>
      <w:r w:rsidRPr="009D123F">
        <w:rPr>
          <w:rFonts w:ascii="Cambria" w:hAnsi="Cambria"/>
          <w:bCs/>
          <w:sz w:val="20"/>
          <w:szCs w:val="20"/>
        </w:rPr>
        <w:t xml:space="preserve">zaključno </w:t>
      </w:r>
      <w:r w:rsidRPr="009D123F">
        <w:rPr>
          <w:rFonts w:ascii="Cambria" w:hAnsi="Cambria"/>
          <w:b/>
          <w:bCs/>
          <w:sz w:val="20"/>
          <w:szCs w:val="20"/>
        </w:rPr>
        <w:t xml:space="preserve">do </w:t>
      </w:r>
      <w:r w:rsidR="00AF5216">
        <w:rPr>
          <w:rFonts w:ascii="Cambria" w:hAnsi="Cambria"/>
          <w:b/>
          <w:bCs/>
          <w:sz w:val="20"/>
          <w:szCs w:val="20"/>
        </w:rPr>
        <w:t>23</w:t>
      </w:r>
      <w:r w:rsidRPr="009D123F">
        <w:rPr>
          <w:rFonts w:ascii="Cambria" w:hAnsi="Cambria"/>
          <w:b/>
          <w:bCs/>
          <w:sz w:val="20"/>
          <w:szCs w:val="20"/>
        </w:rPr>
        <w:t>.0</w:t>
      </w:r>
      <w:r w:rsidR="00AF5216">
        <w:rPr>
          <w:rFonts w:ascii="Cambria" w:hAnsi="Cambria"/>
          <w:b/>
          <w:bCs/>
          <w:sz w:val="20"/>
          <w:szCs w:val="20"/>
        </w:rPr>
        <w:t>4</w:t>
      </w:r>
      <w:r w:rsidRPr="009D123F">
        <w:rPr>
          <w:rFonts w:ascii="Cambria" w:hAnsi="Cambria"/>
          <w:b/>
          <w:bCs/>
          <w:sz w:val="20"/>
          <w:szCs w:val="20"/>
        </w:rPr>
        <w:t>.2019.god. do 1</w:t>
      </w:r>
      <w:r w:rsidR="00AF5216">
        <w:rPr>
          <w:rFonts w:ascii="Cambria" w:hAnsi="Cambria"/>
          <w:b/>
          <w:bCs/>
          <w:sz w:val="20"/>
          <w:szCs w:val="20"/>
        </w:rPr>
        <w:t>1</w:t>
      </w:r>
      <w:r w:rsidRPr="009D123F">
        <w:rPr>
          <w:rFonts w:ascii="Cambria" w:hAnsi="Cambria"/>
          <w:b/>
          <w:bCs/>
          <w:sz w:val="20"/>
          <w:szCs w:val="20"/>
        </w:rPr>
        <w:t xml:space="preserve"> časova</w:t>
      </w:r>
      <w:r>
        <w:rPr>
          <w:rFonts w:ascii="Cambria" w:hAnsi="Cambria"/>
          <w:b/>
          <w:bCs/>
          <w:sz w:val="20"/>
          <w:szCs w:val="20"/>
        </w:rPr>
        <w:t>.</w:t>
      </w:r>
    </w:p>
    <w:p w:rsidR="005A395C" w:rsidRPr="00E42E0E" w:rsidRDefault="005A395C" w:rsidP="006B6F1D">
      <w:pPr>
        <w:pStyle w:val="BodyText"/>
        <w:tabs>
          <w:tab w:val="left" w:pos="3969"/>
        </w:tabs>
        <w:spacing w:before="9"/>
        <w:ind w:left="-284" w:right="-284"/>
        <w:rPr>
          <w:rFonts w:ascii="Cambria" w:hAnsi="Cambria" w:cs="Times New Roman"/>
          <w:sz w:val="20"/>
          <w:szCs w:val="20"/>
        </w:rPr>
      </w:pPr>
    </w:p>
    <w:p w:rsidR="005A395C" w:rsidRPr="00E42E0E" w:rsidRDefault="005A395C" w:rsidP="006B6F1D">
      <w:pPr>
        <w:pStyle w:val="Heading1"/>
        <w:tabs>
          <w:tab w:val="left" w:pos="426"/>
          <w:tab w:val="left" w:pos="3969"/>
        </w:tabs>
        <w:ind w:left="-284" w:right="-284"/>
        <w:rPr>
          <w:rFonts w:ascii="Cambria" w:hAnsi="Cambria" w:cs="Times New Roman"/>
          <w:sz w:val="20"/>
          <w:szCs w:val="20"/>
        </w:rPr>
      </w:pPr>
      <w:r w:rsidRPr="00E42E0E">
        <w:rPr>
          <w:rFonts w:ascii="Cambria" w:hAnsi="Cambria" w:cs="Times New Roman"/>
          <w:sz w:val="20"/>
          <w:szCs w:val="20"/>
        </w:rPr>
        <w:t>X Mjesto</w:t>
      </w:r>
      <w:r w:rsidRPr="00E42E0E">
        <w:rPr>
          <w:rFonts w:ascii="Cambria" w:hAnsi="Cambria" w:cs="Times New Roman"/>
          <w:spacing w:val="-11"/>
          <w:sz w:val="20"/>
          <w:szCs w:val="20"/>
        </w:rPr>
        <w:t xml:space="preserve"> </w:t>
      </w:r>
      <w:r w:rsidRPr="00E42E0E">
        <w:rPr>
          <w:rFonts w:ascii="Cambria" w:hAnsi="Cambria" w:cs="Times New Roman"/>
          <w:sz w:val="20"/>
          <w:szCs w:val="20"/>
        </w:rPr>
        <w:t>i</w:t>
      </w:r>
      <w:r w:rsidRPr="00E42E0E">
        <w:rPr>
          <w:rFonts w:ascii="Cambria" w:hAnsi="Cambria" w:cs="Times New Roman"/>
          <w:spacing w:val="-11"/>
          <w:sz w:val="20"/>
          <w:szCs w:val="20"/>
        </w:rPr>
        <w:t xml:space="preserve"> </w:t>
      </w:r>
      <w:r w:rsidRPr="00E42E0E">
        <w:rPr>
          <w:rFonts w:ascii="Cambria" w:hAnsi="Cambria" w:cs="Times New Roman"/>
          <w:sz w:val="20"/>
          <w:szCs w:val="20"/>
        </w:rPr>
        <w:t>datum</w:t>
      </w:r>
      <w:r w:rsidRPr="00E42E0E">
        <w:rPr>
          <w:rFonts w:ascii="Cambria" w:hAnsi="Cambria" w:cs="Times New Roman"/>
          <w:spacing w:val="-11"/>
          <w:sz w:val="20"/>
          <w:szCs w:val="20"/>
        </w:rPr>
        <w:t xml:space="preserve"> </w:t>
      </w:r>
      <w:r w:rsidRPr="00E42E0E">
        <w:rPr>
          <w:rFonts w:ascii="Cambria" w:hAnsi="Cambria" w:cs="Times New Roman"/>
          <w:sz w:val="20"/>
          <w:szCs w:val="20"/>
        </w:rPr>
        <w:t>otvaranja</w:t>
      </w:r>
      <w:r w:rsidRPr="00E42E0E">
        <w:rPr>
          <w:rFonts w:ascii="Cambria" w:hAnsi="Cambria" w:cs="Times New Roman"/>
          <w:spacing w:val="-10"/>
          <w:sz w:val="20"/>
          <w:szCs w:val="20"/>
        </w:rPr>
        <w:t xml:space="preserve"> </w:t>
      </w:r>
      <w:r w:rsidRPr="00E42E0E">
        <w:rPr>
          <w:rFonts w:ascii="Cambria" w:hAnsi="Cambria" w:cs="Times New Roman"/>
          <w:sz w:val="20"/>
          <w:szCs w:val="20"/>
        </w:rPr>
        <w:t>ponuda</w:t>
      </w:r>
    </w:p>
    <w:p w:rsidR="005A395C" w:rsidRDefault="005A395C" w:rsidP="006B6F1D">
      <w:pPr>
        <w:tabs>
          <w:tab w:val="left" w:pos="3969"/>
        </w:tabs>
        <w:spacing w:before="188" w:line="266" w:lineRule="auto"/>
        <w:ind w:left="-284" w:right="-284"/>
        <w:rPr>
          <w:rFonts w:ascii="Cambria" w:hAnsi="Cambria"/>
          <w:sz w:val="20"/>
          <w:szCs w:val="20"/>
        </w:rPr>
      </w:pPr>
      <w:r w:rsidRPr="00E42E0E">
        <w:rPr>
          <w:rFonts w:ascii="Cambria" w:hAnsi="Cambria"/>
          <w:sz w:val="20"/>
          <w:szCs w:val="20"/>
        </w:rPr>
        <w:t xml:space="preserve">Javno otvaranje kojem mogu prisustvovati svi ponuđači, održaće se </w:t>
      </w:r>
      <w:r>
        <w:rPr>
          <w:rFonts w:ascii="Cambria" w:hAnsi="Cambria"/>
          <w:sz w:val="20"/>
          <w:szCs w:val="20"/>
        </w:rPr>
        <w:t>u Sali na I spratu poslovne zgrade Javnog preduzežća i to</w:t>
      </w:r>
      <w:r w:rsidRPr="00E42E0E">
        <w:rPr>
          <w:rFonts w:ascii="Cambria" w:hAnsi="Cambria"/>
          <w:sz w:val="20"/>
          <w:szCs w:val="20"/>
        </w:rPr>
        <w:t>:</w:t>
      </w:r>
    </w:p>
    <w:p w:rsidR="005A395C" w:rsidRPr="009D123F" w:rsidRDefault="005A395C" w:rsidP="006B6F1D">
      <w:pPr>
        <w:pStyle w:val="BodyText"/>
        <w:tabs>
          <w:tab w:val="left" w:pos="3969"/>
          <w:tab w:val="left" w:pos="4639"/>
        </w:tabs>
        <w:spacing w:before="188" w:line="266" w:lineRule="auto"/>
        <w:ind w:left="-284" w:right="-284"/>
        <w:jc w:val="both"/>
        <w:rPr>
          <w:rFonts w:ascii="Cambria" w:hAnsi="Cambria"/>
          <w:b/>
          <w:sz w:val="20"/>
          <w:szCs w:val="20"/>
        </w:rPr>
      </w:pPr>
      <w:r w:rsidRPr="00E42E0E">
        <w:rPr>
          <w:rFonts w:ascii="Cambria" w:hAnsi="Cambria"/>
          <w:bCs/>
          <w:sz w:val="20"/>
          <w:szCs w:val="20"/>
        </w:rPr>
        <w:t xml:space="preserve">- </w:t>
      </w:r>
      <w:proofErr w:type="gramStart"/>
      <w:r w:rsidRPr="00E42E0E">
        <w:rPr>
          <w:rFonts w:ascii="Cambria" w:hAnsi="Cambria"/>
          <w:bCs/>
          <w:sz w:val="20"/>
          <w:szCs w:val="20"/>
        </w:rPr>
        <w:t>za  lokacije</w:t>
      </w:r>
      <w:proofErr w:type="gramEnd"/>
      <w:r w:rsidRPr="00E42E0E">
        <w:rPr>
          <w:rFonts w:ascii="Cambria" w:hAnsi="Cambria"/>
          <w:bCs/>
          <w:sz w:val="20"/>
          <w:szCs w:val="20"/>
        </w:rPr>
        <w:t xml:space="preserve"> označene od tačke </w:t>
      </w:r>
      <w:r w:rsidRPr="009D123F">
        <w:rPr>
          <w:rFonts w:ascii="Cambria" w:hAnsi="Cambria"/>
          <w:b/>
          <w:bCs/>
          <w:sz w:val="20"/>
          <w:szCs w:val="20"/>
        </w:rPr>
        <w:t xml:space="preserve">1. </w:t>
      </w:r>
      <w:proofErr w:type="gramStart"/>
      <w:r w:rsidRPr="009D123F">
        <w:rPr>
          <w:rFonts w:ascii="Cambria" w:hAnsi="Cambria"/>
          <w:b/>
          <w:bCs/>
          <w:sz w:val="20"/>
          <w:szCs w:val="20"/>
        </w:rPr>
        <w:t>do</w:t>
      </w:r>
      <w:proofErr w:type="gramEnd"/>
      <w:r w:rsidRPr="009D123F">
        <w:rPr>
          <w:rFonts w:ascii="Cambria" w:hAnsi="Cambria"/>
          <w:b/>
          <w:bCs/>
          <w:sz w:val="20"/>
          <w:szCs w:val="20"/>
        </w:rPr>
        <w:t xml:space="preserve"> tačke  </w:t>
      </w:r>
      <w:r w:rsidR="004D232E">
        <w:rPr>
          <w:rFonts w:ascii="Cambria" w:hAnsi="Cambria"/>
          <w:b/>
          <w:bCs/>
          <w:sz w:val="20"/>
          <w:szCs w:val="20"/>
        </w:rPr>
        <w:t>24</w:t>
      </w:r>
      <w:r>
        <w:rPr>
          <w:rFonts w:ascii="Cambria" w:hAnsi="Cambria"/>
          <w:bCs/>
          <w:sz w:val="20"/>
          <w:szCs w:val="20"/>
        </w:rPr>
        <w:t xml:space="preserve">. </w:t>
      </w:r>
      <w:proofErr w:type="gramStart"/>
      <w:r>
        <w:rPr>
          <w:rFonts w:ascii="Cambria" w:hAnsi="Cambria"/>
          <w:bCs/>
          <w:sz w:val="20"/>
          <w:szCs w:val="20"/>
        </w:rPr>
        <w:t>( kupališta</w:t>
      </w:r>
      <w:proofErr w:type="gramEnd"/>
      <w:r>
        <w:rPr>
          <w:rFonts w:ascii="Cambria" w:hAnsi="Cambria"/>
          <w:bCs/>
          <w:sz w:val="20"/>
          <w:szCs w:val="20"/>
        </w:rPr>
        <w:t xml:space="preserve"> od </w:t>
      </w:r>
      <w:r w:rsidR="00AF5216">
        <w:rPr>
          <w:rFonts w:ascii="Cambria" w:hAnsi="Cambria"/>
          <w:bCs/>
          <w:sz w:val="20"/>
          <w:szCs w:val="20"/>
        </w:rPr>
        <w:t>10E</w:t>
      </w:r>
      <w:r>
        <w:rPr>
          <w:rFonts w:ascii="Cambria" w:hAnsi="Cambria"/>
          <w:bCs/>
          <w:sz w:val="20"/>
          <w:szCs w:val="20"/>
        </w:rPr>
        <w:t xml:space="preserve"> do </w:t>
      </w:r>
      <w:r w:rsidR="00AF5216">
        <w:rPr>
          <w:rFonts w:ascii="Cambria" w:hAnsi="Cambria"/>
          <w:bCs/>
          <w:sz w:val="20"/>
          <w:szCs w:val="20"/>
        </w:rPr>
        <w:t>1</w:t>
      </w:r>
      <w:r>
        <w:rPr>
          <w:rFonts w:ascii="Cambria" w:hAnsi="Cambria"/>
          <w:bCs/>
          <w:sz w:val="20"/>
          <w:szCs w:val="20"/>
        </w:rPr>
        <w:t>7</w:t>
      </w:r>
      <w:r w:rsidR="00AF5216">
        <w:rPr>
          <w:rFonts w:ascii="Cambria" w:hAnsi="Cambria"/>
          <w:bCs/>
          <w:sz w:val="20"/>
          <w:szCs w:val="20"/>
        </w:rPr>
        <w:t>F</w:t>
      </w:r>
      <w:r>
        <w:rPr>
          <w:rFonts w:ascii="Cambria" w:hAnsi="Cambria"/>
          <w:bCs/>
          <w:sz w:val="20"/>
          <w:szCs w:val="20"/>
        </w:rPr>
        <w:t xml:space="preserve"> ) dana </w:t>
      </w:r>
      <w:r w:rsidR="00AF5216">
        <w:rPr>
          <w:rFonts w:ascii="Cambria" w:hAnsi="Cambria"/>
          <w:b/>
          <w:bCs/>
          <w:sz w:val="20"/>
          <w:szCs w:val="20"/>
        </w:rPr>
        <w:t>22</w:t>
      </w:r>
      <w:r w:rsidRPr="004D232E">
        <w:rPr>
          <w:rFonts w:ascii="Cambria" w:hAnsi="Cambria"/>
          <w:b/>
          <w:bCs/>
          <w:sz w:val="20"/>
          <w:szCs w:val="20"/>
        </w:rPr>
        <w:t>.0</w:t>
      </w:r>
      <w:r w:rsidR="004D232E">
        <w:rPr>
          <w:rFonts w:ascii="Cambria" w:hAnsi="Cambria"/>
          <w:b/>
          <w:bCs/>
          <w:sz w:val="20"/>
          <w:szCs w:val="20"/>
        </w:rPr>
        <w:t>4</w:t>
      </w:r>
      <w:r w:rsidRPr="009D123F">
        <w:rPr>
          <w:rFonts w:ascii="Cambria" w:hAnsi="Cambria"/>
          <w:b/>
          <w:bCs/>
          <w:sz w:val="20"/>
          <w:szCs w:val="20"/>
        </w:rPr>
        <w:t xml:space="preserve">.2019.god. </w:t>
      </w:r>
      <w:proofErr w:type="gramStart"/>
      <w:r>
        <w:rPr>
          <w:rFonts w:ascii="Cambria" w:hAnsi="Cambria"/>
          <w:b/>
          <w:bCs/>
          <w:sz w:val="20"/>
          <w:szCs w:val="20"/>
        </w:rPr>
        <w:t xml:space="preserve">u </w:t>
      </w:r>
      <w:r w:rsidRPr="009D123F">
        <w:rPr>
          <w:rFonts w:ascii="Cambria" w:hAnsi="Cambria"/>
          <w:b/>
          <w:bCs/>
          <w:sz w:val="20"/>
          <w:szCs w:val="20"/>
        </w:rPr>
        <w:t xml:space="preserve"> 1</w:t>
      </w:r>
      <w:r>
        <w:rPr>
          <w:rFonts w:ascii="Cambria" w:hAnsi="Cambria"/>
          <w:b/>
          <w:bCs/>
          <w:sz w:val="20"/>
          <w:szCs w:val="20"/>
        </w:rPr>
        <w:t>2</w:t>
      </w:r>
      <w:proofErr w:type="gramEnd"/>
      <w:r w:rsidRPr="009D123F">
        <w:rPr>
          <w:rFonts w:ascii="Cambria" w:hAnsi="Cambria"/>
          <w:b/>
          <w:bCs/>
          <w:sz w:val="20"/>
          <w:szCs w:val="20"/>
        </w:rPr>
        <w:t xml:space="preserve"> časova, </w:t>
      </w:r>
    </w:p>
    <w:p w:rsidR="005A395C" w:rsidRPr="009D123F" w:rsidRDefault="005A395C" w:rsidP="006B6F1D">
      <w:pPr>
        <w:pStyle w:val="NormalWeb"/>
        <w:spacing w:before="0" w:beforeAutospacing="0" w:after="0"/>
        <w:ind w:left="-284" w:right="-284"/>
        <w:jc w:val="both"/>
        <w:rPr>
          <w:rFonts w:ascii="Cambria" w:hAnsi="Cambria"/>
          <w:b/>
          <w:bCs/>
          <w:sz w:val="20"/>
          <w:szCs w:val="20"/>
        </w:rPr>
      </w:pPr>
      <w:r w:rsidRPr="009D123F">
        <w:rPr>
          <w:rFonts w:ascii="Cambria" w:hAnsi="Cambria"/>
          <w:bCs/>
          <w:sz w:val="20"/>
          <w:szCs w:val="20"/>
        </w:rPr>
        <w:t xml:space="preserve">- za  lokacije označene od tačke </w:t>
      </w:r>
      <w:r w:rsidR="004D232E" w:rsidRPr="004D232E">
        <w:rPr>
          <w:rFonts w:ascii="Cambria" w:hAnsi="Cambria"/>
          <w:b/>
          <w:bCs/>
          <w:sz w:val="20"/>
          <w:szCs w:val="20"/>
        </w:rPr>
        <w:t>2</w:t>
      </w:r>
      <w:r w:rsidR="004D232E">
        <w:rPr>
          <w:rFonts w:ascii="Cambria" w:hAnsi="Cambria"/>
          <w:b/>
          <w:bCs/>
          <w:sz w:val="20"/>
          <w:szCs w:val="20"/>
        </w:rPr>
        <w:t>5</w:t>
      </w:r>
      <w:r w:rsidRPr="004D232E">
        <w:rPr>
          <w:rFonts w:ascii="Cambria" w:hAnsi="Cambria"/>
          <w:b/>
          <w:bCs/>
          <w:sz w:val="20"/>
          <w:szCs w:val="20"/>
        </w:rPr>
        <w:t>.</w:t>
      </w:r>
      <w:r w:rsidRPr="009D123F">
        <w:rPr>
          <w:rFonts w:ascii="Cambria" w:hAnsi="Cambria"/>
          <w:b/>
          <w:bCs/>
          <w:sz w:val="20"/>
          <w:szCs w:val="20"/>
        </w:rPr>
        <w:t xml:space="preserve"> do tačke 4</w:t>
      </w:r>
      <w:r w:rsidR="00AF5216">
        <w:rPr>
          <w:rFonts w:ascii="Cambria" w:hAnsi="Cambria"/>
          <w:b/>
          <w:bCs/>
          <w:sz w:val="20"/>
          <w:szCs w:val="20"/>
        </w:rPr>
        <w:t>3</w:t>
      </w:r>
      <w:r w:rsidRPr="009D123F">
        <w:rPr>
          <w:rFonts w:ascii="Cambria" w:hAnsi="Cambria"/>
          <w:b/>
          <w:bCs/>
          <w:sz w:val="20"/>
          <w:szCs w:val="20"/>
        </w:rPr>
        <w:t xml:space="preserve">. </w:t>
      </w:r>
      <w:r w:rsidRPr="009D123F">
        <w:rPr>
          <w:rFonts w:ascii="Cambria" w:hAnsi="Cambria"/>
          <w:bCs/>
          <w:sz w:val="20"/>
          <w:szCs w:val="20"/>
        </w:rPr>
        <w:t>(</w:t>
      </w:r>
      <w:r>
        <w:rPr>
          <w:rFonts w:ascii="Cambria" w:hAnsi="Cambria"/>
          <w:bCs/>
          <w:sz w:val="20"/>
          <w:szCs w:val="20"/>
        </w:rPr>
        <w:t xml:space="preserve"> kupališta od </w:t>
      </w:r>
      <w:r w:rsidR="00AF5216">
        <w:rPr>
          <w:rFonts w:ascii="Cambria" w:hAnsi="Cambria"/>
          <w:bCs/>
          <w:sz w:val="20"/>
          <w:szCs w:val="20"/>
        </w:rPr>
        <w:t>1</w:t>
      </w:r>
      <w:r>
        <w:rPr>
          <w:rFonts w:ascii="Cambria" w:hAnsi="Cambria"/>
          <w:bCs/>
          <w:sz w:val="20"/>
          <w:szCs w:val="20"/>
        </w:rPr>
        <w:t>8</w:t>
      </w:r>
      <w:r w:rsidR="00AF5216">
        <w:rPr>
          <w:rFonts w:ascii="Cambria" w:hAnsi="Cambria"/>
          <w:bCs/>
          <w:sz w:val="20"/>
          <w:szCs w:val="20"/>
        </w:rPr>
        <w:t>B</w:t>
      </w:r>
      <w:r>
        <w:rPr>
          <w:rFonts w:ascii="Cambria" w:hAnsi="Cambria"/>
          <w:bCs/>
          <w:sz w:val="20"/>
          <w:szCs w:val="20"/>
        </w:rPr>
        <w:t xml:space="preserve"> do </w:t>
      </w:r>
      <w:r w:rsidR="00AF5216">
        <w:rPr>
          <w:rFonts w:ascii="Cambria" w:hAnsi="Cambria"/>
          <w:bCs/>
          <w:sz w:val="20"/>
          <w:szCs w:val="20"/>
        </w:rPr>
        <w:t>24A</w:t>
      </w:r>
      <w:r>
        <w:rPr>
          <w:rFonts w:ascii="Cambria" w:hAnsi="Cambria"/>
          <w:bCs/>
          <w:sz w:val="20"/>
          <w:szCs w:val="20"/>
        </w:rPr>
        <w:t xml:space="preserve"> ) </w:t>
      </w:r>
      <w:r w:rsidRPr="009D123F">
        <w:rPr>
          <w:rFonts w:ascii="Cambria" w:hAnsi="Cambria"/>
          <w:bCs/>
          <w:sz w:val="20"/>
          <w:szCs w:val="20"/>
        </w:rPr>
        <w:t xml:space="preserve">  </w:t>
      </w:r>
      <w:r>
        <w:rPr>
          <w:rFonts w:ascii="Cambria" w:hAnsi="Cambria"/>
          <w:bCs/>
          <w:sz w:val="20"/>
          <w:szCs w:val="20"/>
        </w:rPr>
        <w:t xml:space="preserve">dana </w:t>
      </w:r>
      <w:r w:rsidRPr="009D123F">
        <w:rPr>
          <w:rFonts w:ascii="Cambria" w:hAnsi="Cambria"/>
          <w:b/>
          <w:bCs/>
          <w:sz w:val="20"/>
          <w:szCs w:val="20"/>
        </w:rPr>
        <w:t xml:space="preserve"> </w:t>
      </w:r>
      <w:r w:rsidR="00AF5216">
        <w:rPr>
          <w:rFonts w:ascii="Cambria" w:hAnsi="Cambria"/>
          <w:b/>
          <w:bCs/>
          <w:sz w:val="20"/>
          <w:szCs w:val="20"/>
        </w:rPr>
        <w:t>23</w:t>
      </w:r>
      <w:r w:rsidRPr="009D123F">
        <w:rPr>
          <w:rFonts w:ascii="Cambria" w:hAnsi="Cambria"/>
          <w:b/>
          <w:bCs/>
          <w:sz w:val="20"/>
          <w:szCs w:val="20"/>
        </w:rPr>
        <w:t>.0</w:t>
      </w:r>
      <w:r w:rsidR="004D232E">
        <w:rPr>
          <w:rFonts w:ascii="Cambria" w:hAnsi="Cambria"/>
          <w:b/>
          <w:bCs/>
          <w:sz w:val="20"/>
          <w:szCs w:val="20"/>
        </w:rPr>
        <w:t>4</w:t>
      </w:r>
      <w:r w:rsidRPr="009D123F">
        <w:rPr>
          <w:rFonts w:ascii="Cambria" w:hAnsi="Cambria"/>
          <w:b/>
          <w:bCs/>
          <w:sz w:val="20"/>
          <w:szCs w:val="20"/>
        </w:rPr>
        <w:t xml:space="preserve">.2019.god. </w:t>
      </w:r>
      <w:r>
        <w:rPr>
          <w:rFonts w:ascii="Cambria" w:hAnsi="Cambria"/>
          <w:b/>
          <w:bCs/>
          <w:sz w:val="20"/>
          <w:szCs w:val="20"/>
        </w:rPr>
        <w:t xml:space="preserve">u </w:t>
      </w:r>
      <w:r w:rsidRPr="009D123F">
        <w:rPr>
          <w:rFonts w:ascii="Cambria" w:hAnsi="Cambria"/>
          <w:b/>
          <w:bCs/>
          <w:sz w:val="20"/>
          <w:szCs w:val="20"/>
        </w:rPr>
        <w:t>1</w:t>
      </w:r>
      <w:r>
        <w:rPr>
          <w:rFonts w:ascii="Cambria" w:hAnsi="Cambria"/>
          <w:b/>
          <w:bCs/>
          <w:sz w:val="20"/>
          <w:szCs w:val="20"/>
        </w:rPr>
        <w:t>2</w:t>
      </w:r>
      <w:r w:rsidRPr="009D123F">
        <w:rPr>
          <w:rFonts w:ascii="Cambria" w:hAnsi="Cambria"/>
          <w:b/>
          <w:bCs/>
          <w:sz w:val="20"/>
          <w:szCs w:val="20"/>
        </w:rPr>
        <w:t xml:space="preserve"> časova</w:t>
      </w:r>
      <w:r>
        <w:rPr>
          <w:rFonts w:ascii="Cambria" w:hAnsi="Cambria"/>
          <w:b/>
          <w:bCs/>
          <w:sz w:val="20"/>
          <w:szCs w:val="20"/>
        </w:rPr>
        <w:t>.</w:t>
      </w:r>
    </w:p>
    <w:p w:rsidR="003F3A72" w:rsidRDefault="003F3A72" w:rsidP="006B6F1D">
      <w:pPr>
        <w:pStyle w:val="Heading1"/>
        <w:tabs>
          <w:tab w:val="left" w:pos="426"/>
          <w:tab w:val="left" w:pos="3969"/>
        </w:tabs>
        <w:ind w:left="-284" w:right="-567"/>
        <w:rPr>
          <w:rFonts w:ascii="Cambria" w:hAnsi="Cambria" w:cs="Times New Roman"/>
          <w:sz w:val="20"/>
          <w:szCs w:val="20"/>
        </w:rPr>
      </w:pPr>
    </w:p>
    <w:p w:rsidR="003F3A72" w:rsidRDefault="003F3A72" w:rsidP="006B6F1D">
      <w:pPr>
        <w:pStyle w:val="Heading1"/>
        <w:tabs>
          <w:tab w:val="left" w:pos="350"/>
          <w:tab w:val="left" w:pos="3969"/>
        </w:tabs>
        <w:ind w:left="-284" w:right="-567"/>
        <w:rPr>
          <w:rFonts w:ascii="Cambria" w:hAnsi="Cambria" w:cs="Times New Roman"/>
          <w:sz w:val="20"/>
          <w:szCs w:val="20"/>
        </w:rPr>
      </w:pPr>
      <w:r>
        <w:rPr>
          <w:rFonts w:ascii="Cambria" w:hAnsi="Cambria" w:cs="Times New Roman"/>
          <w:sz w:val="20"/>
          <w:szCs w:val="20"/>
        </w:rPr>
        <w:t>XI Činidbena</w:t>
      </w:r>
      <w:r>
        <w:rPr>
          <w:rFonts w:ascii="Cambria" w:hAnsi="Cambria" w:cs="Times New Roman"/>
          <w:spacing w:val="-10"/>
          <w:sz w:val="20"/>
          <w:szCs w:val="20"/>
        </w:rPr>
        <w:t xml:space="preserve"> </w:t>
      </w:r>
      <w:r>
        <w:rPr>
          <w:rFonts w:ascii="Cambria" w:hAnsi="Cambria" w:cs="Times New Roman"/>
          <w:sz w:val="20"/>
          <w:szCs w:val="20"/>
        </w:rPr>
        <w:t>garancija</w:t>
      </w:r>
    </w:p>
    <w:p w:rsidR="003F3A72" w:rsidRDefault="003F3A72" w:rsidP="006B6F1D">
      <w:pPr>
        <w:pStyle w:val="BodyText"/>
        <w:tabs>
          <w:tab w:val="left" w:pos="3969"/>
        </w:tabs>
        <w:spacing w:before="80" w:line="264" w:lineRule="auto"/>
        <w:ind w:left="-284" w:right="-567"/>
        <w:jc w:val="both"/>
        <w:rPr>
          <w:rFonts w:ascii="Cambria" w:hAnsi="Cambria" w:cs="Times New Roman"/>
          <w:sz w:val="20"/>
          <w:szCs w:val="20"/>
        </w:rPr>
      </w:pPr>
      <w:r>
        <w:rPr>
          <w:rFonts w:ascii="Cambria" w:hAnsi="Cambria" w:cs="Times New Roman"/>
          <w:sz w:val="20"/>
          <w:szCs w:val="20"/>
        </w:rPr>
        <w:t>Izabrani ponuđač za zakup kupališta je dužan da do dana određenog za zaključenje ugovora dostavi godišnju činidbenu garanciju, odnosno originalnu bankarsku garanciju kojom će se garantovati dobro izvršenje</w:t>
      </w:r>
      <w:r>
        <w:rPr>
          <w:rFonts w:ascii="Cambria" w:hAnsi="Cambria" w:cs="Times New Roman"/>
          <w:spacing w:val="-17"/>
          <w:sz w:val="20"/>
          <w:szCs w:val="20"/>
        </w:rPr>
        <w:t xml:space="preserve"> </w:t>
      </w:r>
      <w:r>
        <w:rPr>
          <w:rFonts w:ascii="Cambria" w:hAnsi="Cambria" w:cs="Times New Roman"/>
          <w:sz w:val="20"/>
          <w:szCs w:val="20"/>
        </w:rPr>
        <w:t>ugovorom</w:t>
      </w:r>
      <w:r>
        <w:rPr>
          <w:rFonts w:ascii="Cambria" w:hAnsi="Cambria" w:cs="Times New Roman"/>
          <w:spacing w:val="-16"/>
          <w:sz w:val="20"/>
          <w:szCs w:val="20"/>
        </w:rPr>
        <w:t xml:space="preserve"> </w:t>
      </w:r>
      <w:r>
        <w:rPr>
          <w:rFonts w:ascii="Cambria" w:hAnsi="Cambria" w:cs="Times New Roman"/>
          <w:sz w:val="20"/>
          <w:szCs w:val="20"/>
        </w:rPr>
        <w:t>preuzetih</w:t>
      </w:r>
      <w:r>
        <w:rPr>
          <w:rFonts w:ascii="Cambria" w:hAnsi="Cambria" w:cs="Times New Roman"/>
          <w:spacing w:val="-18"/>
          <w:sz w:val="20"/>
          <w:szCs w:val="20"/>
        </w:rPr>
        <w:t xml:space="preserve"> </w:t>
      </w:r>
      <w:r>
        <w:rPr>
          <w:rFonts w:ascii="Cambria" w:hAnsi="Cambria" w:cs="Times New Roman"/>
          <w:sz w:val="20"/>
          <w:szCs w:val="20"/>
        </w:rPr>
        <w:t>obaveza</w:t>
      </w:r>
      <w:r>
        <w:rPr>
          <w:rFonts w:ascii="Cambria" w:hAnsi="Cambria" w:cs="Times New Roman"/>
          <w:spacing w:val="-17"/>
          <w:sz w:val="20"/>
          <w:szCs w:val="20"/>
        </w:rPr>
        <w:t xml:space="preserve"> </w:t>
      </w:r>
      <w:r>
        <w:rPr>
          <w:rFonts w:ascii="Cambria" w:hAnsi="Cambria" w:cs="Times New Roman"/>
          <w:sz w:val="20"/>
          <w:szCs w:val="20"/>
        </w:rPr>
        <w:t>u</w:t>
      </w:r>
      <w:r>
        <w:rPr>
          <w:rFonts w:ascii="Cambria" w:hAnsi="Cambria" w:cs="Times New Roman"/>
          <w:spacing w:val="-17"/>
          <w:sz w:val="20"/>
          <w:szCs w:val="20"/>
        </w:rPr>
        <w:t xml:space="preserve"> </w:t>
      </w:r>
      <w:r>
        <w:rPr>
          <w:rFonts w:ascii="Cambria" w:hAnsi="Cambria" w:cs="Times New Roman"/>
          <w:sz w:val="20"/>
          <w:szCs w:val="20"/>
        </w:rPr>
        <w:t>visini</w:t>
      </w:r>
      <w:r>
        <w:rPr>
          <w:rFonts w:ascii="Cambria" w:hAnsi="Cambria" w:cs="Times New Roman"/>
          <w:spacing w:val="-17"/>
          <w:sz w:val="20"/>
          <w:szCs w:val="20"/>
        </w:rPr>
        <w:t xml:space="preserve"> </w:t>
      </w:r>
      <w:r>
        <w:rPr>
          <w:rFonts w:ascii="Cambria" w:hAnsi="Cambria" w:cs="Times New Roman"/>
          <w:sz w:val="20"/>
          <w:szCs w:val="20"/>
        </w:rPr>
        <w:t>od</w:t>
      </w:r>
      <w:r>
        <w:rPr>
          <w:rFonts w:ascii="Cambria" w:hAnsi="Cambria" w:cs="Times New Roman"/>
          <w:spacing w:val="-17"/>
          <w:sz w:val="20"/>
          <w:szCs w:val="20"/>
        </w:rPr>
        <w:t xml:space="preserve"> </w:t>
      </w:r>
      <w:r>
        <w:rPr>
          <w:rFonts w:ascii="Cambria" w:hAnsi="Cambria" w:cs="Times New Roman"/>
          <w:sz w:val="20"/>
          <w:szCs w:val="20"/>
        </w:rPr>
        <w:t>20%</w:t>
      </w:r>
      <w:r>
        <w:rPr>
          <w:rFonts w:ascii="Cambria" w:hAnsi="Cambria" w:cs="Times New Roman"/>
          <w:spacing w:val="-17"/>
          <w:sz w:val="20"/>
          <w:szCs w:val="20"/>
        </w:rPr>
        <w:t xml:space="preserve"> </w:t>
      </w:r>
      <w:r>
        <w:rPr>
          <w:rFonts w:ascii="Cambria" w:hAnsi="Cambria" w:cs="Times New Roman"/>
          <w:sz w:val="20"/>
          <w:szCs w:val="20"/>
        </w:rPr>
        <w:t>od</w:t>
      </w:r>
      <w:r>
        <w:rPr>
          <w:rFonts w:ascii="Cambria" w:hAnsi="Cambria" w:cs="Times New Roman"/>
          <w:spacing w:val="-17"/>
          <w:sz w:val="20"/>
          <w:szCs w:val="20"/>
        </w:rPr>
        <w:t xml:space="preserve"> </w:t>
      </w:r>
      <w:r>
        <w:rPr>
          <w:rFonts w:ascii="Cambria" w:hAnsi="Cambria" w:cs="Times New Roman"/>
          <w:sz w:val="20"/>
          <w:szCs w:val="20"/>
        </w:rPr>
        <w:t>ukupno</w:t>
      </w:r>
      <w:r>
        <w:rPr>
          <w:rFonts w:ascii="Cambria" w:hAnsi="Cambria" w:cs="Times New Roman"/>
          <w:spacing w:val="-17"/>
          <w:sz w:val="20"/>
          <w:szCs w:val="20"/>
        </w:rPr>
        <w:t xml:space="preserve"> </w:t>
      </w:r>
      <w:r>
        <w:rPr>
          <w:rFonts w:ascii="Cambria" w:hAnsi="Cambria" w:cs="Times New Roman"/>
          <w:sz w:val="20"/>
          <w:szCs w:val="20"/>
        </w:rPr>
        <w:t>ugovorene</w:t>
      </w:r>
      <w:r>
        <w:rPr>
          <w:rFonts w:ascii="Cambria" w:hAnsi="Cambria" w:cs="Times New Roman"/>
          <w:spacing w:val="-18"/>
          <w:sz w:val="20"/>
          <w:szCs w:val="20"/>
        </w:rPr>
        <w:t xml:space="preserve"> </w:t>
      </w:r>
      <w:r>
        <w:rPr>
          <w:rFonts w:ascii="Cambria" w:hAnsi="Cambria" w:cs="Times New Roman"/>
          <w:sz w:val="20"/>
          <w:szCs w:val="20"/>
        </w:rPr>
        <w:t>zakupnine</w:t>
      </w:r>
      <w:r>
        <w:rPr>
          <w:rFonts w:ascii="Cambria" w:hAnsi="Cambria" w:cs="Times New Roman"/>
          <w:spacing w:val="-17"/>
          <w:sz w:val="20"/>
          <w:szCs w:val="20"/>
        </w:rPr>
        <w:t xml:space="preserve"> </w:t>
      </w:r>
      <w:r>
        <w:rPr>
          <w:rFonts w:ascii="Cambria" w:hAnsi="Cambria" w:cs="Times New Roman"/>
          <w:sz w:val="20"/>
          <w:szCs w:val="20"/>
        </w:rPr>
        <w:t>uvećane</w:t>
      </w:r>
      <w:r>
        <w:rPr>
          <w:rFonts w:ascii="Cambria" w:hAnsi="Cambria" w:cs="Times New Roman"/>
          <w:spacing w:val="-16"/>
          <w:sz w:val="20"/>
          <w:szCs w:val="20"/>
        </w:rPr>
        <w:t xml:space="preserve"> </w:t>
      </w:r>
      <w:r>
        <w:rPr>
          <w:rFonts w:ascii="Cambria" w:hAnsi="Cambria" w:cs="Times New Roman"/>
          <w:sz w:val="20"/>
          <w:szCs w:val="20"/>
        </w:rPr>
        <w:t>za</w:t>
      </w:r>
      <w:r>
        <w:rPr>
          <w:rFonts w:ascii="Cambria" w:hAnsi="Cambria" w:cs="Times New Roman"/>
          <w:spacing w:val="-18"/>
          <w:sz w:val="20"/>
          <w:szCs w:val="20"/>
        </w:rPr>
        <w:t xml:space="preserve"> </w:t>
      </w:r>
      <w:r>
        <w:rPr>
          <w:rFonts w:ascii="Cambria" w:hAnsi="Cambria" w:cs="Times New Roman"/>
          <w:spacing w:val="-7"/>
          <w:sz w:val="20"/>
          <w:szCs w:val="20"/>
        </w:rPr>
        <w:t xml:space="preserve">PDV, </w:t>
      </w:r>
      <w:r>
        <w:rPr>
          <w:rFonts w:ascii="Cambria" w:hAnsi="Cambria" w:cs="Times New Roman"/>
          <w:sz w:val="20"/>
          <w:szCs w:val="20"/>
        </w:rPr>
        <w:t>sa</w:t>
      </w:r>
      <w:r>
        <w:rPr>
          <w:rFonts w:ascii="Cambria" w:hAnsi="Cambria" w:cs="Times New Roman"/>
          <w:spacing w:val="-7"/>
          <w:sz w:val="20"/>
          <w:szCs w:val="20"/>
        </w:rPr>
        <w:t xml:space="preserve"> </w:t>
      </w:r>
      <w:r>
        <w:rPr>
          <w:rFonts w:ascii="Cambria" w:hAnsi="Cambria" w:cs="Times New Roman"/>
          <w:sz w:val="20"/>
          <w:szCs w:val="20"/>
        </w:rPr>
        <w:t>obavezom</w:t>
      </w:r>
      <w:r>
        <w:rPr>
          <w:rFonts w:ascii="Cambria" w:hAnsi="Cambria" w:cs="Times New Roman"/>
          <w:spacing w:val="-8"/>
          <w:sz w:val="20"/>
          <w:szCs w:val="20"/>
        </w:rPr>
        <w:t xml:space="preserve"> </w:t>
      </w:r>
      <w:r>
        <w:rPr>
          <w:rFonts w:ascii="Cambria" w:hAnsi="Cambria" w:cs="Times New Roman"/>
          <w:sz w:val="20"/>
          <w:szCs w:val="20"/>
        </w:rPr>
        <w:t>njenog</w:t>
      </w:r>
      <w:r>
        <w:rPr>
          <w:rFonts w:ascii="Cambria" w:hAnsi="Cambria" w:cs="Times New Roman"/>
          <w:spacing w:val="-8"/>
          <w:sz w:val="20"/>
          <w:szCs w:val="20"/>
        </w:rPr>
        <w:t xml:space="preserve"> </w:t>
      </w:r>
      <w:r>
        <w:rPr>
          <w:rFonts w:ascii="Cambria" w:hAnsi="Cambria" w:cs="Times New Roman"/>
          <w:sz w:val="20"/>
          <w:szCs w:val="20"/>
        </w:rPr>
        <w:t>godišnjeg</w:t>
      </w:r>
      <w:r>
        <w:rPr>
          <w:rFonts w:ascii="Cambria" w:hAnsi="Cambria" w:cs="Times New Roman"/>
          <w:spacing w:val="-8"/>
          <w:sz w:val="20"/>
          <w:szCs w:val="20"/>
        </w:rPr>
        <w:t xml:space="preserve"> </w:t>
      </w:r>
      <w:r>
        <w:rPr>
          <w:rFonts w:ascii="Cambria" w:hAnsi="Cambria" w:cs="Times New Roman"/>
          <w:sz w:val="20"/>
          <w:szCs w:val="20"/>
        </w:rPr>
        <w:t>obnavljanja</w:t>
      </w:r>
      <w:r>
        <w:rPr>
          <w:rFonts w:ascii="Cambria" w:hAnsi="Cambria" w:cs="Times New Roman"/>
          <w:spacing w:val="-8"/>
          <w:sz w:val="20"/>
          <w:szCs w:val="20"/>
        </w:rPr>
        <w:t xml:space="preserve"> </w:t>
      </w:r>
      <w:r>
        <w:rPr>
          <w:rFonts w:ascii="Cambria" w:hAnsi="Cambria" w:cs="Times New Roman"/>
          <w:sz w:val="20"/>
          <w:szCs w:val="20"/>
        </w:rPr>
        <w:t>tokom</w:t>
      </w:r>
      <w:r>
        <w:rPr>
          <w:rFonts w:ascii="Cambria" w:hAnsi="Cambria" w:cs="Times New Roman"/>
          <w:spacing w:val="-8"/>
          <w:sz w:val="20"/>
          <w:szCs w:val="20"/>
        </w:rPr>
        <w:t xml:space="preserve"> </w:t>
      </w:r>
      <w:r>
        <w:rPr>
          <w:rFonts w:ascii="Cambria" w:hAnsi="Cambria" w:cs="Times New Roman"/>
          <w:sz w:val="20"/>
          <w:szCs w:val="20"/>
        </w:rPr>
        <w:t>trajanja</w:t>
      </w:r>
      <w:r>
        <w:rPr>
          <w:rFonts w:ascii="Cambria" w:hAnsi="Cambria" w:cs="Times New Roman"/>
          <w:spacing w:val="-8"/>
          <w:sz w:val="20"/>
          <w:szCs w:val="20"/>
        </w:rPr>
        <w:t xml:space="preserve"> </w:t>
      </w:r>
      <w:r>
        <w:rPr>
          <w:rFonts w:ascii="Cambria" w:hAnsi="Cambria" w:cs="Times New Roman"/>
          <w:sz w:val="20"/>
          <w:szCs w:val="20"/>
        </w:rPr>
        <w:t>ugovora.</w:t>
      </w:r>
    </w:p>
    <w:p w:rsidR="003F3A72" w:rsidRDefault="003F3A72" w:rsidP="006B6F1D">
      <w:pPr>
        <w:pStyle w:val="Heading1"/>
        <w:tabs>
          <w:tab w:val="left" w:pos="426"/>
          <w:tab w:val="left" w:pos="3969"/>
        </w:tabs>
        <w:spacing w:before="152"/>
        <w:ind w:left="-284" w:right="-567"/>
        <w:rPr>
          <w:rFonts w:ascii="Cambria" w:hAnsi="Cambria" w:cs="Times New Roman"/>
          <w:sz w:val="20"/>
          <w:szCs w:val="20"/>
        </w:rPr>
      </w:pPr>
      <w:r>
        <w:rPr>
          <w:rFonts w:ascii="Cambria" w:hAnsi="Cambria" w:cs="Times New Roman"/>
          <w:sz w:val="20"/>
          <w:szCs w:val="20"/>
        </w:rPr>
        <w:t>XII Zaključenje</w:t>
      </w:r>
      <w:r>
        <w:rPr>
          <w:rFonts w:ascii="Cambria" w:hAnsi="Cambria" w:cs="Times New Roman"/>
          <w:spacing w:val="-9"/>
          <w:sz w:val="20"/>
          <w:szCs w:val="20"/>
        </w:rPr>
        <w:t xml:space="preserve"> </w:t>
      </w:r>
      <w:r>
        <w:rPr>
          <w:rFonts w:ascii="Cambria" w:hAnsi="Cambria" w:cs="Times New Roman"/>
          <w:spacing w:val="-3"/>
          <w:sz w:val="20"/>
          <w:szCs w:val="20"/>
        </w:rPr>
        <w:t>ugovora</w:t>
      </w:r>
    </w:p>
    <w:p w:rsidR="003F3A72" w:rsidRDefault="003F3A72" w:rsidP="006B6F1D">
      <w:pPr>
        <w:pStyle w:val="BodyText"/>
        <w:tabs>
          <w:tab w:val="left" w:pos="3969"/>
        </w:tabs>
        <w:spacing w:before="188" w:line="264" w:lineRule="auto"/>
        <w:ind w:left="-284" w:right="-567"/>
        <w:rPr>
          <w:rFonts w:ascii="Cambria" w:hAnsi="Cambria" w:cs="Times New Roman"/>
          <w:sz w:val="20"/>
          <w:szCs w:val="20"/>
        </w:rPr>
      </w:pPr>
      <w:r>
        <w:rPr>
          <w:rFonts w:ascii="Cambria" w:hAnsi="Cambria" w:cs="Times New Roman"/>
          <w:sz w:val="20"/>
          <w:szCs w:val="20"/>
        </w:rPr>
        <w:t>Učesnici</w:t>
      </w:r>
      <w:r>
        <w:rPr>
          <w:rFonts w:ascii="Cambria" w:hAnsi="Cambria" w:cs="Times New Roman"/>
          <w:spacing w:val="-13"/>
          <w:sz w:val="20"/>
          <w:szCs w:val="20"/>
        </w:rPr>
        <w:t xml:space="preserve"> </w:t>
      </w:r>
      <w:proofErr w:type="gramStart"/>
      <w:r>
        <w:rPr>
          <w:rFonts w:ascii="Cambria" w:hAnsi="Cambria" w:cs="Times New Roman"/>
          <w:sz w:val="20"/>
          <w:szCs w:val="20"/>
        </w:rPr>
        <w:t>na</w:t>
      </w:r>
      <w:proofErr w:type="gramEnd"/>
      <w:r>
        <w:rPr>
          <w:rFonts w:ascii="Cambria" w:hAnsi="Cambria" w:cs="Times New Roman"/>
          <w:spacing w:val="-12"/>
          <w:sz w:val="20"/>
          <w:szCs w:val="20"/>
        </w:rPr>
        <w:t xml:space="preserve"> </w:t>
      </w:r>
      <w:r>
        <w:rPr>
          <w:rFonts w:ascii="Cambria" w:hAnsi="Cambria" w:cs="Times New Roman"/>
          <w:sz w:val="20"/>
          <w:szCs w:val="20"/>
        </w:rPr>
        <w:t>tenderu</w:t>
      </w:r>
      <w:r>
        <w:rPr>
          <w:rFonts w:ascii="Cambria" w:hAnsi="Cambria" w:cs="Times New Roman"/>
          <w:spacing w:val="-13"/>
          <w:sz w:val="20"/>
          <w:szCs w:val="20"/>
        </w:rPr>
        <w:t xml:space="preserve"> </w:t>
      </w:r>
      <w:r>
        <w:rPr>
          <w:rFonts w:ascii="Cambria" w:hAnsi="Cambria" w:cs="Times New Roman"/>
          <w:sz w:val="20"/>
          <w:szCs w:val="20"/>
        </w:rPr>
        <w:t>imaju</w:t>
      </w:r>
      <w:r>
        <w:rPr>
          <w:rFonts w:ascii="Cambria" w:hAnsi="Cambria" w:cs="Times New Roman"/>
          <w:spacing w:val="-14"/>
          <w:sz w:val="20"/>
          <w:szCs w:val="20"/>
        </w:rPr>
        <w:t xml:space="preserve"> </w:t>
      </w:r>
      <w:r>
        <w:rPr>
          <w:rFonts w:ascii="Cambria" w:hAnsi="Cambria" w:cs="Times New Roman"/>
          <w:spacing w:val="-3"/>
          <w:sz w:val="20"/>
          <w:szCs w:val="20"/>
        </w:rPr>
        <w:t>pravo</w:t>
      </w:r>
      <w:r>
        <w:rPr>
          <w:rFonts w:ascii="Cambria" w:hAnsi="Cambria" w:cs="Times New Roman"/>
          <w:spacing w:val="-14"/>
          <w:sz w:val="20"/>
          <w:szCs w:val="20"/>
        </w:rPr>
        <w:t xml:space="preserve"> </w:t>
      </w:r>
      <w:r>
        <w:rPr>
          <w:rFonts w:ascii="Cambria" w:hAnsi="Cambria" w:cs="Times New Roman"/>
          <w:sz w:val="20"/>
          <w:szCs w:val="20"/>
        </w:rPr>
        <w:t>prigovora</w:t>
      </w:r>
      <w:r>
        <w:rPr>
          <w:rFonts w:ascii="Cambria" w:hAnsi="Cambria" w:cs="Times New Roman"/>
          <w:spacing w:val="-12"/>
          <w:sz w:val="20"/>
          <w:szCs w:val="20"/>
        </w:rPr>
        <w:t xml:space="preserve"> </w:t>
      </w:r>
      <w:r>
        <w:rPr>
          <w:rFonts w:ascii="Cambria" w:hAnsi="Cambria" w:cs="Times New Roman"/>
          <w:sz w:val="20"/>
          <w:szCs w:val="20"/>
        </w:rPr>
        <w:t>na</w:t>
      </w:r>
      <w:r>
        <w:rPr>
          <w:rFonts w:ascii="Cambria" w:hAnsi="Cambria" w:cs="Times New Roman"/>
          <w:spacing w:val="-13"/>
          <w:sz w:val="20"/>
          <w:szCs w:val="20"/>
        </w:rPr>
        <w:t xml:space="preserve"> </w:t>
      </w:r>
      <w:r>
        <w:rPr>
          <w:rFonts w:ascii="Cambria" w:hAnsi="Cambria" w:cs="Times New Roman"/>
          <w:sz w:val="20"/>
          <w:szCs w:val="20"/>
        </w:rPr>
        <w:t>odluku,</w:t>
      </w:r>
      <w:r>
        <w:rPr>
          <w:rFonts w:ascii="Cambria" w:hAnsi="Cambria" w:cs="Times New Roman"/>
          <w:spacing w:val="-12"/>
          <w:sz w:val="20"/>
          <w:szCs w:val="20"/>
        </w:rPr>
        <w:t xml:space="preserve"> </w:t>
      </w:r>
      <w:r>
        <w:rPr>
          <w:rFonts w:ascii="Cambria" w:hAnsi="Cambria" w:cs="Times New Roman"/>
          <w:spacing w:val="-3"/>
          <w:sz w:val="20"/>
          <w:szCs w:val="20"/>
        </w:rPr>
        <w:t>Tenderskoj</w:t>
      </w:r>
      <w:r>
        <w:rPr>
          <w:rFonts w:ascii="Cambria" w:hAnsi="Cambria" w:cs="Times New Roman"/>
          <w:spacing w:val="-14"/>
          <w:sz w:val="20"/>
          <w:szCs w:val="20"/>
        </w:rPr>
        <w:t xml:space="preserve"> </w:t>
      </w:r>
      <w:r>
        <w:rPr>
          <w:rFonts w:ascii="Cambria" w:hAnsi="Cambria" w:cs="Times New Roman"/>
          <w:sz w:val="20"/>
          <w:szCs w:val="20"/>
        </w:rPr>
        <w:t>Komisije</w:t>
      </w:r>
      <w:r>
        <w:rPr>
          <w:rFonts w:ascii="Cambria" w:hAnsi="Cambria" w:cs="Times New Roman"/>
          <w:spacing w:val="-13"/>
          <w:sz w:val="20"/>
          <w:szCs w:val="20"/>
        </w:rPr>
        <w:t xml:space="preserve"> </w:t>
      </w:r>
      <w:r>
        <w:rPr>
          <w:rFonts w:ascii="Cambria" w:hAnsi="Cambria" w:cs="Times New Roman"/>
          <w:sz w:val="20"/>
          <w:szCs w:val="20"/>
        </w:rPr>
        <w:t>u</w:t>
      </w:r>
      <w:r>
        <w:rPr>
          <w:rFonts w:ascii="Cambria" w:hAnsi="Cambria" w:cs="Times New Roman"/>
          <w:spacing w:val="-13"/>
          <w:sz w:val="20"/>
          <w:szCs w:val="20"/>
        </w:rPr>
        <w:t xml:space="preserve"> </w:t>
      </w:r>
      <w:r>
        <w:rPr>
          <w:rFonts w:ascii="Cambria" w:hAnsi="Cambria" w:cs="Times New Roman"/>
          <w:sz w:val="20"/>
          <w:szCs w:val="20"/>
        </w:rPr>
        <w:t>roku</w:t>
      </w:r>
      <w:r>
        <w:rPr>
          <w:rFonts w:ascii="Cambria" w:hAnsi="Cambria" w:cs="Times New Roman"/>
          <w:spacing w:val="-12"/>
          <w:sz w:val="20"/>
          <w:szCs w:val="20"/>
        </w:rPr>
        <w:t xml:space="preserve"> </w:t>
      </w:r>
      <w:r>
        <w:rPr>
          <w:rFonts w:ascii="Cambria" w:hAnsi="Cambria" w:cs="Times New Roman"/>
          <w:sz w:val="20"/>
          <w:szCs w:val="20"/>
        </w:rPr>
        <w:t>od</w:t>
      </w:r>
      <w:r>
        <w:rPr>
          <w:rFonts w:ascii="Cambria" w:hAnsi="Cambria" w:cs="Times New Roman"/>
          <w:spacing w:val="-13"/>
          <w:sz w:val="20"/>
          <w:szCs w:val="20"/>
        </w:rPr>
        <w:t xml:space="preserve"> </w:t>
      </w:r>
      <w:r>
        <w:rPr>
          <w:rFonts w:ascii="Cambria" w:hAnsi="Cambria" w:cs="Times New Roman"/>
          <w:sz w:val="20"/>
          <w:szCs w:val="20"/>
        </w:rPr>
        <w:t>pet</w:t>
      </w:r>
      <w:r>
        <w:rPr>
          <w:rFonts w:ascii="Cambria" w:hAnsi="Cambria" w:cs="Times New Roman"/>
          <w:spacing w:val="-13"/>
          <w:sz w:val="20"/>
          <w:szCs w:val="20"/>
        </w:rPr>
        <w:t xml:space="preserve"> </w:t>
      </w:r>
      <w:r>
        <w:rPr>
          <w:rFonts w:ascii="Cambria" w:hAnsi="Cambria" w:cs="Times New Roman"/>
          <w:sz w:val="20"/>
          <w:szCs w:val="20"/>
        </w:rPr>
        <w:t>dana</w:t>
      </w:r>
      <w:r>
        <w:rPr>
          <w:rFonts w:ascii="Cambria" w:hAnsi="Cambria" w:cs="Times New Roman"/>
          <w:spacing w:val="-13"/>
          <w:sz w:val="20"/>
          <w:szCs w:val="20"/>
        </w:rPr>
        <w:t xml:space="preserve"> </w:t>
      </w:r>
      <w:r>
        <w:rPr>
          <w:rFonts w:ascii="Cambria" w:hAnsi="Cambria" w:cs="Times New Roman"/>
          <w:sz w:val="20"/>
          <w:szCs w:val="20"/>
        </w:rPr>
        <w:t>od</w:t>
      </w:r>
      <w:r>
        <w:rPr>
          <w:rFonts w:ascii="Cambria" w:hAnsi="Cambria" w:cs="Times New Roman"/>
          <w:spacing w:val="-13"/>
          <w:sz w:val="20"/>
          <w:szCs w:val="20"/>
        </w:rPr>
        <w:t xml:space="preserve"> </w:t>
      </w:r>
      <w:r>
        <w:rPr>
          <w:rFonts w:ascii="Cambria" w:hAnsi="Cambria" w:cs="Times New Roman"/>
          <w:sz w:val="20"/>
          <w:szCs w:val="20"/>
        </w:rPr>
        <w:t>dana dobijanja Odluke o izboru najpovoljnijeg</w:t>
      </w:r>
      <w:r>
        <w:rPr>
          <w:rFonts w:ascii="Cambria" w:hAnsi="Cambria" w:cs="Times New Roman"/>
          <w:spacing w:val="-34"/>
          <w:sz w:val="20"/>
          <w:szCs w:val="20"/>
        </w:rPr>
        <w:t xml:space="preserve"> </w:t>
      </w:r>
      <w:r>
        <w:rPr>
          <w:rFonts w:ascii="Cambria" w:hAnsi="Cambria" w:cs="Times New Roman"/>
          <w:sz w:val="20"/>
          <w:szCs w:val="20"/>
        </w:rPr>
        <w:t>ponuđača.</w:t>
      </w:r>
    </w:p>
    <w:p w:rsidR="003F3A72" w:rsidRDefault="003F3A72" w:rsidP="006B6F1D">
      <w:pPr>
        <w:pStyle w:val="BodyText"/>
        <w:tabs>
          <w:tab w:val="left" w:pos="3969"/>
        </w:tabs>
        <w:spacing w:before="161"/>
        <w:ind w:left="-284" w:right="-567"/>
        <w:rPr>
          <w:rFonts w:ascii="Cambria" w:hAnsi="Cambria" w:cs="Times New Roman"/>
          <w:sz w:val="20"/>
          <w:szCs w:val="20"/>
        </w:rPr>
      </w:pPr>
      <w:r>
        <w:rPr>
          <w:rFonts w:ascii="Cambria" w:hAnsi="Cambria" w:cs="Times New Roman"/>
          <w:sz w:val="20"/>
          <w:szCs w:val="20"/>
        </w:rPr>
        <w:t>Odluka Tenderske komisije po prigovoru je konačna.</w:t>
      </w:r>
    </w:p>
    <w:p w:rsidR="003F3A72" w:rsidRDefault="003F3A72" w:rsidP="006B6F1D">
      <w:pPr>
        <w:pStyle w:val="BodyText"/>
        <w:tabs>
          <w:tab w:val="left" w:pos="3969"/>
        </w:tabs>
        <w:spacing w:before="188" w:line="264" w:lineRule="auto"/>
        <w:ind w:left="-284" w:right="-567"/>
        <w:rPr>
          <w:rFonts w:ascii="Cambria" w:hAnsi="Cambria" w:cs="Times New Roman"/>
          <w:sz w:val="20"/>
          <w:szCs w:val="20"/>
        </w:rPr>
      </w:pPr>
      <w:r>
        <w:rPr>
          <w:rFonts w:ascii="Cambria" w:hAnsi="Cambria" w:cs="Times New Roman"/>
          <w:sz w:val="20"/>
          <w:szCs w:val="20"/>
        </w:rPr>
        <w:t xml:space="preserve">Izabrani ponuđač je dužan da u roku </w:t>
      </w:r>
      <w:proofErr w:type="gramStart"/>
      <w:r>
        <w:rPr>
          <w:rFonts w:ascii="Cambria" w:hAnsi="Cambria" w:cs="Times New Roman"/>
          <w:sz w:val="20"/>
          <w:szCs w:val="20"/>
        </w:rPr>
        <w:t>od</w:t>
      </w:r>
      <w:proofErr w:type="gramEnd"/>
      <w:r>
        <w:rPr>
          <w:rFonts w:ascii="Cambria" w:hAnsi="Cambria" w:cs="Times New Roman"/>
          <w:sz w:val="20"/>
          <w:szCs w:val="20"/>
        </w:rPr>
        <w:t xml:space="preserve"> 15 dana od konačnosti odluke o izboru najpovoljnije ponude zaključi ugovor o korišćenju morskog dobra.</w:t>
      </w:r>
    </w:p>
    <w:p w:rsidR="003F3A72" w:rsidRDefault="003F3A72" w:rsidP="006B6F1D">
      <w:pPr>
        <w:pStyle w:val="BodyText"/>
        <w:tabs>
          <w:tab w:val="left" w:pos="3969"/>
        </w:tabs>
        <w:spacing w:before="161" w:line="264" w:lineRule="auto"/>
        <w:ind w:left="-284" w:right="-567"/>
        <w:jc w:val="both"/>
        <w:rPr>
          <w:rFonts w:ascii="Cambria" w:hAnsi="Cambria" w:cs="Times New Roman"/>
          <w:sz w:val="20"/>
          <w:szCs w:val="20"/>
        </w:rPr>
      </w:pPr>
      <w:r>
        <w:rPr>
          <w:rFonts w:ascii="Cambria" w:hAnsi="Cambria" w:cs="Times New Roman"/>
          <w:sz w:val="20"/>
          <w:szCs w:val="20"/>
        </w:rPr>
        <w:t>Ponuđači</w:t>
      </w:r>
      <w:r>
        <w:rPr>
          <w:rFonts w:ascii="Cambria" w:hAnsi="Cambria" w:cs="Times New Roman"/>
          <w:spacing w:val="-9"/>
          <w:sz w:val="20"/>
          <w:szCs w:val="20"/>
        </w:rPr>
        <w:t xml:space="preserve"> </w:t>
      </w:r>
      <w:r>
        <w:rPr>
          <w:rFonts w:ascii="Cambria" w:hAnsi="Cambria" w:cs="Times New Roman"/>
          <w:sz w:val="20"/>
          <w:szCs w:val="20"/>
        </w:rPr>
        <w:t>koje</w:t>
      </w:r>
      <w:r>
        <w:rPr>
          <w:rFonts w:ascii="Cambria" w:hAnsi="Cambria" w:cs="Times New Roman"/>
          <w:spacing w:val="-9"/>
          <w:sz w:val="20"/>
          <w:szCs w:val="20"/>
        </w:rPr>
        <w:t xml:space="preserve"> </w:t>
      </w:r>
      <w:r>
        <w:rPr>
          <w:rFonts w:ascii="Cambria" w:hAnsi="Cambria" w:cs="Times New Roman"/>
          <w:sz w:val="20"/>
          <w:szCs w:val="20"/>
        </w:rPr>
        <w:t>nijesu</w:t>
      </w:r>
      <w:r>
        <w:rPr>
          <w:rFonts w:ascii="Cambria" w:hAnsi="Cambria" w:cs="Times New Roman"/>
          <w:spacing w:val="-10"/>
          <w:sz w:val="20"/>
          <w:szCs w:val="20"/>
        </w:rPr>
        <w:t xml:space="preserve"> </w:t>
      </w:r>
      <w:r>
        <w:rPr>
          <w:rFonts w:ascii="Cambria" w:hAnsi="Cambria" w:cs="Times New Roman"/>
          <w:sz w:val="20"/>
          <w:szCs w:val="20"/>
        </w:rPr>
        <w:t>izabrani</w:t>
      </w:r>
      <w:r>
        <w:rPr>
          <w:rFonts w:ascii="Cambria" w:hAnsi="Cambria" w:cs="Times New Roman"/>
          <w:spacing w:val="-9"/>
          <w:sz w:val="20"/>
          <w:szCs w:val="20"/>
        </w:rPr>
        <w:t xml:space="preserve"> </w:t>
      </w:r>
      <w:r>
        <w:rPr>
          <w:rFonts w:ascii="Cambria" w:hAnsi="Cambria" w:cs="Times New Roman"/>
          <w:sz w:val="20"/>
          <w:szCs w:val="20"/>
        </w:rPr>
        <w:t>mogu</w:t>
      </w:r>
      <w:r>
        <w:rPr>
          <w:rFonts w:ascii="Cambria" w:hAnsi="Cambria" w:cs="Times New Roman"/>
          <w:spacing w:val="-9"/>
          <w:sz w:val="20"/>
          <w:szCs w:val="20"/>
        </w:rPr>
        <w:t xml:space="preserve"> </w:t>
      </w:r>
      <w:r>
        <w:rPr>
          <w:rFonts w:ascii="Cambria" w:hAnsi="Cambria" w:cs="Times New Roman"/>
          <w:sz w:val="20"/>
          <w:szCs w:val="20"/>
        </w:rPr>
        <w:t>da</w:t>
      </w:r>
      <w:r>
        <w:rPr>
          <w:rFonts w:ascii="Cambria" w:hAnsi="Cambria" w:cs="Times New Roman"/>
          <w:spacing w:val="-10"/>
          <w:sz w:val="20"/>
          <w:szCs w:val="20"/>
        </w:rPr>
        <w:t xml:space="preserve"> </w:t>
      </w:r>
      <w:r>
        <w:rPr>
          <w:rFonts w:ascii="Cambria" w:hAnsi="Cambria" w:cs="Times New Roman"/>
          <w:sz w:val="20"/>
          <w:szCs w:val="20"/>
        </w:rPr>
        <w:t>preuzmu</w:t>
      </w:r>
      <w:r>
        <w:rPr>
          <w:rFonts w:ascii="Cambria" w:hAnsi="Cambria" w:cs="Times New Roman"/>
          <w:spacing w:val="-9"/>
          <w:sz w:val="20"/>
          <w:szCs w:val="20"/>
        </w:rPr>
        <w:t xml:space="preserve"> </w:t>
      </w:r>
      <w:r>
        <w:rPr>
          <w:rFonts w:ascii="Cambria" w:hAnsi="Cambria" w:cs="Times New Roman"/>
          <w:sz w:val="20"/>
          <w:szCs w:val="20"/>
        </w:rPr>
        <w:t>bankarske</w:t>
      </w:r>
      <w:r>
        <w:rPr>
          <w:rFonts w:ascii="Cambria" w:hAnsi="Cambria" w:cs="Times New Roman"/>
          <w:spacing w:val="-8"/>
          <w:sz w:val="20"/>
          <w:szCs w:val="20"/>
        </w:rPr>
        <w:t xml:space="preserve"> </w:t>
      </w:r>
      <w:r>
        <w:rPr>
          <w:rFonts w:ascii="Cambria" w:hAnsi="Cambria" w:cs="Times New Roman"/>
          <w:sz w:val="20"/>
          <w:szCs w:val="20"/>
        </w:rPr>
        <w:t>garancije</w:t>
      </w:r>
      <w:r>
        <w:rPr>
          <w:rFonts w:ascii="Cambria" w:hAnsi="Cambria" w:cs="Times New Roman"/>
          <w:spacing w:val="-10"/>
          <w:sz w:val="20"/>
          <w:szCs w:val="20"/>
        </w:rPr>
        <w:t xml:space="preserve"> </w:t>
      </w:r>
      <w:r>
        <w:rPr>
          <w:rFonts w:ascii="Cambria" w:hAnsi="Cambria" w:cs="Times New Roman"/>
          <w:sz w:val="20"/>
          <w:szCs w:val="20"/>
        </w:rPr>
        <w:t>ponude</w:t>
      </w:r>
      <w:r>
        <w:rPr>
          <w:rFonts w:ascii="Cambria" w:hAnsi="Cambria" w:cs="Times New Roman"/>
          <w:spacing w:val="-9"/>
          <w:sz w:val="20"/>
          <w:szCs w:val="20"/>
        </w:rPr>
        <w:t xml:space="preserve"> </w:t>
      </w:r>
      <w:r>
        <w:rPr>
          <w:rFonts w:ascii="Cambria" w:hAnsi="Cambria" w:cs="Times New Roman"/>
          <w:sz w:val="20"/>
          <w:szCs w:val="20"/>
        </w:rPr>
        <w:t>u</w:t>
      </w:r>
      <w:r>
        <w:rPr>
          <w:rFonts w:ascii="Cambria" w:hAnsi="Cambria" w:cs="Times New Roman"/>
          <w:spacing w:val="-10"/>
          <w:sz w:val="20"/>
          <w:szCs w:val="20"/>
        </w:rPr>
        <w:t xml:space="preserve"> </w:t>
      </w:r>
      <w:r>
        <w:rPr>
          <w:rFonts w:ascii="Cambria" w:hAnsi="Cambria" w:cs="Times New Roman"/>
          <w:sz w:val="20"/>
          <w:szCs w:val="20"/>
        </w:rPr>
        <w:t>roku</w:t>
      </w:r>
      <w:r>
        <w:rPr>
          <w:rFonts w:ascii="Cambria" w:hAnsi="Cambria" w:cs="Times New Roman"/>
          <w:spacing w:val="-10"/>
          <w:sz w:val="20"/>
          <w:szCs w:val="20"/>
        </w:rPr>
        <w:t xml:space="preserve"> </w:t>
      </w:r>
      <w:proofErr w:type="gramStart"/>
      <w:r>
        <w:rPr>
          <w:rFonts w:ascii="Cambria" w:hAnsi="Cambria" w:cs="Times New Roman"/>
          <w:sz w:val="20"/>
          <w:szCs w:val="20"/>
        </w:rPr>
        <w:t>od</w:t>
      </w:r>
      <w:proofErr w:type="gramEnd"/>
      <w:r>
        <w:rPr>
          <w:rFonts w:ascii="Cambria" w:hAnsi="Cambria" w:cs="Times New Roman"/>
          <w:spacing w:val="-10"/>
          <w:sz w:val="20"/>
          <w:szCs w:val="20"/>
        </w:rPr>
        <w:t xml:space="preserve"> </w:t>
      </w:r>
      <w:r>
        <w:rPr>
          <w:rFonts w:ascii="Cambria" w:hAnsi="Cambria" w:cs="Times New Roman"/>
          <w:sz w:val="20"/>
          <w:szCs w:val="20"/>
        </w:rPr>
        <w:t>8</w:t>
      </w:r>
      <w:r>
        <w:rPr>
          <w:rFonts w:ascii="Cambria" w:hAnsi="Cambria" w:cs="Times New Roman"/>
          <w:spacing w:val="-9"/>
          <w:sz w:val="20"/>
          <w:szCs w:val="20"/>
        </w:rPr>
        <w:t xml:space="preserve"> </w:t>
      </w:r>
      <w:r>
        <w:rPr>
          <w:rFonts w:ascii="Cambria" w:hAnsi="Cambria" w:cs="Times New Roman"/>
          <w:sz w:val="20"/>
          <w:szCs w:val="20"/>
        </w:rPr>
        <w:t>(osam)</w:t>
      </w:r>
      <w:r>
        <w:rPr>
          <w:rFonts w:ascii="Cambria" w:hAnsi="Cambria" w:cs="Times New Roman"/>
          <w:spacing w:val="-10"/>
          <w:sz w:val="20"/>
          <w:szCs w:val="20"/>
        </w:rPr>
        <w:t xml:space="preserve"> </w:t>
      </w:r>
      <w:r>
        <w:rPr>
          <w:rFonts w:ascii="Cambria" w:hAnsi="Cambria" w:cs="Times New Roman"/>
          <w:sz w:val="20"/>
          <w:szCs w:val="20"/>
        </w:rPr>
        <w:t>dana od dana zaključenja ugovora sa najpovoljnijim ponuđačem. U slučaju da se prvorangirani ponuđač povuče</w:t>
      </w:r>
      <w:r>
        <w:rPr>
          <w:rFonts w:ascii="Cambria" w:hAnsi="Cambria" w:cs="Times New Roman"/>
          <w:spacing w:val="-4"/>
          <w:sz w:val="20"/>
          <w:szCs w:val="20"/>
        </w:rPr>
        <w:t xml:space="preserve"> </w:t>
      </w:r>
      <w:r>
        <w:rPr>
          <w:rFonts w:ascii="Cambria" w:hAnsi="Cambria" w:cs="Times New Roman"/>
          <w:sz w:val="20"/>
          <w:szCs w:val="20"/>
        </w:rPr>
        <w:t>iz</w:t>
      </w:r>
      <w:r>
        <w:rPr>
          <w:rFonts w:ascii="Cambria" w:hAnsi="Cambria" w:cs="Times New Roman"/>
          <w:spacing w:val="-3"/>
          <w:sz w:val="20"/>
          <w:szCs w:val="20"/>
        </w:rPr>
        <w:t xml:space="preserve"> </w:t>
      </w:r>
      <w:r>
        <w:rPr>
          <w:rFonts w:ascii="Cambria" w:hAnsi="Cambria" w:cs="Times New Roman"/>
          <w:sz w:val="20"/>
          <w:szCs w:val="20"/>
        </w:rPr>
        <w:t>nadmetanja,</w:t>
      </w:r>
      <w:r>
        <w:rPr>
          <w:rFonts w:ascii="Cambria" w:hAnsi="Cambria" w:cs="Times New Roman"/>
          <w:spacing w:val="-4"/>
          <w:sz w:val="20"/>
          <w:szCs w:val="20"/>
        </w:rPr>
        <w:t xml:space="preserve"> </w:t>
      </w:r>
      <w:r>
        <w:rPr>
          <w:rFonts w:ascii="Cambria" w:hAnsi="Cambria" w:cs="Times New Roman"/>
          <w:sz w:val="20"/>
          <w:szCs w:val="20"/>
        </w:rPr>
        <w:t>odnosno</w:t>
      </w:r>
      <w:r>
        <w:rPr>
          <w:rFonts w:ascii="Cambria" w:hAnsi="Cambria" w:cs="Times New Roman"/>
          <w:spacing w:val="-4"/>
          <w:sz w:val="20"/>
          <w:szCs w:val="20"/>
        </w:rPr>
        <w:t xml:space="preserve"> </w:t>
      </w:r>
      <w:r>
        <w:rPr>
          <w:rFonts w:ascii="Cambria" w:hAnsi="Cambria" w:cs="Times New Roman"/>
          <w:sz w:val="20"/>
          <w:szCs w:val="20"/>
        </w:rPr>
        <w:t>ukoliko</w:t>
      </w:r>
      <w:r>
        <w:rPr>
          <w:rFonts w:ascii="Cambria" w:hAnsi="Cambria" w:cs="Times New Roman"/>
          <w:spacing w:val="-3"/>
          <w:sz w:val="20"/>
          <w:szCs w:val="20"/>
        </w:rPr>
        <w:t xml:space="preserve"> </w:t>
      </w:r>
      <w:r>
        <w:rPr>
          <w:rFonts w:ascii="Cambria" w:hAnsi="Cambria" w:cs="Times New Roman"/>
          <w:sz w:val="20"/>
          <w:szCs w:val="20"/>
        </w:rPr>
        <w:t>se</w:t>
      </w:r>
      <w:r>
        <w:rPr>
          <w:rFonts w:ascii="Cambria" w:hAnsi="Cambria" w:cs="Times New Roman"/>
          <w:spacing w:val="-4"/>
          <w:sz w:val="20"/>
          <w:szCs w:val="20"/>
        </w:rPr>
        <w:t xml:space="preserve"> </w:t>
      </w:r>
      <w:r>
        <w:rPr>
          <w:rFonts w:ascii="Cambria" w:hAnsi="Cambria" w:cs="Times New Roman"/>
          <w:sz w:val="20"/>
          <w:szCs w:val="20"/>
        </w:rPr>
        <w:t>ne</w:t>
      </w:r>
      <w:r>
        <w:rPr>
          <w:rFonts w:ascii="Cambria" w:hAnsi="Cambria" w:cs="Times New Roman"/>
          <w:spacing w:val="-4"/>
          <w:sz w:val="20"/>
          <w:szCs w:val="20"/>
        </w:rPr>
        <w:t xml:space="preserve"> </w:t>
      </w:r>
      <w:r>
        <w:rPr>
          <w:rFonts w:ascii="Cambria" w:hAnsi="Cambria" w:cs="Times New Roman"/>
          <w:sz w:val="20"/>
          <w:szCs w:val="20"/>
        </w:rPr>
        <w:t>potpiše</w:t>
      </w:r>
      <w:r>
        <w:rPr>
          <w:rFonts w:ascii="Cambria" w:hAnsi="Cambria" w:cs="Times New Roman"/>
          <w:spacing w:val="-4"/>
          <w:sz w:val="20"/>
          <w:szCs w:val="20"/>
        </w:rPr>
        <w:t xml:space="preserve"> </w:t>
      </w:r>
      <w:r>
        <w:rPr>
          <w:rFonts w:ascii="Cambria" w:hAnsi="Cambria" w:cs="Times New Roman"/>
          <w:sz w:val="20"/>
          <w:szCs w:val="20"/>
        </w:rPr>
        <w:t>ugovor</w:t>
      </w:r>
      <w:r>
        <w:rPr>
          <w:rFonts w:ascii="Cambria" w:hAnsi="Cambria" w:cs="Times New Roman"/>
          <w:spacing w:val="-3"/>
          <w:sz w:val="20"/>
          <w:szCs w:val="20"/>
        </w:rPr>
        <w:t xml:space="preserve"> </w:t>
      </w:r>
      <w:r>
        <w:rPr>
          <w:rFonts w:ascii="Cambria" w:hAnsi="Cambria" w:cs="Times New Roman"/>
          <w:sz w:val="20"/>
          <w:szCs w:val="20"/>
        </w:rPr>
        <w:t>u</w:t>
      </w:r>
      <w:r>
        <w:rPr>
          <w:rFonts w:ascii="Cambria" w:hAnsi="Cambria" w:cs="Times New Roman"/>
          <w:spacing w:val="-4"/>
          <w:sz w:val="20"/>
          <w:szCs w:val="20"/>
        </w:rPr>
        <w:t xml:space="preserve"> </w:t>
      </w:r>
      <w:r>
        <w:rPr>
          <w:rFonts w:ascii="Cambria" w:hAnsi="Cambria" w:cs="Times New Roman"/>
          <w:sz w:val="20"/>
          <w:szCs w:val="20"/>
        </w:rPr>
        <w:t>određenom</w:t>
      </w:r>
      <w:r>
        <w:rPr>
          <w:rFonts w:ascii="Cambria" w:hAnsi="Cambria" w:cs="Times New Roman"/>
          <w:spacing w:val="-4"/>
          <w:sz w:val="20"/>
          <w:szCs w:val="20"/>
        </w:rPr>
        <w:t xml:space="preserve"> </w:t>
      </w:r>
      <w:r>
        <w:rPr>
          <w:rFonts w:ascii="Cambria" w:hAnsi="Cambria" w:cs="Times New Roman"/>
          <w:sz w:val="20"/>
          <w:szCs w:val="20"/>
        </w:rPr>
        <w:t>roku</w:t>
      </w:r>
      <w:r>
        <w:rPr>
          <w:rFonts w:ascii="Cambria" w:hAnsi="Cambria" w:cs="Times New Roman"/>
          <w:spacing w:val="-4"/>
          <w:sz w:val="20"/>
          <w:szCs w:val="20"/>
        </w:rPr>
        <w:t xml:space="preserve"> </w:t>
      </w:r>
      <w:r>
        <w:rPr>
          <w:rFonts w:ascii="Cambria" w:hAnsi="Cambria" w:cs="Times New Roman"/>
          <w:sz w:val="20"/>
          <w:szCs w:val="20"/>
        </w:rPr>
        <w:t>aktiviraće</w:t>
      </w:r>
      <w:r>
        <w:rPr>
          <w:rFonts w:ascii="Cambria" w:hAnsi="Cambria" w:cs="Times New Roman"/>
          <w:spacing w:val="-3"/>
          <w:sz w:val="20"/>
          <w:szCs w:val="20"/>
        </w:rPr>
        <w:t xml:space="preserve"> </w:t>
      </w:r>
      <w:r>
        <w:rPr>
          <w:rFonts w:ascii="Cambria" w:hAnsi="Cambria" w:cs="Times New Roman"/>
          <w:sz w:val="20"/>
          <w:szCs w:val="20"/>
        </w:rPr>
        <w:t>se</w:t>
      </w:r>
      <w:r>
        <w:rPr>
          <w:rFonts w:ascii="Cambria" w:hAnsi="Cambria" w:cs="Times New Roman"/>
          <w:spacing w:val="-4"/>
          <w:sz w:val="20"/>
          <w:szCs w:val="20"/>
        </w:rPr>
        <w:t xml:space="preserve"> </w:t>
      </w:r>
      <w:r>
        <w:rPr>
          <w:rFonts w:ascii="Cambria" w:hAnsi="Cambria" w:cs="Times New Roman"/>
          <w:sz w:val="20"/>
          <w:szCs w:val="20"/>
        </w:rPr>
        <w:t>njegova garancija</w:t>
      </w:r>
      <w:r>
        <w:rPr>
          <w:rFonts w:ascii="Cambria" w:hAnsi="Cambria" w:cs="Times New Roman"/>
          <w:spacing w:val="-23"/>
          <w:sz w:val="20"/>
          <w:szCs w:val="20"/>
        </w:rPr>
        <w:t xml:space="preserve"> </w:t>
      </w:r>
      <w:r>
        <w:rPr>
          <w:rFonts w:ascii="Cambria" w:hAnsi="Cambria" w:cs="Times New Roman"/>
          <w:sz w:val="20"/>
          <w:szCs w:val="20"/>
        </w:rPr>
        <w:t>ponude,</w:t>
      </w:r>
      <w:r>
        <w:rPr>
          <w:rFonts w:ascii="Cambria" w:hAnsi="Cambria" w:cs="Times New Roman"/>
          <w:spacing w:val="-22"/>
          <w:sz w:val="20"/>
          <w:szCs w:val="20"/>
        </w:rPr>
        <w:t xml:space="preserve"> </w:t>
      </w:r>
      <w:r>
        <w:rPr>
          <w:rFonts w:ascii="Cambria" w:hAnsi="Cambria" w:cs="Times New Roman"/>
          <w:sz w:val="20"/>
          <w:szCs w:val="20"/>
        </w:rPr>
        <w:t>a</w:t>
      </w:r>
      <w:r>
        <w:rPr>
          <w:rFonts w:ascii="Cambria" w:hAnsi="Cambria" w:cs="Times New Roman"/>
          <w:spacing w:val="-23"/>
          <w:sz w:val="20"/>
          <w:szCs w:val="20"/>
        </w:rPr>
        <w:t xml:space="preserve"> </w:t>
      </w:r>
      <w:r>
        <w:rPr>
          <w:rFonts w:ascii="Cambria" w:hAnsi="Cambria" w:cs="Times New Roman"/>
          <w:sz w:val="20"/>
          <w:szCs w:val="20"/>
        </w:rPr>
        <w:t>Javno</w:t>
      </w:r>
      <w:r>
        <w:rPr>
          <w:rFonts w:ascii="Cambria" w:hAnsi="Cambria" w:cs="Times New Roman"/>
          <w:spacing w:val="-22"/>
          <w:sz w:val="20"/>
          <w:szCs w:val="20"/>
        </w:rPr>
        <w:t xml:space="preserve"> </w:t>
      </w:r>
      <w:r>
        <w:rPr>
          <w:rFonts w:ascii="Cambria" w:hAnsi="Cambria" w:cs="Times New Roman"/>
          <w:sz w:val="20"/>
          <w:szCs w:val="20"/>
        </w:rPr>
        <w:t>preduzeće</w:t>
      </w:r>
      <w:r>
        <w:rPr>
          <w:rFonts w:ascii="Cambria" w:hAnsi="Cambria" w:cs="Times New Roman"/>
          <w:spacing w:val="-22"/>
          <w:sz w:val="20"/>
          <w:szCs w:val="20"/>
        </w:rPr>
        <w:t xml:space="preserve"> </w:t>
      </w:r>
      <w:proofErr w:type="gramStart"/>
      <w:r>
        <w:rPr>
          <w:rFonts w:ascii="Cambria" w:hAnsi="Cambria" w:cs="Times New Roman"/>
          <w:sz w:val="20"/>
          <w:szCs w:val="20"/>
        </w:rPr>
        <w:t>će</w:t>
      </w:r>
      <w:proofErr w:type="gramEnd"/>
      <w:r>
        <w:rPr>
          <w:rFonts w:ascii="Cambria" w:hAnsi="Cambria" w:cs="Times New Roman"/>
          <w:spacing w:val="-21"/>
          <w:sz w:val="20"/>
          <w:szCs w:val="20"/>
        </w:rPr>
        <w:t xml:space="preserve"> </w:t>
      </w:r>
      <w:r>
        <w:rPr>
          <w:rFonts w:ascii="Cambria" w:hAnsi="Cambria" w:cs="Times New Roman"/>
          <w:sz w:val="20"/>
          <w:szCs w:val="20"/>
        </w:rPr>
        <w:t>pozvati</w:t>
      </w:r>
      <w:r>
        <w:rPr>
          <w:rFonts w:ascii="Cambria" w:hAnsi="Cambria" w:cs="Times New Roman"/>
          <w:spacing w:val="-22"/>
          <w:sz w:val="20"/>
          <w:szCs w:val="20"/>
        </w:rPr>
        <w:t xml:space="preserve"> </w:t>
      </w:r>
      <w:r>
        <w:rPr>
          <w:rFonts w:ascii="Cambria" w:hAnsi="Cambria" w:cs="Times New Roman"/>
          <w:sz w:val="20"/>
          <w:szCs w:val="20"/>
        </w:rPr>
        <w:t>na</w:t>
      </w:r>
      <w:r>
        <w:rPr>
          <w:rFonts w:ascii="Cambria" w:hAnsi="Cambria" w:cs="Times New Roman"/>
          <w:spacing w:val="-23"/>
          <w:sz w:val="20"/>
          <w:szCs w:val="20"/>
        </w:rPr>
        <w:t xml:space="preserve"> </w:t>
      </w:r>
      <w:r>
        <w:rPr>
          <w:rFonts w:ascii="Cambria" w:hAnsi="Cambria" w:cs="Times New Roman"/>
          <w:sz w:val="20"/>
          <w:szCs w:val="20"/>
        </w:rPr>
        <w:t>zaključenje</w:t>
      </w:r>
      <w:r>
        <w:rPr>
          <w:rFonts w:ascii="Cambria" w:hAnsi="Cambria" w:cs="Times New Roman"/>
          <w:spacing w:val="-21"/>
          <w:sz w:val="20"/>
          <w:szCs w:val="20"/>
        </w:rPr>
        <w:t xml:space="preserve"> </w:t>
      </w:r>
      <w:r>
        <w:rPr>
          <w:rFonts w:ascii="Cambria" w:hAnsi="Cambria" w:cs="Times New Roman"/>
          <w:sz w:val="20"/>
          <w:szCs w:val="20"/>
        </w:rPr>
        <w:t>ugovora</w:t>
      </w:r>
      <w:r>
        <w:rPr>
          <w:rFonts w:ascii="Cambria" w:hAnsi="Cambria" w:cs="Times New Roman"/>
          <w:spacing w:val="-23"/>
          <w:sz w:val="20"/>
          <w:szCs w:val="20"/>
        </w:rPr>
        <w:t xml:space="preserve"> </w:t>
      </w:r>
      <w:r>
        <w:rPr>
          <w:rFonts w:ascii="Cambria" w:hAnsi="Cambria" w:cs="Times New Roman"/>
          <w:sz w:val="20"/>
          <w:szCs w:val="20"/>
        </w:rPr>
        <w:t>sledećeg</w:t>
      </w:r>
      <w:r>
        <w:rPr>
          <w:rFonts w:ascii="Cambria" w:hAnsi="Cambria" w:cs="Times New Roman"/>
          <w:spacing w:val="-23"/>
          <w:sz w:val="20"/>
          <w:szCs w:val="20"/>
        </w:rPr>
        <w:t xml:space="preserve"> </w:t>
      </w:r>
      <w:r>
        <w:rPr>
          <w:rFonts w:ascii="Cambria" w:hAnsi="Cambria" w:cs="Times New Roman"/>
          <w:sz w:val="20"/>
          <w:szCs w:val="20"/>
        </w:rPr>
        <w:t>rangiranog</w:t>
      </w:r>
      <w:r>
        <w:rPr>
          <w:rFonts w:ascii="Cambria" w:hAnsi="Cambria" w:cs="Times New Roman"/>
          <w:spacing w:val="-22"/>
          <w:sz w:val="20"/>
          <w:szCs w:val="20"/>
        </w:rPr>
        <w:t xml:space="preserve"> </w:t>
      </w:r>
      <w:r>
        <w:rPr>
          <w:rFonts w:ascii="Cambria" w:hAnsi="Cambria" w:cs="Times New Roman"/>
          <w:sz w:val="20"/>
          <w:szCs w:val="20"/>
        </w:rPr>
        <w:t>ponuđača</w:t>
      </w:r>
      <w:r>
        <w:rPr>
          <w:rFonts w:ascii="Cambria" w:hAnsi="Cambria" w:cs="Times New Roman"/>
          <w:spacing w:val="-23"/>
          <w:sz w:val="20"/>
          <w:szCs w:val="20"/>
        </w:rPr>
        <w:t xml:space="preserve"> </w:t>
      </w:r>
      <w:r>
        <w:rPr>
          <w:rFonts w:ascii="Cambria" w:hAnsi="Cambria" w:cs="Times New Roman"/>
          <w:sz w:val="20"/>
          <w:szCs w:val="20"/>
        </w:rPr>
        <w:t>u skladu</w:t>
      </w:r>
      <w:r>
        <w:rPr>
          <w:rFonts w:ascii="Cambria" w:hAnsi="Cambria" w:cs="Times New Roman"/>
          <w:spacing w:val="-25"/>
          <w:sz w:val="20"/>
          <w:szCs w:val="20"/>
        </w:rPr>
        <w:t xml:space="preserve"> </w:t>
      </w:r>
      <w:r>
        <w:rPr>
          <w:rFonts w:ascii="Cambria" w:hAnsi="Cambria" w:cs="Times New Roman"/>
          <w:sz w:val="20"/>
          <w:szCs w:val="20"/>
        </w:rPr>
        <w:t>sa</w:t>
      </w:r>
      <w:r>
        <w:rPr>
          <w:rFonts w:ascii="Cambria" w:hAnsi="Cambria" w:cs="Times New Roman"/>
          <w:spacing w:val="-24"/>
          <w:sz w:val="20"/>
          <w:szCs w:val="20"/>
        </w:rPr>
        <w:t xml:space="preserve"> </w:t>
      </w:r>
      <w:r>
        <w:rPr>
          <w:rFonts w:ascii="Cambria" w:hAnsi="Cambria" w:cs="Times New Roman"/>
          <w:sz w:val="20"/>
          <w:szCs w:val="20"/>
        </w:rPr>
        <w:t>redosljedom</w:t>
      </w:r>
      <w:r>
        <w:rPr>
          <w:rFonts w:ascii="Cambria" w:hAnsi="Cambria" w:cs="Times New Roman"/>
          <w:spacing w:val="-24"/>
          <w:sz w:val="20"/>
          <w:szCs w:val="20"/>
        </w:rPr>
        <w:t xml:space="preserve"> </w:t>
      </w:r>
      <w:r>
        <w:rPr>
          <w:rFonts w:ascii="Cambria" w:hAnsi="Cambria" w:cs="Times New Roman"/>
          <w:sz w:val="20"/>
          <w:szCs w:val="20"/>
        </w:rPr>
        <w:t>plasmana</w:t>
      </w:r>
      <w:r>
        <w:rPr>
          <w:rFonts w:ascii="Cambria" w:hAnsi="Cambria" w:cs="Times New Roman"/>
          <w:spacing w:val="-24"/>
          <w:sz w:val="20"/>
          <w:szCs w:val="20"/>
        </w:rPr>
        <w:t xml:space="preserve"> </w:t>
      </w:r>
      <w:r>
        <w:rPr>
          <w:rFonts w:ascii="Cambria" w:hAnsi="Cambria" w:cs="Times New Roman"/>
          <w:sz w:val="20"/>
          <w:szCs w:val="20"/>
        </w:rPr>
        <w:t>ponuda.</w:t>
      </w:r>
      <w:r>
        <w:rPr>
          <w:rFonts w:ascii="Cambria" w:hAnsi="Cambria" w:cs="Times New Roman"/>
          <w:spacing w:val="-24"/>
          <w:sz w:val="20"/>
          <w:szCs w:val="20"/>
        </w:rPr>
        <w:t xml:space="preserve"> </w:t>
      </w:r>
      <w:r>
        <w:rPr>
          <w:rFonts w:ascii="Cambria" w:hAnsi="Cambria" w:cs="Times New Roman"/>
          <w:sz w:val="20"/>
          <w:szCs w:val="20"/>
        </w:rPr>
        <w:t>U</w:t>
      </w:r>
      <w:r>
        <w:rPr>
          <w:rFonts w:ascii="Cambria" w:hAnsi="Cambria" w:cs="Times New Roman"/>
          <w:spacing w:val="-24"/>
          <w:sz w:val="20"/>
          <w:szCs w:val="20"/>
        </w:rPr>
        <w:t xml:space="preserve"> </w:t>
      </w:r>
      <w:r>
        <w:rPr>
          <w:rFonts w:ascii="Cambria" w:hAnsi="Cambria" w:cs="Times New Roman"/>
          <w:sz w:val="20"/>
          <w:szCs w:val="20"/>
        </w:rPr>
        <w:t>slučaju</w:t>
      </w:r>
      <w:r>
        <w:rPr>
          <w:rFonts w:ascii="Cambria" w:hAnsi="Cambria" w:cs="Times New Roman"/>
          <w:spacing w:val="-24"/>
          <w:sz w:val="20"/>
          <w:szCs w:val="20"/>
        </w:rPr>
        <w:t xml:space="preserve"> </w:t>
      </w:r>
      <w:r>
        <w:rPr>
          <w:rFonts w:ascii="Cambria" w:hAnsi="Cambria" w:cs="Times New Roman"/>
          <w:sz w:val="20"/>
          <w:szCs w:val="20"/>
        </w:rPr>
        <w:t>odustanka</w:t>
      </w:r>
      <w:r>
        <w:rPr>
          <w:rFonts w:ascii="Cambria" w:hAnsi="Cambria" w:cs="Times New Roman"/>
          <w:spacing w:val="-24"/>
          <w:sz w:val="20"/>
          <w:szCs w:val="20"/>
        </w:rPr>
        <w:t xml:space="preserve"> </w:t>
      </w:r>
      <w:proofErr w:type="gramStart"/>
      <w:r>
        <w:rPr>
          <w:rFonts w:ascii="Cambria" w:hAnsi="Cambria" w:cs="Times New Roman"/>
          <w:sz w:val="20"/>
          <w:szCs w:val="20"/>
        </w:rPr>
        <w:t>ili</w:t>
      </w:r>
      <w:proofErr w:type="gramEnd"/>
      <w:r>
        <w:rPr>
          <w:rFonts w:ascii="Cambria" w:hAnsi="Cambria" w:cs="Times New Roman"/>
          <w:spacing w:val="-24"/>
          <w:sz w:val="20"/>
          <w:szCs w:val="20"/>
        </w:rPr>
        <w:t xml:space="preserve"> </w:t>
      </w:r>
      <w:r>
        <w:rPr>
          <w:rFonts w:ascii="Cambria" w:hAnsi="Cambria" w:cs="Times New Roman"/>
          <w:sz w:val="20"/>
          <w:szCs w:val="20"/>
        </w:rPr>
        <w:t>odbijanja</w:t>
      </w:r>
      <w:r>
        <w:rPr>
          <w:rFonts w:ascii="Cambria" w:hAnsi="Cambria" w:cs="Times New Roman"/>
          <w:spacing w:val="-23"/>
          <w:sz w:val="20"/>
          <w:szCs w:val="20"/>
        </w:rPr>
        <w:t xml:space="preserve"> </w:t>
      </w:r>
      <w:r>
        <w:rPr>
          <w:rFonts w:ascii="Cambria" w:hAnsi="Cambria" w:cs="Times New Roman"/>
          <w:sz w:val="20"/>
          <w:szCs w:val="20"/>
        </w:rPr>
        <w:t>svih</w:t>
      </w:r>
      <w:r>
        <w:rPr>
          <w:rFonts w:ascii="Cambria" w:hAnsi="Cambria" w:cs="Times New Roman"/>
          <w:spacing w:val="-24"/>
          <w:sz w:val="20"/>
          <w:szCs w:val="20"/>
        </w:rPr>
        <w:t xml:space="preserve"> </w:t>
      </w:r>
      <w:r>
        <w:rPr>
          <w:rFonts w:ascii="Cambria" w:hAnsi="Cambria" w:cs="Times New Roman"/>
          <w:sz w:val="20"/>
          <w:szCs w:val="20"/>
        </w:rPr>
        <w:t>rangiranih</w:t>
      </w:r>
      <w:r>
        <w:rPr>
          <w:rFonts w:ascii="Cambria" w:hAnsi="Cambria" w:cs="Times New Roman"/>
          <w:spacing w:val="-24"/>
          <w:sz w:val="20"/>
          <w:szCs w:val="20"/>
        </w:rPr>
        <w:t xml:space="preserve"> </w:t>
      </w:r>
      <w:r>
        <w:rPr>
          <w:rFonts w:ascii="Cambria" w:hAnsi="Cambria" w:cs="Times New Roman"/>
          <w:sz w:val="20"/>
          <w:szCs w:val="20"/>
        </w:rPr>
        <w:t>ponuđača</w:t>
      </w:r>
      <w:r>
        <w:rPr>
          <w:rFonts w:ascii="Cambria" w:hAnsi="Cambria" w:cs="Times New Roman"/>
          <w:spacing w:val="-25"/>
          <w:sz w:val="20"/>
          <w:szCs w:val="20"/>
        </w:rPr>
        <w:t xml:space="preserve"> </w:t>
      </w:r>
      <w:r>
        <w:rPr>
          <w:rFonts w:ascii="Cambria" w:hAnsi="Cambria" w:cs="Times New Roman"/>
          <w:sz w:val="20"/>
          <w:szCs w:val="20"/>
        </w:rPr>
        <w:t>da potpišu</w:t>
      </w:r>
      <w:r>
        <w:rPr>
          <w:rFonts w:ascii="Cambria" w:hAnsi="Cambria" w:cs="Times New Roman"/>
          <w:spacing w:val="-8"/>
          <w:sz w:val="20"/>
          <w:szCs w:val="20"/>
        </w:rPr>
        <w:t xml:space="preserve"> </w:t>
      </w:r>
      <w:r>
        <w:rPr>
          <w:rFonts w:ascii="Cambria" w:hAnsi="Cambria" w:cs="Times New Roman"/>
          <w:sz w:val="20"/>
          <w:szCs w:val="20"/>
        </w:rPr>
        <w:t>ugovor</w:t>
      </w:r>
      <w:r>
        <w:rPr>
          <w:rFonts w:ascii="Cambria" w:hAnsi="Cambria" w:cs="Times New Roman"/>
          <w:spacing w:val="-8"/>
          <w:sz w:val="20"/>
          <w:szCs w:val="20"/>
        </w:rPr>
        <w:t xml:space="preserve"> </w:t>
      </w:r>
      <w:r>
        <w:rPr>
          <w:rFonts w:ascii="Cambria" w:hAnsi="Cambria" w:cs="Times New Roman"/>
          <w:spacing w:val="-3"/>
          <w:sz w:val="20"/>
          <w:szCs w:val="20"/>
        </w:rPr>
        <w:t>Tenderska</w:t>
      </w:r>
      <w:r>
        <w:rPr>
          <w:rFonts w:ascii="Cambria" w:hAnsi="Cambria" w:cs="Times New Roman"/>
          <w:spacing w:val="-7"/>
          <w:sz w:val="20"/>
          <w:szCs w:val="20"/>
        </w:rPr>
        <w:t xml:space="preserve"> </w:t>
      </w:r>
      <w:r>
        <w:rPr>
          <w:rFonts w:ascii="Cambria" w:hAnsi="Cambria" w:cs="Times New Roman"/>
          <w:sz w:val="20"/>
          <w:szCs w:val="20"/>
        </w:rPr>
        <w:t>komisija</w:t>
      </w:r>
      <w:r>
        <w:rPr>
          <w:rFonts w:ascii="Cambria" w:hAnsi="Cambria" w:cs="Times New Roman"/>
          <w:spacing w:val="-8"/>
          <w:sz w:val="20"/>
          <w:szCs w:val="20"/>
        </w:rPr>
        <w:t xml:space="preserve"> </w:t>
      </w:r>
      <w:r>
        <w:rPr>
          <w:rFonts w:ascii="Cambria" w:hAnsi="Cambria" w:cs="Times New Roman"/>
          <w:sz w:val="20"/>
          <w:szCs w:val="20"/>
        </w:rPr>
        <w:t>će</w:t>
      </w:r>
      <w:r>
        <w:rPr>
          <w:rFonts w:ascii="Cambria" w:hAnsi="Cambria" w:cs="Times New Roman"/>
          <w:spacing w:val="-7"/>
          <w:sz w:val="20"/>
          <w:szCs w:val="20"/>
        </w:rPr>
        <w:t xml:space="preserve"> </w:t>
      </w:r>
      <w:r>
        <w:rPr>
          <w:rFonts w:ascii="Cambria" w:hAnsi="Cambria" w:cs="Times New Roman"/>
          <w:sz w:val="20"/>
          <w:szCs w:val="20"/>
        </w:rPr>
        <w:t>proglasiti</w:t>
      </w:r>
      <w:r>
        <w:rPr>
          <w:rFonts w:ascii="Cambria" w:hAnsi="Cambria" w:cs="Times New Roman"/>
          <w:spacing w:val="-8"/>
          <w:sz w:val="20"/>
          <w:szCs w:val="20"/>
        </w:rPr>
        <w:t xml:space="preserve"> </w:t>
      </w:r>
      <w:r>
        <w:rPr>
          <w:rFonts w:ascii="Cambria" w:hAnsi="Cambria" w:cs="Times New Roman"/>
          <w:sz w:val="20"/>
          <w:szCs w:val="20"/>
        </w:rPr>
        <w:t>tender</w:t>
      </w:r>
      <w:r>
        <w:rPr>
          <w:rFonts w:ascii="Cambria" w:hAnsi="Cambria" w:cs="Times New Roman"/>
          <w:spacing w:val="-8"/>
          <w:sz w:val="20"/>
          <w:szCs w:val="20"/>
        </w:rPr>
        <w:t xml:space="preserve"> </w:t>
      </w:r>
      <w:r>
        <w:rPr>
          <w:rFonts w:ascii="Cambria" w:hAnsi="Cambria" w:cs="Times New Roman"/>
          <w:sz w:val="20"/>
          <w:szCs w:val="20"/>
        </w:rPr>
        <w:t>neuspjelim.</w:t>
      </w:r>
    </w:p>
    <w:p w:rsidR="003F3A72" w:rsidRDefault="003F3A72" w:rsidP="006B6F1D">
      <w:pPr>
        <w:pStyle w:val="ListParagraph"/>
        <w:tabs>
          <w:tab w:val="left" w:pos="502"/>
          <w:tab w:val="left" w:pos="3969"/>
        </w:tabs>
        <w:spacing w:before="163"/>
        <w:ind w:left="-284" w:right="-567"/>
        <w:rPr>
          <w:rFonts w:ascii="Cambria" w:hAnsi="Cambria" w:cs="Times New Roman"/>
          <w:sz w:val="20"/>
          <w:szCs w:val="20"/>
        </w:rPr>
      </w:pPr>
      <w:r>
        <w:rPr>
          <w:rFonts w:ascii="Cambria" w:hAnsi="Cambria" w:cs="Times New Roman"/>
          <w:b/>
          <w:sz w:val="20"/>
          <w:szCs w:val="20"/>
        </w:rPr>
        <w:t>XIII</w:t>
      </w:r>
      <w:r>
        <w:rPr>
          <w:rFonts w:ascii="Cambria" w:hAnsi="Cambria" w:cs="Times New Roman"/>
          <w:sz w:val="20"/>
          <w:szCs w:val="20"/>
        </w:rPr>
        <w:t xml:space="preserve"> Javni</w:t>
      </w:r>
      <w:r>
        <w:rPr>
          <w:rFonts w:ascii="Cambria" w:hAnsi="Cambria" w:cs="Times New Roman"/>
          <w:spacing w:val="-14"/>
          <w:sz w:val="20"/>
          <w:szCs w:val="20"/>
        </w:rPr>
        <w:t xml:space="preserve"> </w:t>
      </w:r>
      <w:r>
        <w:rPr>
          <w:rFonts w:ascii="Cambria" w:hAnsi="Cambria" w:cs="Times New Roman"/>
          <w:sz w:val="20"/>
          <w:szCs w:val="20"/>
        </w:rPr>
        <w:t>poziv</w:t>
      </w:r>
      <w:r>
        <w:rPr>
          <w:rFonts w:ascii="Cambria" w:hAnsi="Cambria" w:cs="Times New Roman"/>
          <w:spacing w:val="-15"/>
          <w:sz w:val="20"/>
          <w:szCs w:val="20"/>
        </w:rPr>
        <w:t xml:space="preserve"> </w:t>
      </w:r>
      <w:r>
        <w:rPr>
          <w:rFonts w:ascii="Cambria" w:hAnsi="Cambria" w:cs="Times New Roman"/>
          <w:sz w:val="20"/>
          <w:szCs w:val="20"/>
        </w:rPr>
        <w:t>objavljuje</w:t>
      </w:r>
      <w:r>
        <w:rPr>
          <w:rFonts w:ascii="Cambria" w:hAnsi="Cambria" w:cs="Times New Roman"/>
          <w:spacing w:val="-15"/>
          <w:sz w:val="20"/>
          <w:szCs w:val="20"/>
        </w:rPr>
        <w:t xml:space="preserve"> </w:t>
      </w:r>
      <w:r>
        <w:rPr>
          <w:rFonts w:ascii="Cambria" w:hAnsi="Cambria" w:cs="Times New Roman"/>
          <w:sz w:val="20"/>
          <w:szCs w:val="20"/>
        </w:rPr>
        <w:t>se</w:t>
      </w:r>
      <w:r>
        <w:rPr>
          <w:rFonts w:ascii="Cambria" w:hAnsi="Cambria" w:cs="Times New Roman"/>
          <w:spacing w:val="-15"/>
          <w:sz w:val="20"/>
          <w:szCs w:val="20"/>
        </w:rPr>
        <w:t xml:space="preserve"> </w:t>
      </w:r>
      <w:r>
        <w:rPr>
          <w:rFonts w:ascii="Cambria" w:hAnsi="Cambria" w:cs="Times New Roman"/>
          <w:sz w:val="20"/>
          <w:szCs w:val="20"/>
        </w:rPr>
        <w:t>dnevnom</w:t>
      </w:r>
      <w:r>
        <w:rPr>
          <w:rFonts w:ascii="Cambria" w:hAnsi="Cambria" w:cs="Times New Roman"/>
          <w:spacing w:val="-15"/>
          <w:sz w:val="20"/>
          <w:szCs w:val="20"/>
        </w:rPr>
        <w:t xml:space="preserve"> </w:t>
      </w:r>
      <w:r>
        <w:rPr>
          <w:rFonts w:ascii="Cambria" w:hAnsi="Cambria" w:cs="Times New Roman"/>
          <w:sz w:val="20"/>
          <w:szCs w:val="20"/>
        </w:rPr>
        <w:t>listu</w:t>
      </w:r>
      <w:r>
        <w:rPr>
          <w:rFonts w:ascii="Cambria" w:hAnsi="Cambria" w:cs="Times New Roman"/>
          <w:spacing w:val="-14"/>
          <w:sz w:val="20"/>
          <w:szCs w:val="20"/>
        </w:rPr>
        <w:t xml:space="preserve"> </w:t>
      </w:r>
      <w:r>
        <w:rPr>
          <w:rFonts w:ascii="Cambria" w:hAnsi="Cambria" w:cs="Times New Roman"/>
          <w:sz w:val="20"/>
          <w:szCs w:val="20"/>
        </w:rPr>
        <w:t>„Pobjeda</w:t>
      </w:r>
      <w:proofErr w:type="gramStart"/>
      <w:r>
        <w:rPr>
          <w:rFonts w:ascii="Cambria" w:hAnsi="Cambria" w:cs="Times New Roman"/>
          <w:sz w:val="20"/>
          <w:szCs w:val="20"/>
        </w:rPr>
        <w:t>“</w:t>
      </w:r>
      <w:r>
        <w:rPr>
          <w:rFonts w:ascii="Cambria" w:hAnsi="Cambria" w:cs="Times New Roman"/>
          <w:spacing w:val="-14"/>
          <w:sz w:val="20"/>
          <w:szCs w:val="20"/>
        </w:rPr>
        <w:t xml:space="preserve"> </w:t>
      </w:r>
      <w:r>
        <w:rPr>
          <w:rFonts w:ascii="Cambria" w:hAnsi="Cambria" w:cs="Times New Roman"/>
          <w:sz w:val="20"/>
          <w:szCs w:val="20"/>
        </w:rPr>
        <w:t>i</w:t>
      </w:r>
      <w:proofErr w:type="gramEnd"/>
      <w:r>
        <w:rPr>
          <w:rFonts w:ascii="Cambria" w:hAnsi="Cambria" w:cs="Times New Roman"/>
          <w:spacing w:val="-15"/>
          <w:sz w:val="20"/>
          <w:szCs w:val="20"/>
        </w:rPr>
        <w:t xml:space="preserve"> </w:t>
      </w:r>
      <w:r>
        <w:rPr>
          <w:rFonts w:ascii="Cambria" w:hAnsi="Cambria" w:cs="Times New Roman"/>
          <w:sz w:val="20"/>
          <w:szCs w:val="20"/>
        </w:rPr>
        <w:t>na</w:t>
      </w:r>
      <w:r>
        <w:rPr>
          <w:rFonts w:ascii="Cambria" w:hAnsi="Cambria" w:cs="Times New Roman"/>
          <w:spacing w:val="-15"/>
          <w:sz w:val="20"/>
          <w:szCs w:val="20"/>
        </w:rPr>
        <w:t xml:space="preserve"> </w:t>
      </w:r>
      <w:r>
        <w:rPr>
          <w:rFonts w:ascii="Cambria" w:hAnsi="Cambria" w:cs="Times New Roman"/>
          <w:sz w:val="20"/>
          <w:szCs w:val="20"/>
        </w:rPr>
        <w:t>internet</w:t>
      </w:r>
      <w:r>
        <w:rPr>
          <w:rFonts w:ascii="Cambria" w:hAnsi="Cambria" w:cs="Times New Roman"/>
          <w:spacing w:val="-15"/>
          <w:sz w:val="20"/>
          <w:szCs w:val="20"/>
        </w:rPr>
        <w:t xml:space="preserve"> </w:t>
      </w:r>
      <w:r>
        <w:rPr>
          <w:rFonts w:ascii="Cambria" w:hAnsi="Cambria" w:cs="Times New Roman"/>
          <w:sz w:val="20"/>
          <w:szCs w:val="20"/>
        </w:rPr>
        <w:t>stranici</w:t>
      </w:r>
      <w:r>
        <w:rPr>
          <w:rFonts w:ascii="Cambria" w:hAnsi="Cambria" w:cs="Times New Roman"/>
          <w:spacing w:val="-15"/>
          <w:sz w:val="20"/>
          <w:szCs w:val="20"/>
        </w:rPr>
        <w:t xml:space="preserve"> </w:t>
      </w:r>
      <w:r>
        <w:rPr>
          <w:rFonts w:ascii="Cambria" w:hAnsi="Cambria" w:cs="Times New Roman"/>
          <w:sz w:val="20"/>
          <w:szCs w:val="20"/>
        </w:rPr>
        <w:t>Javnog</w:t>
      </w:r>
      <w:r>
        <w:rPr>
          <w:rFonts w:ascii="Cambria" w:hAnsi="Cambria" w:cs="Times New Roman"/>
          <w:spacing w:val="-15"/>
          <w:sz w:val="20"/>
          <w:szCs w:val="20"/>
        </w:rPr>
        <w:t xml:space="preserve"> </w:t>
      </w:r>
      <w:r>
        <w:rPr>
          <w:rFonts w:ascii="Cambria" w:hAnsi="Cambria" w:cs="Times New Roman"/>
          <w:sz w:val="20"/>
          <w:szCs w:val="20"/>
        </w:rPr>
        <w:t>preduzeća.</w:t>
      </w:r>
    </w:p>
    <w:p w:rsidR="003F3A72" w:rsidRDefault="003F3A72" w:rsidP="006B6F1D">
      <w:pPr>
        <w:pStyle w:val="BodyText"/>
        <w:tabs>
          <w:tab w:val="left" w:pos="3969"/>
        </w:tabs>
        <w:spacing w:before="11"/>
        <w:ind w:left="-284" w:right="-567"/>
        <w:rPr>
          <w:rFonts w:ascii="Cambria" w:hAnsi="Cambria" w:cs="Times New Roman"/>
          <w:sz w:val="20"/>
          <w:szCs w:val="20"/>
        </w:rPr>
      </w:pPr>
    </w:p>
    <w:p w:rsidR="003F3A72" w:rsidRDefault="003F3A72" w:rsidP="006B6F1D">
      <w:pPr>
        <w:pStyle w:val="ListParagraph"/>
        <w:tabs>
          <w:tab w:val="left" w:pos="538"/>
          <w:tab w:val="left" w:pos="3969"/>
        </w:tabs>
        <w:spacing w:line="244" w:lineRule="auto"/>
        <w:ind w:left="-284" w:right="-567"/>
        <w:rPr>
          <w:rFonts w:ascii="Cambria" w:hAnsi="Cambria" w:cs="Times New Roman"/>
          <w:sz w:val="20"/>
          <w:szCs w:val="20"/>
        </w:rPr>
      </w:pPr>
      <w:r>
        <w:rPr>
          <w:rFonts w:ascii="Cambria" w:hAnsi="Cambria" w:cs="Times New Roman"/>
          <w:b/>
          <w:spacing w:val="-4"/>
          <w:sz w:val="20"/>
          <w:szCs w:val="20"/>
        </w:rPr>
        <w:t xml:space="preserve">XIV </w:t>
      </w:r>
      <w:r>
        <w:rPr>
          <w:rFonts w:ascii="Cambria" w:hAnsi="Cambria" w:cs="Times New Roman"/>
          <w:spacing w:val="-4"/>
          <w:sz w:val="20"/>
          <w:szCs w:val="20"/>
        </w:rPr>
        <w:t>Sve</w:t>
      </w:r>
      <w:r>
        <w:rPr>
          <w:rFonts w:ascii="Cambria" w:hAnsi="Cambria" w:cs="Times New Roman"/>
          <w:spacing w:val="-10"/>
          <w:sz w:val="20"/>
          <w:szCs w:val="20"/>
        </w:rPr>
        <w:t xml:space="preserve"> </w:t>
      </w:r>
      <w:r>
        <w:rPr>
          <w:rFonts w:ascii="Cambria" w:hAnsi="Cambria" w:cs="Times New Roman"/>
          <w:sz w:val="20"/>
          <w:szCs w:val="20"/>
        </w:rPr>
        <w:t>potrebna</w:t>
      </w:r>
      <w:r>
        <w:rPr>
          <w:rFonts w:ascii="Cambria" w:hAnsi="Cambria" w:cs="Times New Roman"/>
          <w:spacing w:val="-11"/>
          <w:sz w:val="20"/>
          <w:szCs w:val="20"/>
        </w:rPr>
        <w:t xml:space="preserve"> </w:t>
      </w:r>
      <w:r>
        <w:rPr>
          <w:rFonts w:ascii="Cambria" w:hAnsi="Cambria" w:cs="Times New Roman"/>
          <w:sz w:val="20"/>
          <w:szCs w:val="20"/>
        </w:rPr>
        <w:t>informacije</w:t>
      </w:r>
      <w:r>
        <w:rPr>
          <w:rFonts w:ascii="Cambria" w:hAnsi="Cambria" w:cs="Times New Roman"/>
          <w:spacing w:val="-12"/>
          <w:sz w:val="20"/>
          <w:szCs w:val="20"/>
        </w:rPr>
        <w:t xml:space="preserve"> </w:t>
      </w:r>
      <w:r>
        <w:rPr>
          <w:rFonts w:ascii="Cambria" w:hAnsi="Cambria" w:cs="Times New Roman"/>
          <w:sz w:val="20"/>
          <w:szCs w:val="20"/>
        </w:rPr>
        <w:t>mogu</w:t>
      </w:r>
      <w:r>
        <w:rPr>
          <w:rFonts w:ascii="Cambria" w:hAnsi="Cambria" w:cs="Times New Roman"/>
          <w:spacing w:val="-12"/>
          <w:sz w:val="20"/>
          <w:szCs w:val="20"/>
        </w:rPr>
        <w:t xml:space="preserve"> </w:t>
      </w:r>
      <w:r>
        <w:rPr>
          <w:rFonts w:ascii="Cambria" w:hAnsi="Cambria" w:cs="Times New Roman"/>
          <w:sz w:val="20"/>
          <w:szCs w:val="20"/>
        </w:rPr>
        <w:t>se</w:t>
      </w:r>
      <w:r>
        <w:rPr>
          <w:rFonts w:ascii="Cambria" w:hAnsi="Cambria" w:cs="Times New Roman"/>
          <w:spacing w:val="-10"/>
          <w:sz w:val="20"/>
          <w:szCs w:val="20"/>
        </w:rPr>
        <w:t xml:space="preserve"> </w:t>
      </w:r>
      <w:r>
        <w:rPr>
          <w:rFonts w:ascii="Cambria" w:hAnsi="Cambria" w:cs="Times New Roman"/>
          <w:sz w:val="20"/>
          <w:szCs w:val="20"/>
        </w:rPr>
        <w:t>dobiti</w:t>
      </w:r>
      <w:r>
        <w:rPr>
          <w:rFonts w:ascii="Cambria" w:hAnsi="Cambria" w:cs="Times New Roman"/>
          <w:spacing w:val="-11"/>
          <w:sz w:val="20"/>
          <w:szCs w:val="20"/>
        </w:rPr>
        <w:t xml:space="preserve"> </w:t>
      </w:r>
      <w:proofErr w:type="gramStart"/>
      <w:r>
        <w:rPr>
          <w:rFonts w:ascii="Cambria" w:hAnsi="Cambria" w:cs="Times New Roman"/>
          <w:sz w:val="20"/>
          <w:szCs w:val="20"/>
        </w:rPr>
        <w:t>na</w:t>
      </w:r>
      <w:proofErr w:type="gramEnd"/>
      <w:r>
        <w:rPr>
          <w:rFonts w:ascii="Cambria" w:hAnsi="Cambria" w:cs="Times New Roman"/>
          <w:spacing w:val="-12"/>
          <w:sz w:val="20"/>
          <w:szCs w:val="20"/>
        </w:rPr>
        <w:t xml:space="preserve"> </w:t>
      </w:r>
      <w:r>
        <w:rPr>
          <w:rFonts w:ascii="Cambria" w:hAnsi="Cambria" w:cs="Times New Roman"/>
          <w:sz w:val="20"/>
          <w:szCs w:val="20"/>
        </w:rPr>
        <w:t>brojeve</w:t>
      </w:r>
      <w:r>
        <w:rPr>
          <w:rFonts w:ascii="Cambria" w:hAnsi="Cambria" w:cs="Times New Roman"/>
          <w:spacing w:val="-12"/>
          <w:sz w:val="20"/>
          <w:szCs w:val="20"/>
        </w:rPr>
        <w:t xml:space="preserve"> </w:t>
      </w:r>
      <w:r>
        <w:rPr>
          <w:rFonts w:ascii="Cambria" w:hAnsi="Cambria" w:cs="Times New Roman"/>
          <w:sz w:val="20"/>
          <w:szCs w:val="20"/>
        </w:rPr>
        <w:t>telefona</w:t>
      </w:r>
      <w:r>
        <w:rPr>
          <w:rFonts w:ascii="Cambria" w:hAnsi="Cambria" w:cs="Times New Roman"/>
          <w:spacing w:val="-12"/>
          <w:sz w:val="20"/>
          <w:szCs w:val="20"/>
        </w:rPr>
        <w:t xml:space="preserve"> </w:t>
      </w:r>
      <w:r>
        <w:rPr>
          <w:rFonts w:ascii="Cambria" w:hAnsi="Cambria" w:cs="Times New Roman"/>
          <w:sz w:val="20"/>
          <w:szCs w:val="20"/>
        </w:rPr>
        <w:t>033</w:t>
      </w:r>
      <w:r>
        <w:rPr>
          <w:rFonts w:ascii="Cambria" w:hAnsi="Cambria" w:cs="Times New Roman"/>
          <w:spacing w:val="-12"/>
          <w:sz w:val="20"/>
          <w:szCs w:val="20"/>
        </w:rPr>
        <w:t xml:space="preserve"> </w:t>
      </w:r>
      <w:r>
        <w:rPr>
          <w:rFonts w:ascii="Cambria" w:hAnsi="Cambria" w:cs="Times New Roman"/>
          <w:sz w:val="20"/>
          <w:szCs w:val="20"/>
        </w:rPr>
        <w:t>452-709</w:t>
      </w:r>
      <w:r>
        <w:rPr>
          <w:rFonts w:ascii="Cambria" w:hAnsi="Cambria" w:cs="Times New Roman"/>
          <w:spacing w:val="-12"/>
          <w:sz w:val="20"/>
          <w:szCs w:val="20"/>
        </w:rPr>
        <w:t xml:space="preserve"> </w:t>
      </w:r>
      <w:r>
        <w:rPr>
          <w:rFonts w:ascii="Cambria" w:hAnsi="Cambria" w:cs="Times New Roman"/>
          <w:sz w:val="20"/>
          <w:szCs w:val="20"/>
        </w:rPr>
        <w:t>i</w:t>
      </w:r>
      <w:r>
        <w:rPr>
          <w:rFonts w:ascii="Cambria" w:hAnsi="Cambria" w:cs="Times New Roman"/>
          <w:spacing w:val="-12"/>
          <w:sz w:val="20"/>
          <w:szCs w:val="20"/>
        </w:rPr>
        <w:t xml:space="preserve"> </w:t>
      </w:r>
      <w:r>
        <w:rPr>
          <w:rFonts w:ascii="Cambria" w:hAnsi="Cambria" w:cs="Times New Roman"/>
          <w:sz w:val="20"/>
          <w:szCs w:val="20"/>
        </w:rPr>
        <w:t>033</w:t>
      </w:r>
      <w:r>
        <w:rPr>
          <w:rFonts w:ascii="Cambria" w:hAnsi="Cambria" w:cs="Times New Roman"/>
          <w:spacing w:val="-12"/>
          <w:sz w:val="20"/>
          <w:szCs w:val="20"/>
        </w:rPr>
        <w:t xml:space="preserve"> </w:t>
      </w:r>
      <w:r>
        <w:rPr>
          <w:rFonts w:ascii="Cambria" w:hAnsi="Cambria" w:cs="Times New Roman"/>
          <w:sz w:val="20"/>
          <w:szCs w:val="20"/>
        </w:rPr>
        <w:t>451-716.</w:t>
      </w:r>
      <w:r>
        <w:rPr>
          <w:rFonts w:ascii="Cambria" w:hAnsi="Cambria" w:cs="Times New Roman"/>
          <w:spacing w:val="-11"/>
          <w:sz w:val="20"/>
          <w:szCs w:val="20"/>
        </w:rPr>
        <w:t xml:space="preserve"> </w:t>
      </w:r>
      <w:r>
        <w:rPr>
          <w:rFonts w:ascii="Cambria" w:hAnsi="Cambria" w:cs="Times New Roman"/>
          <w:sz w:val="20"/>
          <w:szCs w:val="20"/>
        </w:rPr>
        <w:t>Služba</w:t>
      </w:r>
      <w:r>
        <w:rPr>
          <w:rFonts w:ascii="Cambria" w:hAnsi="Cambria" w:cs="Times New Roman"/>
          <w:spacing w:val="-12"/>
          <w:sz w:val="20"/>
          <w:szCs w:val="20"/>
        </w:rPr>
        <w:t xml:space="preserve"> </w:t>
      </w:r>
      <w:r>
        <w:rPr>
          <w:rFonts w:ascii="Cambria" w:hAnsi="Cambria" w:cs="Times New Roman"/>
          <w:sz w:val="20"/>
          <w:szCs w:val="20"/>
        </w:rPr>
        <w:t xml:space="preserve">za ustupanje </w:t>
      </w:r>
      <w:proofErr w:type="gramStart"/>
      <w:r>
        <w:rPr>
          <w:rFonts w:ascii="Cambria" w:hAnsi="Cambria" w:cs="Times New Roman"/>
          <w:sz w:val="20"/>
          <w:szCs w:val="20"/>
        </w:rPr>
        <w:t>na</w:t>
      </w:r>
      <w:proofErr w:type="gramEnd"/>
      <w:r>
        <w:rPr>
          <w:rFonts w:ascii="Cambria" w:hAnsi="Cambria" w:cs="Times New Roman"/>
          <w:sz w:val="20"/>
          <w:szCs w:val="20"/>
        </w:rPr>
        <w:t xml:space="preserve"> korišćenje morskog</w:t>
      </w:r>
      <w:r>
        <w:rPr>
          <w:rFonts w:ascii="Cambria" w:hAnsi="Cambria" w:cs="Times New Roman"/>
          <w:spacing w:val="-23"/>
          <w:sz w:val="20"/>
          <w:szCs w:val="20"/>
        </w:rPr>
        <w:t xml:space="preserve"> </w:t>
      </w:r>
      <w:r>
        <w:rPr>
          <w:rFonts w:ascii="Cambria" w:hAnsi="Cambria" w:cs="Times New Roman"/>
          <w:sz w:val="20"/>
          <w:szCs w:val="20"/>
        </w:rPr>
        <w:t>dobra.</w:t>
      </w:r>
    </w:p>
    <w:p w:rsidR="003F3A72" w:rsidRDefault="003F3A72" w:rsidP="006B6F1D">
      <w:pPr>
        <w:tabs>
          <w:tab w:val="left" w:pos="3969"/>
        </w:tabs>
        <w:ind w:left="-284" w:right="-567"/>
        <w:rPr>
          <w:rFonts w:ascii="Cambria" w:hAnsi="Cambria"/>
          <w:sz w:val="20"/>
          <w:szCs w:val="20"/>
        </w:rPr>
      </w:pPr>
    </w:p>
    <w:p w:rsidR="003F3A72" w:rsidRDefault="003F3A72" w:rsidP="006B6F1D">
      <w:pPr>
        <w:tabs>
          <w:tab w:val="left" w:pos="3969"/>
        </w:tabs>
        <w:ind w:left="-284" w:right="-567"/>
        <w:rPr>
          <w:rFonts w:ascii="Cambria" w:hAnsi="Cambria"/>
          <w:sz w:val="20"/>
          <w:szCs w:val="20"/>
        </w:rPr>
      </w:pPr>
    </w:p>
    <w:p w:rsidR="003F3A72" w:rsidRDefault="003F3A72" w:rsidP="006B6F1D">
      <w:pPr>
        <w:ind w:left="-284" w:right="-567"/>
      </w:pPr>
    </w:p>
    <w:p w:rsidR="003F3A72" w:rsidRPr="00D72966" w:rsidRDefault="003F3A72" w:rsidP="006B6F1D">
      <w:pPr>
        <w:ind w:left="-284" w:right="-567"/>
      </w:pPr>
    </w:p>
    <w:p w:rsidR="00126A5A" w:rsidRDefault="00126A5A" w:rsidP="006B6F1D">
      <w:pPr>
        <w:ind w:left="-284" w:right="-567"/>
      </w:pPr>
    </w:p>
    <w:sectPr w:rsidR="00126A5A" w:rsidSect="00221E03">
      <w:footerReference w:type="default" r:id="rId9"/>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6FE" w:rsidRDefault="005E36FE" w:rsidP="00F525B6">
      <w:pPr>
        <w:spacing w:after="0" w:line="240" w:lineRule="auto"/>
      </w:pPr>
      <w:r>
        <w:separator/>
      </w:r>
    </w:p>
  </w:endnote>
  <w:endnote w:type="continuationSeparator" w:id="0">
    <w:p w:rsidR="005E36FE" w:rsidRDefault="005E36FE" w:rsidP="00F52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mbria,Bold">
    <w:altName w:val="Arial"/>
    <w:panose1 w:val="00000000000000000000"/>
    <w:charset w:val="00"/>
    <w:family w:val="swiss"/>
    <w:notTrueType/>
    <w:pitch w:val="default"/>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Futura Book">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9109552"/>
      <w:docPartObj>
        <w:docPartGallery w:val="Page Numbers (Bottom of Page)"/>
        <w:docPartUnique/>
      </w:docPartObj>
    </w:sdtPr>
    <w:sdtEndPr>
      <w:rPr>
        <w:noProof/>
      </w:rPr>
    </w:sdtEndPr>
    <w:sdtContent>
      <w:p w:rsidR="00F525B6" w:rsidRDefault="00F525B6">
        <w:pPr>
          <w:pStyle w:val="Footer"/>
          <w:jc w:val="right"/>
        </w:pPr>
        <w:r>
          <w:fldChar w:fldCharType="begin"/>
        </w:r>
        <w:r>
          <w:instrText xml:space="preserve"> PAGE   \* MERGEFORMAT </w:instrText>
        </w:r>
        <w:r>
          <w:fldChar w:fldCharType="separate"/>
        </w:r>
        <w:r w:rsidR="00F06F9F">
          <w:rPr>
            <w:noProof/>
          </w:rPr>
          <w:t>13</w:t>
        </w:r>
        <w:r>
          <w:rPr>
            <w:noProof/>
          </w:rPr>
          <w:fldChar w:fldCharType="end"/>
        </w:r>
      </w:p>
    </w:sdtContent>
  </w:sdt>
  <w:p w:rsidR="00F525B6" w:rsidRDefault="00F525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6FE" w:rsidRDefault="005E36FE" w:rsidP="00F525B6">
      <w:pPr>
        <w:spacing w:after="0" w:line="240" w:lineRule="auto"/>
      </w:pPr>
      <w:r>
        <w:separator/>
      </w:r>
    </w:p>
  </w:footnote>
  <w:footnote w:type="continuationSeparator" w:id="0">
    <w:p w:rsidR="005E36FE" w:rsidRDefault="005E36FE" w:rsidP="00F525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8D6DE7A"/>
    <w:lvl w:ilvl="0">
      <w:numFmt w:val="bullet"/>
      <w:lvlText w:val="*"/>
      <w:lvlJc w:val="left"/>
      <w:pPr>
        <w:ind w:left="0" w:firstLine="0"/>
      </w:pPr>
    </w:lvl>
  </w:abstractNum>
  <w:abstractNum w:abstractNumId="1" w15:restartNumberingAfterBreak="0">
    <w:nsid w:val="00000001"/>
    <w:multiLevelType w:val="multilevel"/>
    <w:tmpl w:val="00000001"/>
    <w:name w:val="WWNum1"/>
    <w:lvl w:ilvl="0">
      <w:start w:val="1"/>
      <w:numFmt w:val="decimal"/>
      <w:lvlText w:val="%1)"/>
      <w:lvlJc w:val="left"/>
      <w:pPr>
        <w:tabs>
          <w:tab w:val="num" w:pos="0"/>
        </w:tabs>
        <w:ind w:left="268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2"/>
    <w:multiLevelType w:val="multilevel"/>
    <w:tmpl w:val="00000002"/>
    <w:name w:val="WWNum2"/>
    <w:lvl w:ilvl="0">
      <w:start w:val="1"/>
      <w:numFmt w:val="decimal"/>
      <w:lvlText w:val="%1."/>
      <w:lvlJc w:val="left"/>
      <w:pPr>
        <w:tabs>
          <w:tab w:val="num" w:pos="720"/>
        </w:tabs>
        <w:ind w:left="720" w:hanging="360"/>
      </w:pPr>
      <w:rPr>
        <w:b/>
        <w:bCs/>
      </w:rPr>
    </w:lvl>
    <w:lvl w:ilvl="1">
      <w:start w:val="23"/>
      <w:numFmt w:val="decimal"/>
      <w:lvlText w:val="%1.%2."/>
      <w:lvlJc w:val="left"/>
      <w:pPr>
        <w:tabs>
          <w:tab w:val="num" w:pos="1080"/>
        </w:tabs>
        <w:ind w:left="108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3"/>
    <w:multiLevelType w:val="singleLevel"/>
    <w:tmpl w:val="00000003"/>
    <w:name w:val="WW8Num19"/>
    <w:lvl w:ilvl="0">
      <w:start w:val="1"/>
      <w:numFmt w:val="decimal"/>
      <w:lvlText w:val="%1)"/>
      <w:lvlJc w:val="left"/>
      <w:pPr>
        <w:tabs>
          <w:tab w:val="num" w:pos="0"/>
        </w:tabs>
        <w:ind w:left="2160" w:hanging="360"/>
      </w:pPr>
      <w:rPr>
        <w:rFonts w:ascii="Cambria" w:hAnsi="Cambria" w:cs="Cambria" w:hint="default"/>
      </w:rPr>
    </w:lvl>
  </w:abstractNum>
  <w:abstractNum w:abstractNumId="4" w15:restartNumberingAfterBreak="0">
    <w:nsid w:val="00000004"/>
    <w:multiLevelType w:val="singleLevel"/>
    <w:tmpl w:val="00000004"/>
    <w:name w:val="WW8Num24"/>
    <w:lvl w:ilvl="0">
      <w:start w:val="1"/>
      <w:numFmt w:val="bullet"/>
      <w:lvlText w:val="-"/>
      <w:lvlJc w:val="left"/>
      <w:pPr>
        <w:tabs>
          <w:tab w:val="num" w:pos="0"/>
        </w:tabs>
        <w:ind w:left="720" w:hanging="360"/>
      </w:pPr>
      <w:rPr>
        <w:rFonts w:ascii="Cambria" w:hAnsi="Cambria" w:cs="Cambria" w:hint="default"/>
      </w:rPr>
    </w:lvl>
  </w:abstractNum>
  <w:abstractNum w:abstractNumId="5" w15:restartNumberingAfterBreak="0">
    <w:nsid w:val="00000005"/>
    <w:multiLevelType w:val="singleLevel"/>
    <w:tmpl w:val="00000005"/>
    <w:name w:val="WW8Num25"/>
    <w:lvl w:ilvl="0">
      <w:start w:val="1"/>
      <w:numFmt w:val="decimal"/>
      <w:lvlText w:val="%1)"/>
      <w:lvlJc w:val="left"/>
      <w:pPr>
        <w:tabs>
          <w:tab w:val="num" w:pos="0"/>
        </w:tabs>
        <w:ind w:left="1800" w:hanging="360"/>
      </w:pPr>
      <w:rPr>
        <w:rFonts w:ascii="Cambria" w:hAnsi="Cambria" w:cs="Cambria" w:hint="default"/>
      </w:rPr>
    </w:lvl>
  </w:abstractNum>
  <w:abstractNum w:abstractNumId="6" w15:restartNumberingAfterBreak="0">
    <w:nsid w:val="00000009"/>
    <w:multiLevelType w:val="singleLevel"/>
    <w:tmpl w:val="00000009"/>
    <w:name w:val="WW8Num11"/>
    <w:lvl w:ilvl="0">
      <w:start w:val="1"/>
      <w:numFmt w:val="decimal"/>
      <w:lvlText w:val="%1)"/>
      <w:lvlJc w:val="left"/>
      <w:pPr>
        <w:tabs>
          <w:tab w:val="num" w:pos="0"/>
        </w:tabs>
        <w:ind w:left="2061" w:hanging="360"/>
      </w:pPr>
      <w:rPr>
        <w:rFonts w:ascii="Cambria" w:hAnsi="Cambria" w:cs="Cambria" w:hint="default"/>
      </w:rPr>
    </w:lvl>
  </w:abstractNum>
  <w:abstractNum w:abstractNumId="7" w15:restartNumberingAfterBreak="0">
    <w:nsid w:val="1C8C5A1E"/>
    <w:multiLevelType w:val="hybridMultilevel"/>
    <w:tmpl w:val="2430B974"/>
    <w:lvl w:ilvl="0" w:tplc="C9AE8FE0">
      <w:start w:val="1"/>
      <w:numFmt w:val="decimal"/>
      <w:lvlText w:val="%1)"/>
      <w:lvlJc w:val="left"/>
      <w:pPr>
        <w:ind w:left="316" w:hanging="360"/>
      </w:pPr>
      <w:rPr>
        <w:rFonts w:hint="default"/>
      </w:rPr>
    </w:lvl>
    <w:lvl w:ilvl="1" w:tplc="2C1A0019" w:tentative="1">
      <w:start w:val="1"/>
      <w:numFmt w:val="lowerLetter"/>
      <w:lvlText w:val="%2."/>
      <w:lvlJc w:val="left"/>
      <w:pPr>
        <w:ind w:left="1036" w:hanging="360"/>
      </w:pPr>
    </w:lvl>
    <w:lvl w:ilvl="2" w:tplc="2C1A001B" w:tentative="1">
      <w:start w:val="1"/>
      <w:numFmt w:val="lowerRoman"/>
      <w:lvlText w:val="%3."/>
      <w:lvlJc w:val="right"/>
      <w:pPr>
        <w:ind w:left="1756" w:hanging="180"/>
      </w:pPr>
    </w:lvl>
    <w:lvl w:ilvl="3" w:tplc="2C1A000F" w:tentative="1">
      <w:start w:val="1"/>
      <w:numFmt w:val="decimal"/>
      <w:lvlText w:val="%4."/>
      <w:lvlJc w:val="left"/>
      <w:pPr>
        <w:ind w:left="2476" w:hanging="360"/>
      </w:pPr>
    </w:lvl>
    <w:lvl w:ilvl="4" w:tplc="2C1A0019" w:tentative="1">
      <w:start w:val="1"/>
      <w:numFmt w:val="lowerLetter"/>
      <w:lvlText w:val="%5."/>
      <w:lvlJc w:val="left"/>
      <w:pPr>
        <w:ind w:left="3196" w:hanging="360"/>
      </w:pPr>
    </w:lvl>
    <w:lvl w:ilvl="5" w:tplc="2C1A001B" w:tentative="1">
      <w:start w:val="1"/>
      <w:numFmt w:val="lowerRoman"/>
      <w:lvlText w:val="%6."/>
      <w:lvlJc w:val="right"/>
      <w:pPr>
        <w:ind w:left="3916" w:hanging="180"/>
      </w:pPr>
    </w:lvl>
    <w:lvl w:ilvl="6" w:tplc="2C1A000F" w:tentative="1">
      <w:start w:val="1"/>
      <w:numFmt w:val="decimal"/>
      <w:lvlText w:val="%7."/>
      <w:lvlJc w:val="left"/>
      <w:pPr>
        <w:ind w:left="4636" w:hanging="360"/>
      </w:pPr>
    </w:lvl>
    <w:lvl w:ilvl="7" w:tplc="2C1A0019" w:tentative="1">
      <w:start w:val="1"/>
      <w:numFmt w:val="lowerLetter"/>
      <w:lvlText w:val="%8."/>
      <w:lvlJc w:val="left"/>
      <w:pPr>
        <w:ind w:left="5356" w:hanging="360"/>
      </w:pPr>
    </w:lvl>
    <w:lvl w:ilvl="8" w:tplc="2C1A001B" w:tentative="1">
      <w:start w:val="1"/>
      <w:numFmt w:val="lowerRoman"/>
      <w:lvlText w:val="%9."/>
      <w:lvlJc w:val="right"/>
      <w:pPr>
        <w:ind w:left="6076" w:hanging="180"/>
      </w:pPr>
    </w:lvl>
  </w:abstractNum>
  <w:abstractNum w:abstractNumId="8" w15:restartNumberingAfterBreak="0">
    <w:nsid w:val="1DC36625"/>
    <w:multiLevelType w:val="hybridMultilevel"/>
    <w:tmpl w:val="DAF8D40C"/>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 w15:restartNumberingAfterBreak="0">
    <w:nsid w:val="23E116F6"/>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10" w15:restartNumberingAfterBreak="0">
    <w:nsid w:val="278D1631"/>
    <w:multiLevelType w:val="hybridMultilevel"/>
    <w:tmpl w:val="7E9CB1D0"/>
    <w:lvl w:ilvl="0" w:tplc="3112F8E8">
      <w:start w:val="1"/>
      <w:numFmt w:val="decimal"/>
      <w:lvlText w:val="%1)"/>
      <w:lvlJc w:val="left"/>
      <w:pPr>
        <w:ind w:left="375" w:hanging="360"/>
      </w:pPr>
      <w:rPr>
        <w:rFonts w:ascii="Tahoma" w:hAnsi="Tahoma" w:cs="Tahoma" w:hint="default"/>
        <w:sz w:val="18"/>
      </w:rPr>
    </w:lvl>
    <w:lvl w:ilvl="1" w:tplc="2C1A0019">
      <w:start w:val="1"/>
      <w:numFmt w:val="lowerLetter"/>
      <w:lvlText w:val="%2."/>
      <w:lvlJc w:val="left"/>
      <w:pPr>
        <w:ind w:left="1095" w:hanging="360"/>
      </w:pPr>
    </w:lvl>
    <w:lvl w:ilvl="2" w:tplc="2C1A001B">
      <w:start w:val="1"/>
      <w:numFmt w:val="lowerRoman"/>
      <w:lvlText w:val="%3."/>
      <w:lvlJc w:val="right"/>
      <w:pPr>
        <w:ind w:left="1815" w:hanging="180"/>
      </w:pPr>
    </w:lvl>
    <w:lvl w:ilvl="3" w:tplc="2C1A000F">
      <w:start w:val="1"/>
      <w:numFmt w:val="decimal"/>
      <w:lvlText w:val="%4."/>
      <w:lvlJc w:val="left"/>
      <w:pPr>
        <w:ind w:left="2535" w:hanging="360"/>
      </w:pPr>
    </w:lvl>
    <w:lvl w:ilvl="4" w:tplc="2C1A0019">
      <w:start w:val="1"/>
      <w:numFmt w:val="lowerLetter"/>
      <w:lvlText w:val="%5."/>
      <w:lvlJc w:val="left"/>
      <w:pPr>
        <w:ind w:left="3255" w:hanging="360"/>
      </w:pPr>
    </w:lvl>
    <w:lvl w:ilvl="5" w:tplc="2C1A001B">
      <w:start w:val="1"/>
      <w:numFmt w:val="lowerRoman"/>
      <w:lvlText w:val="%6."/>
      <w:lvlJc w:val="right"/>
      <w:pPr>
        <w:ind w:left="3975" w:hanging="180"/>
      </w:pPr>
    </w:lvl>
    <w:lvl w:ilvl="6" w:tplc="2C1A000F">
      <w:start w:val="1"/>
      <w:numFmt w:val="decimal"/>
      <w:lvlText w:val="%7."/>
      <w:lvlJc w:val="left"/>
      <w:pPr>
        <w:ind w:left="4695" w:hanging="360"/>
      </w:pPr>
    </w:lvl>
    <w:lvl w:ilvl="7" w:tplc="2C1A0019">
      <w:start w:val="1"/>
      <w:numFmt w:val="lowerLetter"/>
      <w:lvlText w:val="%8."/>
      <w:lvlJc w:val="left"/>
      <w:pPr>
        <w:ind w:left="5415" w:hanging="360"/>
      </w:pPr>
    </w:lvl>
    <w:lvl w:ilvl="8" w:tplc="2C1A001B">
      <w:start w:val="1"/>
      <w:numFmt w:val="lowerRoman"/>
      <w:lvlText w:val="%9."/>
      <w:lvlJc w:val="right"/>
      <w:pPr>
        <w:ind w:left="6135" w:hanging="180"/>
      </w:pPr>
    </w:lvl>
  </w:abstractNum>
  <w:abstractNum w:abstractNumId="11" w15:restartNumberingAfterBreak="0">
    <w:nsid w:val="28C8347B"/>
    <w:multiLevelType w:val="hybridMultilevel"/>
    <w:tmpl w:val="AB38172A"/>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 w15:restartNumberingAfterBreak="0">
    <w:nsid w:val="2A721E09"/>
    <w:multiLevelType w:val="hybridMultilevel"/>
    <w:tmpl w:val="D69A84E6"/>
    <w:lvl w:ilvl="0" w:tplc="A790CD42">
      <w:start w:val="1"/>
      <w:numFmt w:val="decimal"/>
      <w:lvlText w:val="%1)"/>
      <w:lvlJc w:val="left"/>
      <w:pPr>
        <w:ind w:left="375" w:hanging="360"/>
      </w:pPr>
      <w:rPr>
        <w:rFonts w:hint="default"/>
      </w:rPr>
    </w:lvl>
    <w:lvl w:ilvl="1" w:tplc="2C1A0019" w:tentative="1">
      <w:start w:val="1"/>
      <w:numFmt w:val="lowerLetter"/>
      <w:lvlText w:val="%2."/>
      <w:lvlJc w:val="left"/>
      <w:pPr>
        <w:ind w:left="1095" w:hanging="360"/>
      </w:pPr>
    </w:lvl>
    <w:lvl w:ilvl="2" w:tplc="2C1A001B" w:tentative="1">
      <w:start w:val="1"/>
      <w:numFmt w:val="lowerRoman"/>
      <w:lvlText w:val="%3."/>
      <w:lvlJc w:val="right"/>
      <w:pPr>
        <w:ind w:left="1815" w:hanging="180"/>
      </w:pPr>
    </w:lvl>
    <w:lvl w:ilvl="3" w:tplc="2C1A000F" w:tentative="1">
      <w:start w:val="1"/>
      <w:numFmt w:val="decimal"/>
      <w:lvlText w:val="%4."/>
      <w:lvlJc w:val="left"/>
      <w:pPr>
        <w:ind w:left="2535" w:hanging="360"/>
      </w:pPr>
    </w:lvl>
    <w:lvl w:ilvl="4" w:tplc="2C1A0019" w:tentative="1">
      <w:start w:val="1"/>
      <w:numFmt w:val="lowerLetter"/>
      <w:lvlText w:val="%5."/>
      <w:lvlJc w:val="left"/>
      <w:pPr>
        <w:ind w:left="3255" w:hanging="360"/>
      </w:pPr>
    </w:lvl>
    <w:lvl w:ilvl="5" w:tplc="2C1A001B" w:tentative="1">
      <w:start w:val="1"/>
      <w:numFmt w:val="lowerRoman"/>
      <w:lvlText w:val="%6."/>
      <w:lvlJc w:val="right"/>
      <w:pPr>
        <w:ind w:left="3975" w:hanging="180"/>
      </w:pPr>
    </w:lvl>
    <w:lvl w:ilvl="6" w:tplc="2C1A000F" w:tentative="1">
      <w:start w:val="1"/>
      <w:numFmt w:val="decimal"/>
      <w:lvlText w:val="%7."/>
      <w:lvlJc w:val="left"/>
      <w:pPr>
        <w:ind w:left="4695" w:hanging="360"/>
      </w:pPr>
    </w:lvl>
    <w:lvl w:ilvl="7" w:tplc="2C1A0019" w:tentative="1">
      <w:start w:val="1"/>
      <w:numFmt w:val="lowerLetter"/>
      <w:lvlText w:val="%8."/>
      <w:lvlJc w:val="left"/>
      <w:pPr>
        <w:ind w:left="5415" w:hanging="360"/>
      </w:pPr>
    </w:lvl>
    <w:lvl w:ilvl="8" w:tplc="2C1A001B" w:tentative="1">
      <w:start w:val="1"/>
      <w:numFmt w:val="lowerRoman"/>
      <w:lvlText w:val="%9."/>
      <w:lvlJc w:val="right"/>
      <w:pPr>
        <w:ind w:left="6135" w:hanging="180"/>
      </w:pPr>
    </w:lvl>
  </w:abstractNum>
  <w:abstractNum w:abstractNumId="13" w15:restartNumberingAfterBreak="0">
    <w:nsid w:val="2E46698C"/>
    <w:multiLevelType w:val="hybridMultilevel"/>
    <w:tmpl w:val="6682E86A"/>
    <w:lvl w:ilvl="0" w:tplc="E56CE25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lvl>
    <w:lvl w:ilvl="2" w:tplc="B404A362">
      <w:numFmt w:val="bullet"/>
      <w:lvlText w:val="•"/>
      <w:lvlJc w:val="left"/>
      <w:pPr>
        <w:ind w:left="2124" w:hanging="130"/>
      </w:pPr>
    </w:lvl>
    <w:lvl w:ilvl="3" w:tplc="5B16EC30">
      <w:numFmt w:val="bullet"/>
      <w:lvlText w:val="•"/>
      <w:lvlJc w:val="left"/>
      <w:pPr>
        <w:ind w:left="3126" w:hanging="130"/>
      </w:pPr>
    </w:lvl>
    <w:lvl w:ilvl="4" w:tplc="95EADFBE">
      <w:numFmt w:val="bullet"/>
      <w:lvlText w:val="•"/>
      <w:lvlJc w:val="left"/>
      <w:pPr>
        <w:ind w:left="4128" w:hanging="130"/>
      </w:pPr>
    </w:lvl>
    <w:lvl w:ilvl="5" w:tplc="068C9C22">
      <w:numFmt w:val="bullet"/>
      <w:lvlText w:val="•"/>
      <w:lvlJc w:val="left"/>
      <w:pPr>
        <w:ind w:left="5130" w:hanging="130"/>
      </w:pPr>
    </w:lvl>
    <w:lvl w:ilvl="6" w:tplc="47A847AA">
      <w:numFmt w:val="bullet"/>
      <w:lvlText w:val="•"/>
      <w:lvlJc w:val="left"/>
      <w:pPr>
        <w:ind w:left="6132" w:hanging="130"/>
      </w:pPr>
    </w:lvl>
    <w:lvl w:ilvl="7" w:tplc="9EBCF894">
      <w:numFmt w:val="bullet"/>
      <w:lvlText w:val="•"/>
      <w:lvlJc w:val="left"/>
      <w:pPr>
        <w:ind w:left="7134" w:hanging="130"/>
      </w:pPr>
    </w:lvl>
    <w:lvl w:ilvl="8" w:tplc="DC681FAE">
      <w:numFmt w:val="bullet"/>
      <w:lvlText w:val="•"/>
      <w:lvlJc w:val="left"/>
      <w:pPr>
        <w:ind w:left="8136" w:hanging="130"/>
      </w:pPr>
    </w:lvl>
  </w:abstractNum>
  <w:abstractNum w:abstractNumId="14" w15:restartNumberingAfterBreak="0">
    <w:nsid w:val="34B95FF7"/>
    <w:multiLevelType w:val="hybridMultilevel"/>
    <w:tmpl w:val="73CE407C"/>
    <w:lvl w:ilvl="0" w:tplc="2C1A0011">
      <w:start w:val="1"/>
      <w:numFmt w:val="decimal"/>
      <w:lvlText w:val="%1)"/>
      <w:lvlJc w:val="left"/>
      <w:pPr>
        <w:ind w:left="644" w:hanging="360"/>
      </w:pPr>
      <w:rPr>
        <w:rFonts w:hint="default"/>
      </w:rPr>
    </w:lvl>
    <w:lvl w:ilvl="1" w:tplc="2C1A0019" w:tentative="1">
      <w:start w:val="1"/>
      <w:numFmt w:val="lowerLetter"/>
      <w:lvlText w:val="%2."/>
      <w:lvlJc w:val="left"/>
      <w:pPr>
        <w:ind w:left="1364" w:hanging="360"/>
      </w:pPr>
    </w:lvl>
    <w:lvl w:ilvl="2" w:tplc="2C1A001B" w:tentative="1">
      <w:start w:val="1"/>
      <w:numFmt w:val="lowerRoman"/>
      <w:lvlText w:val="%3."/>
      <w:lvlJc w:val="right"/>
      <w:pPr>
        <w:ind w:left="2084" w:hanging="180"/>
      </w:pPr>
    </w:lvl>
    <w:lvl w:ilvl="3" w:tplc="2C1A000F" w:tentative="1">
      <w:start w:val="1"/>
      <w:numFmt w:val="decimal"/>
      <w:lvlText w:val="%4."/>
      <w:lvlJc w:val="left"/>
      <w:pPr>
        <w:ind w:left="2804" w:hanging="360"/>
      </w:pPr>
    </w:lvl>
    <w:lvl w:ilvl="4" w:tplc="2C1A0019" w:tentative="1">
      <w:start w:val="1"/>
      <w:numFmt w:val="lowerLetter"/>
      <w:lvlText w:val="%5."/>
      <w:lvlJc w:val="left"/>
      <w:pPr>
        <w:ind w:left="3524" w:hanging="360"/>
      </w:pPr>
    </w:lvl>
    <w:lvl w:ilvl="5" w:tplc="2C1A001B" w:tentative="1">
      <w:start w:val="1"/>
      <w:numFmt w:val="lowerRoman"/>
      <w:lvlText w:val="%6."/>
      <w:lvlJc w:val="right"/>
      <w:pPr>
        <w:ind w:left="4244" w:hanging="180"/>
      </w:pPr>
    </w:lvl>
    <w:lvl w:ilvl="6" w:tplc="2C1A000F" w:tentative="1">
      <w:start w:val="1"/>
      <w:numFmt w:val="decimal"/>
      <w:lvlText w:val="%7."/>
      <w:lvlJc w:val="left"/>
      <w:pPr>
        <w:ind w:left="4964" w:hanging="360"/>
      </w:pPr>
    </w:lvl>
    <w:lvl w:ilvl="7" w:tplc="2C1A0019" w:tentative="1">
      <w:start w:val="1"/>
      <w:numFmt w:val="lowerLetter"/>
      <w:lvlText w:val="%8."/>
      <w:lvlJc w:val="left"/>
      <w:pPr>
        <w:ind w:left="5684" w:hanging="360"/>
      </w:pPr>
    </w:lvl>
    <w:lvl w:ilvl="8" w:tplc="2C1A001B" w:tentative="1">
      <w:start w:val="1"/>
      <w:numFmt w:val="lowerRoman"/>
      <w:lvlText w:val="%9."/>
      <w:lvlJc w:val="right"/>
      <w:pPr>
        <w:ind w:left="6404" w:hanging="180"/>
      </w:pPr>
    </w:lvl>
  </w:abstractNum>
  <w:abstractNum w:abstractNumId="15" w15:restartNumberingAfterBreak="0">
    <w:nsid w:val="4487333E"/>
    <w:multiLevelType w:val="hybridMultilevel"/>
    <w:tmpl w:val="0EA2B4A8"/>
    <w:lvl w:ilvl="0" w:tplc="395A7A9C">
      <w:start w:val="1"/>
      <w:numFmt w:val="decimal"/>
      <w:lvlText w:val="%1)"/>
      <w:lvlJc w:val="left"/>
      <w:pPr>
        <w:ind w:left="375" w:hanging="360"/>
      </w:pPr>
      <w:rPr>
        <w:rFonts w:hint="default"/>
      </w:rPr>
    </w:lvl>
    <w:lvl w:ilvl="1" w:tplc="2C1A0019" w:tentative="1">
      <w:start w:val="1"/>
      <w:numFmt w:val="lowerLetter"/>
      <w:lvlText w:val="%2."/>
      <w:lvlJc w:val="left"/>
      <w:pPr>
        <w:ind w:left="1095" w:hanging="360"/>
      </w:pPr>
    </w:lvl>
    <w:lvl w:ilvl="2" w:tplc="2C1A001B" w:tentative="1">
      <w:start w:val="1"/>
      <w:numFmt w:val="lowerRoman"/>
      <w:lvlText w:val="%3."/>
      <w:lvlJc w:val="right"/>
      <w:pPr>
        <w:ind w:left="1815" w:hanging="180"/>
      </w:pPr>
    </w:lvl>
    <w:lvl w:ilvl="3" w:tplc="2C1A000F" w:tentative="1">
      <w:start w:val="1"/>
      <w:numFmt w:val="decimal"/>
      <w:lvlText w:val="%4."/>
      <w:lvlJc w:val="left"/>
      <w:pPr>
        <w:ind w:left="2535" w:hanging="360"/>
      </w:pPr>
    </w:lvl>
    <w:lvl w:ilvl="4" w:tplc="2C1A0019" w:tentative="1">
      <w:start w:val="1"/>
      <w:numFmt w:val="lowerLetter"/>
      <w:lvlText w:val="%5."/>
      <w:lvlJc w:val="left"/>
      <w:pPr>
        <w:ind w:left="3255" w:hanging="360"/>
      </w:pPr>
    </w:lvl>
    <w:lvl w:ilvl="5" w:tplc="2C1A001B" w:tentative="1">
      <w:start w:val="1"/>
      <w:numFmt w:val="lowerRoman"/>
      <w:lvlText w:val="%6."/>
      <w:lvlJc w:val="right"/>
      <w:pPr>
        <w:ind w:left="3975" w:hanging="180"/>
      </w:pPr>
    </w:lvl>
    <w:lvl w:ilvl="6" w:tplc="2C1A000F" w:tentative="1">
      <w:start w:val="1"/>
      <w:numFmt w:val="decimal"/>
      <w:lvlText w:val="%7."/>
      <w:lvlJc w:val="left"/>
      <w:pPr>
        <w:ind w:left="4695" w:hanging="360"/>
      </w:pPr>
    </w:lvl>
    <w:lvl w:ilvl="7" w:tplc="2C1A0019" w:tentative="1">
      <w:start w:val="1"/>
      <w:numFmt w:val="lowerLetter"/>
      <w:lvlText w:val="%8."/>
      <w:lvlJc w:val="left"/>
      <w:pPr>
        <w:ind w:left="5415" w:hanging="360"/>
      </w:pPr>
    </w:lvl>
    <w:lvl w:ilvl="8" w:tplc="2C1A001B" w:tentative="1">
      <w:start w:val="1"/>
      <w:numFmt w:val="lowerRoman"/>
      <w:lvlText w:val="%9."/>
      <w:lvlJc w:val="right"/>
      <w:pPr>
        <w:ind w:left="6135" w:hanging="180"/>
      </w:pPr>
    </w:lvl>
  </w:abstractNum>
  <w:abstractNum w:abstractNumId="16" w15:restartNumberingAfterBreak="0">
    <w:nsid w:val="612C0E74"/>
    <w:multiLevelType w:val="hybridMultilevel"/>
    <w:tmpl w:val="2F727786"/>
    <w:lvl w:ilvl="0" w:tplc="DF6E2E58">
      <w:start w:val="1"/>
      <w:numFmt w:val="decimal"/>
      <w:lvlText w:val="%1)"/>
      <w:lvlJc w:val="left"/>
      <w:pPr>
        <w:ind w:left="390" w:hanging="360"/>
      </w:pPr>
      <w:rPr>
        <w:rFonts w:cs="Mangal" w:hint="default"/>
      </w:rPr>
    </w:lvl>
    <w:lvl w:ilvl="1" w:tplc="2C1A0019" w:tentative="1">
      <w:start w:val="1"/>
      <w:numFmt w:val="lowerLetter"/>
      <w:lvlText w:val="%2."/>
      <w:lvlJc w:val="left"/>
      <w:pPr>
        <w:ind w:left="1110" w:hanging="360"/>
      </w:pPr>
    </w:lvl>
    <w:lvl w:ilvl="2" w:tplc="2C1A001B" w:tentative="1">
      <w:start w:val="1"/>
      <w:numFmt w:val="lowerRoman"/>
      <w:lvlText w:val="%3."/>
      <w:lvlJc w:val="right"/>
      <w:pPr>
        <w:ind w:left="1830" w:hanging="180"/>
      </w:pPr>
    </w:lvl>
    <w:lvl w:ilvl="3" w:tplc="2C1A000F" w:tentative="1">
      <w:start w:val="1"/>
      <w:numFmt w:val="decimal"/>
      <w:lvlText w:val="%4."/>
      <w:lvlJc w:val="left"/>
      <w:pPr>
        <w:ind w:left="2550" w:hanging="360"/>
      </w:pPr>
    </w:lvl>
    <w:lvl w:ilvl="4" w:tplc="2C1A0019" w:tentative="1">
      <w:start w:val="1"/>
      <w:numFmt w:val="lowerLetter"/>
      <w:lvlText w:val="%5."/>
      <w:lvlJc w:val="left"/>
      <w:pPr>
        <w:ind w:left="3270" w:hanging="360"/>
      </w:pPr>
    </w:lvl>
    <w:lvl w:ilvl="5" w:tplc="2C1A001B" w:tentative="1">
      <w:start w:val="1"/>
      <w:numFmt w:val="lowerRoman"/>
      <w:lvlText w:val="%6."/>
      <w:lvlJc w:val="right"/>
      <w:pPr>
        <w:ind w:left="3990" w:hanging="180"/>
      </w:pPr>
    </w:lvl>
    <w:lvl w:ilvl="6" w:tplc="2C1A000F" w:tentative="1">
      <w:start w:val="1"/>
      <w:numFmt w:val="decimal"/>
      <w:lvlText w:val="%7."/>
      <w:lvlJc w:val="left"/>
      <w:pPr>
        <w:ind w:left="4710" w:hanging="360"/>
      </w:pPr>
    </w:lvl>
    <w:lvl w:ilvl="7" w:tplc="2C1A0019" w:tentative="1">
      <w:start w:val="1"/>
      <w:numFmt w:val="lowerLetter"/>
      <w:lvlText w:val="%8."/>
      <w:lvlJc w:val="left"/>
      <w:pPr>
        <w:ind w:left="5430" w:hanging="360"/>
      </w:pPr>
    </w:lvl>
    <w:lvl w:ilvl="8" w:tplc="2C1A001B" w:tentative="1">
      <w:start w:val="1"/>
      <w:numFmt w:val="lowerRoman"/>
      <w:lvlText w:val="%9."/>
      <w:lvlJc w:val="right"/>
      <w:pPr>
        <w:ind w:left="6150" w:hanging="180"/>
      </w:pPr>
    </w:lvl>
  </w:abstractNum>
  <w:abstractNum w:abstractNumId="17" w15:restartNumberingAfterBreak="0">
    <w:nsid w:val="61652C7F"/>
    <w:multiLevelType w:val="multilevel"/>
    <w:tmpl w:val="71BA758C"/>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63E16820"/>
    <w:multiLevelType w:val="hybridMultilevel"/>
    <w:tmpl w:val="ABDED086"/>
    <w:lvl w:ilvl="0" w:tplc="79F4E618">
      <w:start w:val="1"/>
      <w:numFmt w:val="decimal"/>
      <w:lvlText w:val="%1)"/>
      <w:lvlJc w:val="left"/>
      <w:pPr>
        <w:ind w:left="375" w:hanging="360"/>
      </w:pPr>
      <w:rPr>
        <w:rFonts w:hint="default"/>
      </w:rPr>
    </w:lvl>
    <w:lvl w:ilvl="1" w:tplc="2C1A0019" w:tentative="1">
      <w:start w:val="1"/>
      <w:numFmt w:val="lowerLetter"/>
      <w:lvlText w:val="%2."/>
      <w:lvlJc w:val="left"/>
      <w:pPr>
        <w:ind w:left="1095" w:hanging="360"/>
      </w:pPr>
    </w:lvl>
    <w:lvl w:ilvl="2" w:tplc="2C1A001B" w:tentative="1">
      <w:start w:val="1"/>
      <w:numFmt w:val="lowerRoman"/>
      <w:lvlText w:val="%3."/>
      <w:lvlJc w:val="right"/>
      <w:pPr>
        <w:ind w:left="1815" w:hanging="180"/>
      </w:pPr>
    </w:lvl>
    <w:lvl w:ilvl="3" w:tplc="2C1A000F" w:tentative="1">
      <w:start w:val="1"/>
      <w:numFmt w:val="decimal"/>
      <w:lvlText w:val="%4."/>
      <w:lvlJc w:val="left"/>
      <w:pPr>
        <w:ind w:left="2535" w:hanging="360"/>
      </w:pPr>
    </w:lvl>
    <w:lvl w:ilvl="4" w:tplc="2C1A0019" w:tentative="1">
      <w:start w:val="1"/>
      <w:numFmt w:val="lowerLetter"/>
      <w:lvlText w:val="%5."/>
      <w:lvlJc w:val="left"/>
      <w:pPr>
        <w:ind w:left="3255" w:hanging="360"/>
      </w:pPr>
    </w:lvl>
    <w:lvl w:ilvl="5" w:tplc="2C1A001B" w:tentative="1">
      <w:start w:val="1"/>
      <w:numFmt w:val="lowerRoman"/>
      <w:lvlText w:val="%6."/>
      <w:lvlJc w:val="right"/>
      <w:pPr>
        <w:ind w:left="3975" w:hanging="180"/>
      </w:pPr>
    </w:lvl>
    <w:lvl w:ilvl="6" w:tplc="2C1A000F" w:tentative="1">
      <w:start w:val="1"/>
      <w:numFmt w:val="decimal"/>
      <w:lvlText w:val="%7."/>
      <w:lvlJc w:val="left"/>
      <w:pPr>
        <w:ind w:left="4695" w:hanging="360"/>
      </w:pPr>
    </w:lvl>
    <w:lvl w:ilvl="7" w:tplc="2C1A0019" w:tentative="1">
      <w:start w:val="1"/>
      <w:numFmt w:val="lowerLetter"/>
      <w:lvlText w:val="%8."/>
      <w:lvlJc w:val="left"/>
      <w:pPr>
        <w:ind w:left="5415" w:hanging="360"/>
      </w:pPr>
    </w:lvl>
    <w:lvl w:ilvl="8" w:tplc="2C1A001B" w:tentative="1">
      <w:start w:val="1"/>
      <w:numFmt w:val="lowerRoman"/>
      <w:lvlText w:val="%9."/>
      <w:lvlJc w:val="right"/>
      <w:pPr>
        <w:ind w:left="6135" w:hanging="180"/>
      </w:pPr>
    </w:lvl>
  </w:abstractNum>
  <w:abstractNum w:abstractNumId="19" w15:restartNumberingAfterBreak="0">
    <w:nsid w:val="6BC543CF"/>
    <w:multiLevelType w:val="hybridMultilevel"/>
    <w:tmpl w:val="293A1116"/>
    <w:lvl w:ilvl="0" w:tplc="9F0AE622">
      <w:start w:val="1"/>
      <w:numFmt w:val="decimal"/>
      <w:lvlText w:val="%1)"/>
      <w:lvlJc w:val="left"/>
      <w:pPr>
        <w:ind w:left="1380" w:hanging="360"/>
      </w:pPr>
      <w:rPr>
        <w:rFonts w:hint="default"/>
      </w:rPr>
    </w:lvl>
    <w:lvl w:ilvl="1" w:tplc="2C1A0019" w:tentative="1">
      <w:start w:val="1"/>
      <w:numFmt w:val="lowerLetter"/>
      <w:lvlText w:val="%2."/>
      <w:lvlJc w:val="left"/>
      <w:pPr>
        <w:ind w:left="2100" w:hanging="360"/>
      </w:pPr>
    </w:lvl>
    <w:lvl w:ilvl="2" w:tplc="2C1A001B" w:tentative="1">
      <w:start w:val="1"/>
      <w:numFmt w:val="lowerRoman"/>
      <w:lvlText w:val="%3."/>
      <w:lvlJc w:val="right"/>
      <w:pPr>
        <w:ind w:left="2820" w:hanging="180"/>
      </w:pPr>
    </w:lvl>
    <w:lvl w:ilvl="3" w:tplc="2C1A000F" w:tentative="1">
      <w:start w:val="1"/>
      <w:numFmt w:val="decimal"/>
      <w:lvlText w:val="%4."/>
      <w:lvlJc w:val="left"/>
      <w:pPr>
        <w:ind w:left="3540" w:hanging="360"/>
      </w:pPr>
    </w:lvl>
    <w:lvl w:ilvl="4" w:tplc="2C1A0019" w:tentative="1">
      <w:start w:val="1"/>
      <w:numFmt w:val="lowerLetter"/>
      <w:lvlText w:val="%5."/>
      <w:lvlJc w:val="left"/>
      <w:pPr>
        <w:ind w:left="4260" w:hanging="360"/>
      </w:pPr>
    </w:lvl>
    <w:lvl w:ilvl="5" w:tplc="2C1A001B" w:tentative="1">
      <w:start w:val="1"/>
      <w:numFmt w:val="lowerRoman"/>
      <w:lvlText w:val="%6."/>
      <w:lvlJc w:val="right"/>
      <w:pPr>
        <w:ind w:left="4980" w:hanging="180"/>
      </w:pPr>
    </w:lvl>
    <w:lvl w:ilvl="6" w:tplc="2C1A000F" w:tentative="1">
      <w:start w:val="1"/>
      <w:numFmt w:val="decimal"/>
      <w:lvlText w:val="%7."/>
      <w:lvlJc w:val="left"/>
      <w:pPr>
        <w:ind w:left="5700" w:hanging="360"/>
      </w:pPr>
    </w:lvl>
    <w:lvl w:ilvl="7" w:tplc="2C1A0019" w:tentative="1">
      <w:start w:val="1"/>
      <w:numFmt w:val="lowerLetter"/>
      <w:lvlText w:val="%8."/>
      <w:lvlJc w:val="left"/>
      <w:pPr>
        <w:ind w:left="6420" w:hanging="360"/>
      </w:pPr>
    </w:lvl>
    <w:lvl w:ilvl="8" w:tplc="2C1A001B" w:tentative="1">
      <w:start w:val="1"/>
      <w:numFmt w:val="lowerRoman"/>
      <w:lvlText w:val="%9."/>
      <w:lvlJc w:val="right"/>
      <w:pPr>
        <w:ind w:left="7140" w:hanging="180"/>
      </w:pPr>
    </w:lvl>
  </w:abstractNum>
  <w:abstractNum w:abstractNumId="20" w15:restartNumberingAfterBreak="0">
    <w:nsid w:val="6D117AF8"/>
    <w:multiLevelType w:val="hybridMultilevel"/>
    <w:tmpl w:val="B148BBD4"/>
    <w:lvl w:ilvl="0" w:tplc="F22C3F1E">
      <w:start w:val="4"/>
      <w:numFmt w:val="decimal"/>
      <w:lvlText w:val="%1."/>
      <w:lvlJc w:val="left"/>
      <w:pPr>
        <w:ind w:left="476" w:hanging="360"/>
      </w:pPr>
    </w:lvl>
    <w:lvl w:ilvl="1" w:tplc="2C1A0019">
      <w:start w:val="1"/>
      <w:numFmt w:val="lowerLetter"/>
      <w:lvlText w:val="%2."/>
      <w:lvlJc w:val="left"/>
      <w:pPr>
        <w:ind w:left="1196" w:hanging="360"/>
      </w:pPr>
    </w:lvl>
    <w:lvl w:ilvl="2" w:tplc="2C1A001B">
      <w:start w:val="1"/>
      <w:numFmt w:val="lowerRoman"/>
      <w:lvlText w:val="%3."/>
      <w:lvlJc w:val="right"/>
      <w:pPr>
        <w:ind w:left="1916" w:hanging="180"/>
      </w:pPr>
    </w:lvl>
    <w:lvl w:ilvl="3" w:tplc="2C1A000F">
      <w:start w:val="1"/>
      <w:numFmt w:val="decimal"/>
      <w:lvlText w:val="%4."/>
      <w:lvlJc w:val="left"/>
      <w:pPr>
        <w:ind w:left="2636" w:hanging="360"/>
      </w:pPr>
    </w:lvl>
    <w:lvl w:ilvl="4" w:tplc="2C1A0019">
      <w:start w:val="1"/>
      <w:numFmt w:val="lowerLetter"/>
      <w:lvlText w:val="%5."/>
      <w:lvlJc w:val="left"/>
      <w:pPr>
        <w:ind w:left="3356" w:hanging="360"/>
      </w:pPr>
    </w:lvl>
    <w:lvl w:ilvl="5" w:tplc="2C1A001B">
      <w:start w:val="1"/>
      <w:numFmt w:val="lowerRoman"/>
      <w:lvlText w:val="%6."/>
      <w:lvlJc w:val="right"/>
      <w:pPr>
        <w:ind w:left="4076" w:hanging="180"/>
      </w:pPr>
    </w:lvl>
    <w:lvl w:ilvl="6" w:tplc="2C1A000F">
      <w:start w:val="1"/>
      <w:numFmt w:val="decimal"/>
      <w:lvlText w:val="%7."/>
      <w:lvlJc w:val="left"/>
      <w:pPr>
        <w:ind w:left="4796" w:hanging="360"/>
      </w:pPr>
    </w:lvl>
    <w:lvl w:ilvl="7" w:tplc="2C1A0019">
      <w:start w:val="1"/>
      <w:numFmt w:val="lowerLetter"/>
      <w:lvlText w:val="%8."/>
      <w:lvlJc w:val="left"/>
      <w:pPr>
        <w:ind w:left="5516" w:hanging="360"/>
      </w:pPr>
    </w:lvl>
    <w:lvl w:ilvl="8" w:tplc="2C1A001B">
      <w:start w:val="1"/>
      <w:numFmt w:val="lowerRoman"/>
      <w:lvlText w:val="%9."/>
      <w:lvlJc w:val="right"/>
      <w:pPr>
        <w:ind w:left="6236" w:hanging="180"/>
      </w:pPr>
    </w:lvl>
  </w:abstractNum>
  <w:abstractNum w:abstractNumId="21" w15:restartNumberingAfterBreak="0">
    <w:nsid w:val="6E8078BC"/>
    <w:multiLevelType w:val="hybridMultilevel"/>
    <w:tmpl w:val="867015C0"/>
    <w:lvl w:ilvl="0" w:tplc="AFEC7E9C">
      <w:start w:val="1"/>
      <w:numFmt w:val="decimal"/>
      <w:lvlText w:val="%1)"/>
      <w:lvlJc w:val="left"/>
      <w:pPr>
        <w:ind w:left="1800" w:hanging="360"/>
      </w:pPr>
      <w:rPr>
        <w:rFonts w:hint="default"/>
      </w:rPr>
    </w:lvl>
    <w:lvl w:ilvl="1" w:tplc="2C1A0019" w:tentative="1">
      <w:start w:val="1"/>
      <w:numFmt w:val="lowerLetter"/>
      <w:lvlText w:val="%2."/>
      <w:lvlJc w:val="left"/>
      <w:pPr>
        <w:ind w:left="2520" w:hanging="360"/>
      </w:pPr>
    </w:lvl>
    <w:lvl w:ilvl="2" w:tplc="2C1A001B" w:tentative="1">
      <w:start w:val="1"/>
      <w:numFmt w:val="lowerRoman"/>
      <w:lvlText w:val="%3."/>
      <w:lvlJc w:val="right"/>
      <w:pPr>
        <w:ind w:left="3240" w:hanging="180"/>
      </w:pPr>
    </w:lvl>
    <w:lvl w:ilvl="3" w:tplc="2C1A000F" w:tentative="1">
      <w:start w:val="1"/>
      <w:numFmt w:val="decimal"/>
      <w:lvlText w:val="%4."/>
      <w:lvlJc w:val="left"/>
      <w:pPr>
        <w:ind w:left="3960" w:hanging="360"/>
      </w:pPr>
    </w:lvl>
    <w:lvl w:ilvl="4" w:tplc="2C1A0019" w:tentative="1">
      <w:start w:val="1"/>
      <w:numFmt w:val="lowerLetter"/>
      <w:lvlText w:val="%5."/>
      <w:lvlJc w:val="left"/>
      <w:pPr>
        <w:ind w:left="4680" w:hanging="360"/>
      </w:pPr>
    </w:lvl>
    <w:lvl w:ilvl="5" w:tplc="2C1A001B" w:tentative="1">
      <w:start w:val="1"/>
      <w:numFmt w:val="lowerRoman"/>
      <w:lvlText w:val="%6."/>
      <w:lvlJc w:val="right"/>
      <w:pPr>
        <w:ind w:left="5400" w:hanging="180"/>
      </w:pPr>
    </w:lvl>
    <w:lvl w:ilvl="6" w:tplc="2C1A000F" w:tentative="1">
      <w:start w:val="1"/>
      <w:numFmt w:val="decimal"/>
      <w:lvlText w:val="%7."/>
      <w:lvlJc w:val="left"/>
      <w:pPr>
        <w:ind w:left="6120" w:hanging="360"/>
      </w:pPr>
    </w:lvl>
    <w:lvl w:ilvl="7" w:tplc="2C1A0019" w:tentative="1">
      <w:start w:val="1"/>
      <w:numFmt w:val="lowerLetter"/>
      <w:lvlText w:val="%8."/>
      <w:lvlJc w:val="left"/>
      <w:pPr>
        <w:ind w:left="6840" w:hanging="360"/>
      </w:pPr>
    </w:lvl>
    <w:lvl w:ilvl="8" w:tplc="2C1A001B" w:tentative="1">
      <w:start w:val="1"/>
      <w:numFmt w:val="lowerRoman"/>
      <w:lvlText w:val="%9."/>
      <w:lvlJc w:val="right"/>
      <w:pPr>
        <w:ind w:left="7560" w:hanging="180"/>
      </w:pPr>
    </w:lvl>
  </w:abstractNum>
  <w:abstractNum w:abstractNumId="22" w15:restartNumberingAfterBreak="0">
    <w:nsid w:val="7163307E"/>
    <w:multiLevelType w:val="hybridMultilevel"/>
    <w:tmpl w:val="03F40234"/>
    <w:lvl w:ilvl="0" w:tplc="E37EE3C4">
      <w:start w:val="1"/>
      <w:numFmt w:val="decimal"/>
      <w:lvlText w:val="%1)"/>
      <w:lvlJc w:val="left"/>
      <w:pPr>
        <w:ind w:left="2411" w:hanging="284"/>
      </w:pPr>
      <w:rPr>
        <w:rFonts w:ascii="Cambria" w:eastAsia="Cambria" w:hAnsi="Cambria" w:cs="Cambria" w:hint="default"/>
        <w:w w:val="100"/>
        <w:sz w:val="22"/>
        <w:szCs w:val="22"/>
      </w:rPr>
    </w:lvl>
    <w:lvl w:ilvl="1" w:tplc="57BC4C22">
      <w:numFmt w:val="bullet"/>
      <w:lvlText w:val="•"/>
      <w:lvlJc w:val="left"/>
      <w:pPr>
        <w:ind w:left="1402" w:hanging="284"/>
      </w:pPr>
      <w:rPr>
        <w:rFonts w:hint="default"/>
      </w:rPr>
    </w:lvl>
    <w:lvl w:ilvl="2" w:tplc="2C367420">
      <w:numFmt w:val="bullet"/>
      <w:lvlText w:val="•"/>
      <w:lvlJc w:val="left"/>
      <w:pPr>
        <w:ind w:left="2405" w:hanging="284"/>
      </w:pPr>
      <w:rPr>
        <w:rFonts w:hint="default"/>
      </w:rPr>
    </w:lvl>
    <w:lvl w:ilvl="3" w:tplc="52527C4C">
      <w:numFmt w:val="bullet"/>
      <w:lvlText w:val="•"/>
      <w:lvlJc w:val="left"/>
      <w:pPr>
        <w:ind w:left="3407" w:hanging="284"/>
      </w:pPr>
      <w:rPr>
        <w:rFonts w:hint="default"/>
      </w:rPr>
    </w:lvl>
    <w:lvl w:ilvl="4" w:tplc="E8A6D058">
      <w:numFmt w:val="bullet"/>
      <w:lvlText w:val="•"/>
      <w:lvlJc w:val="left"/>
      <w:pPr>
        <w:ind w:left="4410" w:hanging="284"/>
      </w:pPr>
      <w:rPr>
        <w:rFonts w:hint="default"/>
      </w:rPr>
    </w:lvl>
    <w:lvl w:ilvl="5" w:tplc="370AD602">
      <w:numFmt w:val="bullet"/>
      <w:lvlText w:val="•"/>
      <w:lvlJc w:val="left"/>
      <w:pPr>
        <w:ind w:left="5413" w:hanging="284"/>
      </w:pPr>
      <w:rPr>
        <w:rFonts w:hint="default"/>
      </w:rPr>
    </w:lvl>
    <w:lvl w:ilvl="6" w:tplc="98D6E25E">
      <w:numFmt w:val="bullet"/>
      <w:lvlText w:val="•"/>
      <w:lvlJc w:val="left"/>
      <w:pPr>
        <w:ind w:left="6415" w:hanging="284"/>
      </w:pPr>
      <w:rPr>
        <w:rFonts w:hint="default"/>
      </w:rPr>
    </w:lvl>
    <w:lvl w:ilvl="7" w:tplc="DDE2C830">
      <w:numFmt w:val="bullet"/>
      <w:lvlText w:val="•"/>
      <w:lvlJc w:val="left"/>
      <w:pPr>
        <w:ind w:left="7418" w:hanging="284"/>
      </w:pPr>
      <w:rPr>
        <w:rFonts w:hint="default"/>
      </w:rPr>
    </w:lvl>
    <w:lvl w:ilvl="8" w:tplc="8F4CFCA6">
      <w:numFmt w:val="bullet"/>
      <w:lvlText w:val="•"/>
      <w:lvlJc w:val="left"/>
      <w:pPr>
        <w:ind w:left="8421" w:hanging="284"/>
      </w:pPr>
      <w:rPr>
        <w:rFonts w:hint="default"/>
      </w:rPr>
    </w:lvl>
  </w:abstractNum>
  <w:abstractNum w:abstractNumId="23" w15:restartNumberingAfterBreak="0">
    <w:nsid w:val="7CCC6A09"/>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num w:numId="1">
    <w:abstractNumId w:val="13"/>
  </w:num>
  <w:num w:numId="2">
    <w:abstractNumId w:val="13"/>
    <w:lvlOverride w:ilvl="0">
      <w:startOverride w:val="1"/>
    </w:lvlOverride>
    <w:lvlOverride w:ilvl="1"/>
    <w:lvlOverride w:ilvl="2"/>
    <w:lvlOverride w:ilvl="3"/>
    <w:lvlOverride w:ilvl="4"/>
    <w:lvlOverride w:ilvl="5"/>
    <w:lvlOverride w:ilvl="6"/>
    <w:lvlOverride w:ilvl="7"/>
    <w:lvlOverride w:ilvl="8"/>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lvl w:ilvl="0">
        <w:numFmt w:val="bullet"/>
        <w:lvlText w:val=""/>
        <w:legacy w:legacy="1" w:legacySpace="0" w:legacyIndent="360"/>
        <w:lvlJc w:val="left"/>
        <w:pPr>
          <w:ind w:left="0" w:firstLine="0"/>
        </w:pPr>
        <w:rPr>
          <w:rFonts w:ascii="Symbol" w:hAnsi="Symbol" w:hint="default"/>
        </w:rPr>
      </w:lvl>
    </w:lvlOverride>
  </w:num>
  <w:num w:numId="7">
    <w:abstractNumId w:val="23"/>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16"/>
  </w:num>
  <w:num w:numId="12">
    <w:abstractNumId w:val="15"/>
  </w:num>
  <w:num w:numId="13">
    <w:abstractNumId w:val="19"/>
  </w:num>
  <w:num w:numId="14">
    <w:abstractNumId w:val="6"/>
  </w:num>
  <w:num w:numId="15">
    <w:abstractNumId w:val="21"/>
  </w:num>
  <w:num w:numId="16">
    <w:abstractNumId w:val="4"/>
  </w:num>
  <w:num w:numId="17">
    <w:abstractNumId w:val="18"/>
  </w:num>
  <w:num w:numId="18">
    <w:abstractNumId w:val="11"/>
  </w:num>
  <w:num w:numId="19">
    <w:abstractNumId w:val="3"/>
  </w:num>
  <w:num w:numId="20">
    <w:abstractNumId w:val="5"/>
  </w:num>
  <w:num w:numId="21">
    <w:abstractNumId w:val="7"/>
  </w:num>
  <w:num w:numId="22">
    <w:abstractNumId w:val="12"/>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22"/>
  </w:num>
  <w:num w:numId="26">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4"/>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57A"/>
    <w:rsid w:val="00070E2D"/>
    <w:rsid w:val="0009278E"/>
    <w:rsid w:val="00126A5A"/>
    <w:rsid w:val="00130F70"/>
    <w:rsid w:val="001359EC"/>
    <w:rsid w:val="00144A95"/>
    <w:rsid w:val="00174419"/>
    <w:rsid w:val="00186697"/>
    <w:rsid w:val="00213361"/>
    <w:rsid w:val="00221E03"/>
    <w:rsid w:val="0022334F"/>
    <w:rsid w:val="00223D47"/>
    <w:rsid w:val="00272DB5"/>
    <w:rsid w:val="002D4E43"/>
    <w:rsid w:val="002F0A84"/>
    <w:rsid w:val="0033062F"/>
    <w:rsid w:val="0037550D"/>
    <w:rsid w:val="003862EF"/>
    <w:rsid w:val="003E03E7"/>
    <w:rsid w:val="003F3A72"/>
    <w:rsid w:val="004073BB"/>
    <w:rsid w:val="00441E00"/>
    <w:rsid w:val="004506AD"/>
    <w:rsid w:val="00471C15"/>
    <w:rsid w:val="004C73A0"/>
    <w:rsid w:val="004D1A56"/>
    <w:rsid w:val="004D232E"/>
    <w:rsid w:val="004D3DBE"/>
    <w:rsid w:val="004E608C"/>
    <w:rsid w:val="004E76AE"/>
    <w:rsid w:val="00515004"/>
    <w:rsid w:val="00530328"/>
    <w:rsid w:val="0053520C"/>
    <w:rsid w:val="00535E2C"/>
    <w:rsid w:val="0056443D"/>
    <w:rsid w:val="005A395C"/>
    <w:rsid w:val="005E36FE"/>
    <w:rsid w:val="00635D55"/>
    <w:rsid w:val="00637E9C"/>
    <w:rsid w:val="006450D2"/>
    <w:rsid w:val="006B6F1D"/>
    <w:rsid w:val="00700587"/>
    <w:rsid w:val="007348F6"/>
    <w:rsid w:val="00747C45"/>
    <w:rsid w:val="007532EF"/>
    <w:rsid w:val="007734D5"/>
    <w:rsid w:val="0078460C"/>
    <w:rsid w:val="007A5FDF"/>
    <w:rsid w:val="007B7D71"/>
    <w:rsid w:val="00801D47"/>
    <w:rsid w:val="00821C87"/>
    <w:rsid w:val="0083581F"/>
    <w:rsid w:val="008A2E35"/>
    <w:rsid w:val="008B3020"/>
    <w:rsid w:val="0092099E"/>
    <w:rsid w:val="009953E9"/>
    <w:rsid w:val="009A09F8"/>
    <w:rsid w:val="009E329A"/>
    <w:rsid w:val="009E37E7"/>
    <w:rsid w:val="00A2757A"/>
    <w:rsid w:val="00A4540F"/>
    <w:rsid w:val="00A45424"/>
    <w:rsid w:val="00A724F1"/>
    <w:rsid w:val="00AA6F39"/>
    <w:rsid w:val="00AB0319"/>
    <w:rsid w:val="00AC087C"/>
    <w:rsid w:val="00AF5216"/>
    <w:rsid w:val="00B132DB"/>
    <w:rsid w:val="00B412BE"/>
    <w:rsid w:val="00B8601C"/>
    <w:rsid w:val="00BC037B"/>
    <w:rsid w:val="00BE18D1"/>
    <w:rsid w:val="00C10E2D"/>
    <w:rsid w:val="00C66B09"/>
    <w:rsid w:val="00C73313"/>
    <w:rsid w:val="00D4707C"/>
    <w:rsid w:val="00D522A9"/>
    <w:rsid w:val="00D5574F"/>
    <w:rsid w:val="00D77E4F"/>
    <w:rsid w:val="00D8267C"/>
    <w:rsid w:val="00E45C55"/>
    <w:rsid w:val="00E461F3"/>
    <w:rsid w:val="00E7724C"/>
    <w:rsid w:val="00EC475C"/>
    <w:rsid w:val="00EF0F04"/>
    <w:rsid w:val="00F06F9F"/>
    <w:rsid w:val="00F222A1"/>
    <w:rsid w:val="00F248F7"/>
    <w:rsid w:val="00F413E1"/>
    <w:rsid w:val="00F433B9"/>
    <w:rsid w:val="00F525B6"/>
    <w:rsid w:val="00F57867"/>
    <w:rsid w:val="00F63F6D"/>
    <w:rsid w:val="00F76EC3"/>
    <w:rsid w:val="00F92C00"/>
    <w:rsid w:val="00FC3CBB"/>
    <w:rsid w:val="00FC45A4"/>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AFEB59-D8C1-4600-AE87-CA5171C91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57A"/>
    <w:pPr>
      <w:spacing w:line="256" w:lineRule="auto"/>
    </w:pPr>
    <w:rPr>
      <w:rFonts w:ascii="Calibri" w:eastAsia="Calibri" w:hAnsi="Calibri" w:cs="Times New Roman"/>
    </w:rPr>
  </w:style>
  <w:style w:type="paragraph" w:styleId="Heading1">
    <w:name w:val="heading 1"/>
    <w:basedOn w:val="Normal"/>
    <w:link w:val="Heading1Char"/>
    <w:uiPriority w:val="1"/>
    <w:qFormat/>
    <w:rsid w:val="00A2757A"/>
    <w:pPr>
      <w:widowControl w:val="0"/>
      <w:autoSpaceDE w:val="0"/>
      <w:autoSpaceDN w:val="0"/>
      <w:spacing w:after="0" w:line="240" w:lineRule="auto"/>
      <w:ind w:left="115"/>
      <w:jc w:val="both"/>
      <w:outlineLvl w:val="0"/>
    </w:pPr>
    <w:rPr>
      <w:rFonts w:ascii="Georgia" w:eastAsia="Georgia" w:hAnsi="Georgia" w:cs="Georgia"/>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2757A"/>
    <w:rPr>
      <w:rFonts w:ascii="Georgia" w:eastAsia="Georgia" w:hAnsi="Georgia" w:cs="Georgia"/>
      <w:b/>
      <w:bCs/>
      <w:lang w:val="en-US"/>
    </w:rPr>
  </w:style>
  <w:style w:type="paragraph" w:styleId="NormalWeb">
    <w:name w:val="Normal (Web)"/>
    <w:basedOn w:val="Normal"/>
    <w:unhideWhenUsed/>
    <w:rsid w:val="00A2757A"/>
    <w:pPr>
      <w:spacing w:before="100" w:beforeAutospacing="1" w:after="119" w:line="240" w:lineRule="auto"/>
    </w:pPr>
    <w:rPr>
      <w:rFonts w:ascii="Times New Roman" w:eastAsia="Times New Roman" w:hAnsi="Times New Roman"/>
      <w:sz w:val="24"/>
      <w:szCs w:val="24"/>
      <w:lang w:eastAsia="sr-Latn-ME"/>
    </w:rPr>
  </w:style>
  <w:style w:type="paragraph" w:styleId="Header">
    <w:name w:val="header"/>
    <w:basedOn w:val="Normal"/>
    <w:link w:val="HeaderChar"/>
    <w:uiPriority w:val="99"/>
    <w:unhideWhenUsed/>
    <w:rsid w:val="00A2757A"/>
    <w:pPr>
      <w:tabs>
        <w:tab w:val="center" w:pos="4536"/>
        <w:tab w:val="right" w:pos="9072"/>
      </w:tabs>
      <w:spacing w:after="0" w:line="240" w:lineRule="auto"/>
    </w:pPr>
  </w:style>
  <w:style w:type="character" w:customStyle="1" w:styleId="HeaderChar">
    <w:name w:val="Header Char"/>
    <w:basedOn w:val="DefaultParagraphFont"/>
    <w:link w:val="Header"/>
    <w:uiPriority w:val="99"/>
    <w:rsid w:val="00A2757A"/>
    <w:rPr>
      <w:rFonts w:ascii="Calibri" w:eastAsia="Calibri" w:hAnsi="Calibri" w:cs="Times New Roman"/>
    </w:rPr>
  </w:style>
  <w:style w:type="paragraph" w:styleId="Footer">
    <w:name w:val="footer"/>
    <w:basedOn w:val="Normal"/>
    <w:link w:val="FooterChar"/>
    <w:uiPriority w:val="99"/>
    <w:unhideWhenUsed/>
    <w:rsid w:val="00A2757A"/>
    <w:pPr>
      <w:tabs>
        <w:tab w:val="center" w:pos="4536"/>
        <w:tab w:val="right" w:pos="9072"/>
      </w:tabs>
      <w:spacing w:after="0" w:line="240" w:lineRule="auto"/>
    </w:pPr>
  </w:style>
  <w:style w:type="character" w:customStyle="1" w:styleId="FooterChar">
    <w:name w:val="Footer Char"/>
    <w:basedOn w:val="DefaultParagraphFont"/>
    <w:link w:val="Footer"/>
    <w:uiPriority w:val="99"/>
    <w:rsid w:val="00A2757A"/>
    <w:rPr>
      <w:rFonts w:ascii="Calibri" w:eastAsia="Calibri" w:hAnsi="Calibri" w:cs="Times New Roman"/>
    </w:rPr>
  </w:style>
  <w:style w:type="paragraph" w:styleId="BodyText">
    <w:name w:val="Body Text"/>
    <w:basedOn w:val="Normal"/>
    <w:link w:val="BodyTextChar"/>
    <w:uiPriority w:val="1"/>
    <w:unhideWhenUsed/>
    <w:qFormat/>
    <w:rsid w:val="00A2757A"/>
    <w:pPr>
      <w:widowControl w:val="0"/>
      <w:autoSpaceDE w:val="0"/>
      <w:autoSpaceDN w:val="0"/>
      <w:spacing w:after="0" w:line="240" w:lineRule="auto"/>
      <w:ind w:left="115"/>
    </w:pPr>
    <w:rPr>
      <w:rFonts w:ascii="Georgia" w:eastAsia="Georgia" w:hAnsi="Georgia" w:cs="Georgia"/>
      <w:lang w:val="en-US"/>
    </w:rPr>
  </w:style>
  <w:style w:type="character" w:customStyle="1" w:styleId="BodyTextChar">
    <w:name w:val="Body Text Char"/>
    <w:basedOn w:val="DefaultParagraphFont"/>
    <w:link w:val="BodyText"/>
    <w:uiPriority w:val="1"/>
    <w:rsid w:val="00A2757A"/>
    <w:rPr>
      <w:rFonts w:ascii="Georgia" w:eastAsia="Georgia" w:hAnsi="Georgia" w:cs="Georgia"/>
      <w:lang w:val="en-US"/>
    </w:rPr>
  </w:style>
  <w:style w:type="paragraph" w:styleId="PlainText">
    <w:name w:val="Plain Text"/>
    <w:basedOn w:val="Normal"/>
    <w:link w:val="PlainTextChar"/>
    <w:uiPriority w:val="99"/>
    <w:semiHidden/>
    <w:unhideWhenUsed/>
    <w:rsid w:val="00A2757A"/>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A2757A"/>
    <w:rPr>
      <w:rFonts w:ascii="Calibri" w:hAnsi="Calibri"/>
      <w:szCs w:val="21"/>
    </w:rPr>
  </w:style>
  <w:style w:type="paragraph" w:styleId="BalloonText">
    <w:name w:val="Balloon Text"/>
    <w:basedOn w:val="Normal"/>
    <w:link w:val="BalloonTextChar"/>
    <w:uiPriority w:val="99"/>
    <w:semiHidden/>
    <w:unhideWhenUsed/>
    <w:rsid w:val="00A275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57A"/>
    <w:rPr>
      <w:rFonts w:ascii="Segoe UI" w:eastAsia="Calibri" w:hAnsi="Segoe UI" w:cs="Segoe UI"/>
      <w:sz w:val="18"/>
      <w:szCs w:val="18"/>
    </w:rPr>
  </w:style>
  <w:style w:type="paragraph" w:styleId="ListParagraph">
    <w:name w:val="List Paragraph"/>
    <w:basedOn w:val="Normal"/>
    <w:uiPriority w:val="1"/>
    <w:qFormat/>
    <w:rsid w:val="00A2757A"/>
    <w:pPr>
      <w:widowControl w:val="0"/>
      <w:autoSpaceDE w:val="0"/>
      <w:autoSpaceDN w:val="0"/>
      <w:spacing w:after="0" w:line="240" w:lineRule="auto"/>
      <w:ind w:left="116"/>
      <w:jc w:val="both"/>
    </w:pPr>
    <w:rPr>
      <w:rFonts w:ascii="Georgia" w:eastAsia="Georgia" w:hAnsi="Georgia" w:cs="Georgia"/>
      <w:lang w:val="en-US"/>
    </w:rPr>
  </w:style>
  <w:style w:type="character" w:styleId="IntenseEmphasis">
    <w:name w:val="Intense Emphasis"/>
    <w:basedOn w:val="DefaultParagraphFont"/>
    <w:uiPriority w:val="21"/>
    <w:qFormat/>
    <w:rsid w:val="00A2757A"/>
    <w:rPr>
      <w:i/>
      <w:iCs/>
      <w:color w:val="5B9BD5" w:themeColor="accent1"/>
    </w:rPr>
  </w:style>
  <w:style w:type="paragraph" w:styleId="CommentText">
    <w:name w:val="annotation text"/>
    <w:basedOn w:val="Normal"/>
    <w:link w:val="CommentTextChar"/>
    <w:uiPriority w:val="99"/>
    <w:semiHidden/>
    <w:unhideWhenUsed/>
    <w:rsid w:val="00A2757A"/>
    <w:rPr>
      <w:sz w:val="20"/>
      <w:szCs w:val="20"/>
    </w:rPr>
  </w:style>
  <w:style w:type="character" w:customStyle="1" w:styleId="CommentTextChar">
    <w:name w:val="Comment Text Char"/>
    <w:basedOn w:val="DefaultParagraphFont"/>
    <w:link w:val="CommentText"/>
    <w:uiPriority w:val="99"/>
    <w:semiHidden/>
    <w:rsid w:val="00A2757A"/>
    <w:rPr>
      <w:rFonts w:ascii="Calibri" w:eastAsia="Calibri" w:hAnsi="Calibri" w:cs="Times New Roman"/>
      <w:sz w:val="20"/>
      <w:szCs w:val="20"/>
    </w:rPr>
  </w:style>
  <w:style w:type="paragraph" w:customStyle="1" w:styleId="Style">
    <w:name w:val="Style"/>
    <w:rsid w:val="004D3DBE"/>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72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47EB8-6A91-4D52-9717-9B6A4754D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TotalTime>
  <Pages>13</Pages>
  <Words>6606</Words>
  <Characters>37658</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cp:lastPrinted>2019-04-08T13:01:00Z</cp:lastPrinted>
  <dcterms:created xsi:type="dcterms:W3CDTF">2019-03-27T07:35:00Z</dcterms:created>
  <dcterms:modified xsi:type="dcterms:W3CDTF">2019-04-08T13:41:00Z</dcterms:modified>
</cp:coreProperties>
</file>