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A35" w:rsidRDefault="00F94A35" w:rsidP="00AF56CA">
      <w:pPr>
        <w:pStyle w:val="NormalWeb"/>
        <w:spacing w:before="0" w:after="0"/>
        <w:ind w:right="27"/>
        <w:jc w:val="center"/>
      </w:pPr>
    </w:p>
    <w:p w:rsidR="004C15C0" w:rsidRDefault="004C15C0" w:rsidP="004C15C0">
      <w:pPr>
        <w:pStyle w:val="NormalWeb"/>
        <w:shd w:val="clear" w:color="auto" w:fill="FFFFFF"/>
        <w:spacing w:before="0" w:after="150" w:line="300" w:lineRule="atLeast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Javno preduzeće za upravljanje morskim dobrom Crne Gore objavljuje</w:t>
      </w:r>
    </w:p>
    <w:p w:rsidR="004C15C0" w:rsidRDefault="004C15C0" w:rsidP="004C15C0">
      <w:pPr>
        <w:pStyle w:val="NormalWeb"/>
        <w:shd w:val="clear" w:color="auto" w:fill="FFFFFF"/>
        <w:spacing w:before="0" w:after="150" w:line="300" w:lineRule="atLeas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 </w:t>
      </w:r>
    </w:p>
    <w:p w:rsidR="004C15C0" w:rsidRDefault="004C15C0" w:rsidP="004C15C0">
      <w:pPr>
        <w:pStyle w:val="NormalWeb"/>
        <w:shd w:val="clear" w:color="auto" w:fill="FFFFFF"/>
        <w:spacing w:before="0" w:after="150" w:line="300" w:lineRule="atLeast"/>
        <w:jc w:val="center"/>
        <w:rPr>
          <w:rFonts w:ascii="Cambria" w:hAnsi="Cambria"/>
          <w:sz w:val="22"/>
          <w:szCs w:val="22"/>
        </w:rPr>
      </w:pPr>
      <w:r>
        <w:rPr>
          <w:rStyle w:val="Strong"/>
          <w:rFonts w:ascii="Cambria" w:hAnsi="Cambria"/>
          <w:sz w:val="22"/>
          <w:szCs w:val="22"/>
        </w:rPr>
        <w:t>AMANDMAN I</w:t>
      </w:r>
    </w:p>
    <w:p w:rsidR="004C15C0" w:rsidRDefault="004C15C0" w:rsidP="004C15C0">
      <w:pPr>
        <w:pStyle w:val="NormalWeb"/>
        <w:shd w:val="clear" w:color="auto" w:fill="FFFFFF"/>
        <w:spacing w:before="0" w:after="150" w:line="300" w:lineRule="atLeast"/>
        <w:jc w:val="center"/>
        <w:rPr>
          <w:rFonts w:ascii="Cambria" w:hAnsi="Cambria"/>
          <w:sz w:val="22"/>
          <w:szCs w:val="22"/>
        </w:rPr>
      </w:pPr>
      <w:r>
        <w:rPr>
          <w:rStyle w:val="Strong"/>
          <w:rFonts w:ascii="Cambria" w:hAnsi="Cambria"/>
          <w:sz w:val="22"/>
          <w:szCs w:val="22"/>
        </w:rPr>
        <w:t xml:space="preserve">  Broj: 0208-1900/2 od 17.06.2020.GOD</w:t>
      </w:r>
    </w:p>
    <w:p w:rsidR="004C15C0" w:rsidRDefault="004C15C0" w:rsidP="004C15C0">
      <w:pPr>
        <w:pStyle w:val="NormalWeb"/>
        <w:shd w:val="clear" w:color="auto" w:fill="FFFFFF"/>
        <w:spacing w:before="0" w:after="0"/>
        <w:jc w:val="center"/>
        <w:rPr>
          <w:rStyle w:val="Strong"/>
        </w:rPr>
      </w:pPr>
      <w:r>
        <w:rPr>
          <w:rStyle w:val="Strong"/>
          <w:rFonts w:ascii="Cambria" w:hAnsi="Cambria"/>
          <w:sz w:val="22"/>
          <w:szCs w:val="22"/>
        </w:rPr>
        <w:t xml:space="preserve">JAVNOG POZIVA ZA JAVNO NADMETANJE ZA ZAKUP TERASA UGOSTITELJSKIH OBJEKATA U BUDVI PREMA PROGRAMU PRIVREMENIH OBJEKATA U ZONI MORSKOG DOBRA </w:t>
      </w:r>
    </w:p>
    <w:p w:rsidR="004C15C0" w:rsidRDefault="004C15C0" w:rsidP="004C15C0">
      <w:pPr>
        <w:pStyle w:val="NormalWeb"/>
        <w:shd w:val="clear" w:color="auto" w:fill="FFFFFF"/>
        <w:spacing w:before="0" w:after="0"/>
        <w:jc w:val="center"/>
        <w:rPr>
          <w:rStyle w:val="Strong"/>
          <w:rFonts w:ascii="Cambria" w:hAnsi="Cambria"/>
          <w:sz w:val="22"/>
          <w:szCs w:val="22"/>
        </w:rPr>
      </w:pPr>
      <w:r>
        <w:rPr>
          <w:rStyle w:val="Strong"/>
          <w:rFonts w:ascii="Cambria" w:hAnsi="Cambria"/>
          <w:sz w:val="22"/>
          <w:szCs w:val="22"/>
        </w:rPr>
        <w:t xml:space="preserve"> Broj:0208-1900/1 od 16.06.2019.god.</w:t>
      </w:r>
    </w:p>
    <w:p w:rsidR="004C15C0" w:rsidRDefault="004C15C0" w:rsidP="004C15C0">
      <w:pPr>
        <w:pStyle w:val="NormalWeb"/>
        <w:shd w:val="clear" w:color="auto" w:fill="FFFFFF"/>
        <w:spacing w:before="0" w:after="0"/>
        <w:jc w:val="center"/>
        <w:rPr>
          <w:rStyle w:val="Strong"/>
          <w:rFonts w:ascii="Cambria" w:hAnsi="Cambria"/>
          <w:sz w:val="22"/>
          <w:szCs w:val="22"/>
        </w:rPr>
      </w:pPr>
    </w:p>
    <w:p w:rsidR="004C15C0" w:rsidRDefault="004C15C0" w:rsidP="004C15C0">
      <w:pPr>
        <w:pStyle w:val="NormalWeb"/>
        <w:shd w:val="clear" w:color="auto" w:fill="FFFFFF"/>
        <w:spacing w:before="0" w:after="0"/>
        <w:jc w:val="center"/>
        <w:rPr>
          <w:rStyle w:val="Strong"/>
          <w:rFonts w:ascii="Cambria" w:hAnsi="Cambria"/>
          <w:sz w:val="22"/>
          <w:szCs w:val="22"/>
        </w:rPr>
      </w:pPr>
    </w:p>
    <w:p w:rsidR="004C15C0" w:rsidRDefault="004C15C0" w:rsidP="004C15C0">
      <w:pPr>
        <w:pStyle w:val="NormalWeb"/>
        <w:shd w:val="clear" w:color="auto" w:fill="FFFFFF"/>
        <w:spacing w:before="0" w:after="0"/>
        <w:jc w:val="center"/>
      </w:pPr>
      <w:r>
        <w:rPr>
          <w:rFonts w:ascii="Cambria" w:hAnsi="Cambria"/>
          <w:sz w:val="22"/>
          <w:szCs w:val="22"/>
        </w:rPr>
        <w:t> </w:t>
      </w:r>
    </w:p>
    <w:p w:rsidR="004C15C0" w:rsidRDefault="004C15C0" w:rsidP="004C15C0">
      <w:pPr>
        <w:pStyle w:val="NormalWeb"/>
        <w:shd w:val="clear" w:color="auto" w:fill="FFFFFF"/>
        <w:spacing w:before="0" w:after="150" w:line="300" w:lineRule="atLeast"/>
        <w:ind w:right="-14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1. U Javnom pozivu za javno nadmetanje za zakup terasa ugostiteljskih objekata prema Izmjenama i dopunama programa privremenih objekata u zoni morskog dobra broj:0208-1900/1 od 16.06.2020.god.:</w:t>
      </w:r>
    </w:p>
    <w:p w:rsidR="004C15C0" w:rsidRDefault="004C15C0" w:rsidP="004C15C0">
      <w:pPr>
        <w:pStyle w:val="NormalWeb"/>
        <w:shd w:val="clear" w:color="auto" w:fill="FFFFFF"/>
        <w:spacing w:before="0" w:after="150" w:line="300" w:lineRule="atLeast"/>
        <w:ind w:right="-14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1) U tački IX “Vrijeme i mjesto javnog nadmetanja” vrši se </w:t>
      </w:r>
      <w:r>
        <w:rPr>
          <w:rFonts w:ascii="Cambria" w:hAnsi="Cambria"/>
          <w:b/>
          <w:sz w:val="22"/>
          <w:szCs w:val="22"/>
        </w:rPr>
        <w:t xml:space="preserve">ispravka datuma, </w:t>
      </w:r>
      <w:r>
        <w:rPr>
          <w:rFonts w:ascii="Cambria" w:hAnsi="Cambria"/>
          <w:sz w:val="22"/>
          <w:szCs w:val="22"/>
        </w:rPr>
        <w:t>odnosno</w:t>
      </w:r>
      <w:r>
        <w:rPr>
          <w:rFonts w:ascii="Cambria" w:hAnsi="Cambria"/>
          <w:b/>
          <w:sz w:val="22"/>
          <w:szCs w:val="22"/>
        </w:rPr>
        <w:t xml:space="preserve"> umjesto</w:t>
      </w:r>
      <w:r>
        <w:rPr>
          <w:rFonts w:ascii="Cambria" w:hAnsi="Cambria"/>
          <w:sz w:val="22"/>
          <w:szCs w:val="22"/>
        </w:rPr>
        <w:t>:</w:t>
      </w:r>
    </w:p>
    <w:p w:rsidR="004C15C0" w:rsidRDefault="004C15C0" w:rsidP="004C15C0">
      <w:pPr>
        <w:ind w:right="-142"/>
        <w:jc w:val="both"/>
        <w:rPr>
          <w:rFonts w:ascii="Cambria" w:hAnsi="Cambria"/>
        </w:rPr>
      </w:pPr>
      <w:r>
        <w:rPr>
          <w:rFonts w:ascii="Cambria" w:hAnsi="Cambria"/>
        </w:rPr>
        <w:t>„</w:t>
      </w:r>
      <w:proofErr w:type="spellStart"/>
      <w:r w:rsidRPr="00D0755D">
        <w:rPr>
          <w:rFonts w:ascii="Cambria" w:hAnsi="Cambria"/>
        </w:rPr>
        <w:t>Javno</w:t>
      </w:r>
      <w:proofErr w:type="spellEnd"/>
      <w:r w:rsidRPr="00D0755D">
        <w:rPr>
          <w:rFonts w:ascii="Cambria" w:hAnsi="Cambria"/>
        </w:rPr>
        <w:t xml:space="preserve"> </w:t>
      </w:r>
      <w:proofErr w:type="spellStart"/>
      <w:r w:rsidRPr="00D0755D">
        <w:rPr>
          <w:rFonts w:ascii="Cambria" w:hAnsi="Cambria"/>
        </w:rPr>
        <w:t>nadmetanje</w:t>
      </w:r>
      <w:proofErr w:type="spellEnd"/>
      <w:r w:rsidRPr="00D0755D">
        <w:rPr>
          <w:rFonts w:ascii="Cambria" w:hAnsi="Cambria"/>
        </w:rPr>
        <w:t xml:space="preserve"> </w:t>
      </w:r>
      <w:proofErr w:type="spellStart"/>
      <w:proofErr w:type="gramStart"/>
      <w:r w:rsidRPr="00D0755D">
        <w:rPr>
          <w:rFonts w:ascii="Cambria" w:hAnsi="Cambria"/>
        </w:rPr>
        <w:t>će</w:t>
      </w:r>
      <w:proofErr w:type="spellEnd"/>
      <w:proofErr w:type="gramEnd"/>
      <w:r w:rsidRPr="00D0755D">
        <w:rPr>
          <w:rFonts w:ascii="Cambria" w:hAnsi="Cambria"/>
        </w:rPr>
        <w:t xml:space="preserve"> se </w:t>
      </w:r>
      <w:proofErr w:type="spellStart"/>
      <w:r w:rsidRPr="00D0755D">
        <w:rPr>
          <w:rFonts w:ascii="Cambria" w:hAnsi="Cambria"/>
        </w:rPr>
        <w:t>obaviti</w:t>
      </w:r>
      <w:proofErr w:type="spellEnd"/>
      <w:r w:rsidRPr="00D0755D">
        <w:rPr>
          <w:rFonts w:ascii="Cambria" w:hAnsi="Cambria"/>
        </w:rPr>
        <w:t xml:space="preserve"> dana 25.06.2020. </w:t>
      </w:r>
      <w:proofErr w:type="spellStart"/>
      <w:proofErr w:type="gramStart"/>
      <w:r w:rsidRPr="00D0755D">
        <w:rPr>
          <w:rFonts w:ascii="Cambria" w:hAnsi="Cambria"/>
        </w:rPr>
        <w:t>godine</w:t>
      </w:r>
      <w:proofErr w:type="spellEnd"/>
      <w:proofErr w:type="gramEnd"/>
      <w:r w:rsidRPr="00D0755D">
        <w:rPr>
          <w:rFonts w:ascii="Cambria" w:hAnsi="Cambria"/>
        </w:rPr>
        <w:t xml:space="preserve"> u 11,00 </w:t>
      </w:r>
      <w:proofErr w:type="spellStart"/>
      <w:r w:rsidRPr="00D0755D">
        <w:rPr>
          <w:rFonts w:ascii="Cambria" w:hAnsi="Cambria"/>
        </w:rPr>
        <w:t>časova</w:t>
      </w:r>
      <w:proofErr w:type="spellEnd"/>
      <w:r w:rsidRPr="00D0755D">
        <w:rPr>
          <w:rFonts w:ascii="Cambria" w:hAnsi="Cambria"/>
        </w:rPr>
        <w:t xml:space="preserve"> u </w:t>
      </w:r>
      <w:proofErr w:type="spellStart"/>
      <w:r w:rsidRPr="00D0755D">
        <w:rPr>
          <w:rFonts w:ascii="Cambria" w:hAnsi="Cambria"/>
        </w:rPr>
        <w:t>Sali</w:t>
      </w:r>
      <w:proofErr w:type="spellEnd"/>
      <w:r w:rsidRPr="00D0755D">
        <w:rPr>
          <w:rFonts w:ascii="Cambria" w:hAnsi="Cambria"/>
        </w:rPr>
        <w:t xml:space="preserve"> </w:t>
      </w:r>
      <w:proofErr w:type="spellStart"/>
      <w:r w:rsidRPr="00D0755D">
        <w:rPr>
          <w:rFonts w:ascii="Cambria" w:hAnsi="Cambria"/>
        </w:rPr>
        <w:t>na</w:t>
      </w:r>
      <w:proofErr w:type="spellEnd"/>
      <w:r w:rsidRPr="00D0755D">
        <w:rPr>
          <w:rFonts w:ascii="Cambria" w:hAnsi="Cambria"/>
        </w:rPr>
        <w:t xml:space="preserve"> </w:t>
      </w:r>
      <w:proofErr w:type="spellStart"/>
      <w:r w:rsidRPr="00D0755D">
        <w:rPr>
          <w:rFonts w:ascii="Cambria" w:hAnsi="Cambria"/>
        </w:rPr>
        <w:t>prvom</w:t>
      </w:r>
      <w:proofErr w:type="spellEnd"/>
      <w:r w:rsidRPr="00D0755D">
        <w:rPr>
          <w:rFonts w:ascii="Cambria" w:hAnsi="Cambria"/>
        </w:rPr>
        <w:t xml:space="preserve"> </w:t>
      </w:r>
      <w:proofErr w:type="spellStart"/>
      <w:r w:rsidRPr="00D0755D">
        <w:rPr>
          <w:rFonts w:ascii="Cambria" w:hAnsi="Cambria"/>
        </w:rPr>
        <w:t>spratu</w:t>
      </w:r>
      <w:proofErr w:type="spellEnd"/>
      <w:r w:rsidRPr="00D0755D">
        <w:rPr>
          <w:rFonts w:ascii="Cambria" w:hAnsi="Cambria"/>
        </w:rPr>
        <w:t xml:space="preserve"> </w:t>
      </w:r>
      <w:proofErr w:type="spellStart"/>
      <w:r w:rsidRPr="00D0755D">
        <w:rPr>
          <w:rFonts w:ascii="Cambria" w:hAnsi="Cambria"/>
        </w:rPr>
        <w:t>poslovne</w:t>
      </w:r>
      <w:proofErr w:type="spellEnd"/>
      <w:r w:rsidRPr="00D0755D">
        <w:rPr>
          <w:rFonts w:ascii="Cambria" w:hAnsi="Cambria"/>
        </w:rPr>
        <w:t xml:space="preserve"> </w:t>
      </w:r>
      <w:proofErr w:type="spellStart"/>
      <w:r w:rsidRPr="00D0755D">
        <w:rPr>
          <w:rFonts w:ascii="Cambria" w:hAnsi="Cambria"/>
        </w:rPr>
        <w:t>zgrade</w:t>
      </w:r>
      <w:proofErr w:type="spellEnd"/>
      <w:r w:rsidRPr="00D0755D">
        <w:rPr>
          <w:rFonts w:ascii="Cambria" w:hAnsi="Cambria"/>
        </w:rPr>
        <w:t xml:space="preserve"> </w:t>
      </w:r>
      <w:proofErr w:type="spellStart"/>
      <w:r w:rsidRPr="00D0755D">
        <w:rPr>
          <w:rFonts w:ascii="Cambria" w:hAnsi="Cambria"/>
        </w:rPr>
        <w:t>Javnog</w:t>
      </w:r>
      <w:proofErr w:type="spellEnd"/>
      <w:r w:rsidRPr="00D0755D">
        <w:rPr>
          <w:rFonts w:ascii="Cambria" w:hAnsi="Cambria"/>
        </w:rPr>
        <w:t xml:space="preserve"> </w:t>
      </w:r>
      <w:proofErr w:type="spellStart"/>
      <w:r w:rsidRPr="00D0755D">
        <w:rPr>
          <w:rFonts w:ascii="Cambria" w:hAnsi="Cambria"/>
        </w:rPr>
        <w:t>preduzeća</w:t>
      </w:r>
      <w:proofErr w:type="spellEnd"/>
      <w:r w:rsidRPr="00D0755D">
        <w:rPr>
          <w:rFonts w:ascii="Cambria" w:hAnsi="Cambria"/>
        </w:rPr>
        <w:t xml:space="preserve">“  </w:t>
      </w:r>
      <w:proofErr w:type="spellStart"/>
      <w:r w:rsidRPr="00D0755D">
        <w:rPr>
          <w:rFonts w:ascii="Cambria" w:hAnsi="Cambria"/>
          <w:b/>
        </w:rPr>
        <w:t>treba</w:t>
      </w:r>
      <w:proofErr w:type="spellEnd"/>
      <w:r w:rsidRPr="00D0755D">
        <w:rPr>
          <w:rFonts w:ascii="Cambria" w:hAnsi="Cambria"/>
          <w:b/>
        </w:rPr>
        <w:t xml:space="preserve"> da </w:t>
      </w:r>
      <w:proofErr w:type="spellStart"/>
      <w:r w:rsidRPr="00D0755D">
        <w:rPr>
          <w:rFonts w:ascii="Cambria" w:hAnsi="Cambria"/>
          <w:b/>
        </w:rPr>
        <w:t>stoji</w:t>
      </w:r>
      <w:proofErr w:type="spellEnd"/>
      <w:r w:rsidRPr="00D0755D">
        <w:rPr>
          <w:rFonts w:ascii="Cambria" w:hAnsi="Cambria"/>
        </w:rPr>
        <w:t xml:space="preserve"> : „</w:t>
      </w:r>
      <w:proofErr w:type="spellStart"/>
      <w:r w:rsidRPr="00D0755D">
        <w:rPr>
          <w:rFonts w:ascii="Cambria" w:hAnsi="Cambria"/>
        </w:rPr>
        <w:t>Javno</w:t>
      </w:r>
      <w:proofErr w:type="spellEnd"/>
      <w:r w:rsidRPr="00D0755D">
        <w:rPr>
          <w:rFonts w:ascii="Cambria" w:hAnsi="Cambria"/>
        </w:rPr>
        <w:t xml:space="preserve"> </w:t>
      </w:r>
      <w:proofErr w:type="spellStart"/>
      <w:r w:rsidRPr="00D0755D">
        <w:rPr>
          <w:rFonts w:ascii="Cambria" w:hAnsi="Cambria"/>
        </w:rPr>
        <w:t>nadmetanje</w:t>
      </w:r>
      <w:proofErr w:type="spellEnd"/>
      <w:r w:rsidRPr="00D0755D">
        <w:rPr>
          <w:rFonts w:ascii="Cambria" w:hAnsi="Cambria"/>
        </w:rPr>
        <w:t xml:space="preserve"> </w:t>
      </w:r>
      <w:proofErr w:type="spellStart"/>
      <w:r w:rsidRPr="00D0755D">
        <w:rPr>
          <w:rFonts w:ascii="Cambria" w:hAnsi="Cambria"/>
        </w:rPr>
        <w:t>će</w:t>
      </w:r>
      <w:proofErr w:type="spellEnd"/>
      <w:r w:rsidRPr="00D0755D">
        <w:rPr>
          <w:rFonts w:ascii="Cambria" w:hAnsi="Cambria"/>
        </w:rPr>
        <w:t xml:space="preserve"> se </w:t>
      </w:r>
      <w:proofErr w:type="spellStart"/>
      <w:r w:rsidRPr="00D0755D">
        <w:rPr>
          <w:rFonts w:ascii="Cambria" w:hAnsi="Cambria"/>
        </w:rPr>
        <w:t>obaviti</w:t>
      </w:r>
      <w:proofErr w:type="spellEnd"/>
      <w:r w:rsidRPr="00D0755D">
        <w:rPr>
          <w:rFonts w:ascii="Cambria" w:hAnsi="Cambria"/>
        </w:rPr>
        <w:t xml:space="preserve"> dana </w:t>
      </w:r>
      <w:r w:rsidRPr="00D0755D">
        <w:rPr>
          <w:rFonts w:ascii="Cambria" w:hAnsi="Cambria"/>
          <w:b/>
        </w:rPr>
        <w:t xml:space="preserve">26.06.2020. </w:t>
      </w:r>
      <w:proofErr w:type="spellStart"/>
      <w:proofErr w:type="gramStart"/>
      <w:r w:rsidRPr="00D0755D">
        <w:rPr>
          <w:rFonts w:ascii="Cambria" w:hAnsi="Cambria"/>
          <w:b/>
        </w:rPr>
        <w:t>godine</w:t>
      </w:r>
      <w:proofErr w:type="spellEnd"/>
      <w:proofErr w:type="gramEnd"/>
      <w:r w:rsidRPr="00D0755D"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u 11</w:t>
      </w:r>
      <w:r w:rsidRPr="00D0755D">
        <w:rPr>
          <w:rFonts w:ascii="Cambria" w:hAnsi="Cambria"/>
        </w:rPr>
        <w:t xml:space="preserve">,00 </w:t>
      </w:r>
      <w:proofErr w:type="spellStart"/>
      <w:r w:rsidRPr="00D0755D">
        <w:rPr>
          <w:rFonts w:ascii="Cambria" w:hAnsi="Cambria"/>
        </w:rPr>
        <w:t>časova</w:t>
      </w:r>
      <w:proofErr w:type="spellEnd"/>
      <w:r w:rsidRPr="00D0755D">
        <w:rPr>
          <w:rFonts w:ascii="Cambria" w:hAnsi="Cambria"/>
        </w:rPr>
        <w:t xml:space="preserve"> u </w:t>
      </w:r>
      <w:proofErr w:type="spellStart"/>
      <w:r w:rsidRPr="00D0755D">
        <w:rPr>
          <w:rFonts w:ascii="Cambria" w:hAnsi="Cambria"/>
        </w:rPr>
        <w:t>Sali</w:t>
      </w:r>
      <w:proofErr w:type="spellEnd"/>
      <w:r w:rsidRPr="00D0755D">
        <w:rPr>
          <w:rFonts w:ascii="Cambria" w:hAnsi="Cambria"/>
        </w:rPr>
        <w:t xml:space="preserve"> </w:t>
      </w:r>
      <w:proofErr w:type="spellStart"/>
      <w:r w:rsidRPr="00D0755D">
        <w:rPr>
          <w:rFonts w:ascii="Cambria" w:hAnsi="Cambria"/>
        </w:rPr>
        <w:t>na</w:t>
      </w:r>
      <w:proofErr w:type="spellEnd"/>
      <w:r w:rsidRPr="00D0755D">
        <w:rPr>
          <w:rFonts w:ascii="Cambria" w:hAnsi="Cambria"/>
        </w:rPr>
        <w:t xml:space="preserve"> </w:t>
      </w:r>
      <w:proofErr w:type="spellStart"/>
      <w:r w:rsidRPr="00D0755D">
        <w:rPr>
          <w:rFonts w:ascii="Cambria" w:hAnsi="Cambria"/>
        </w:rPr>
        <w:t>prvom</w:t>
      </w:r>
      <w:proofErr w:type="spellEnd"/>
      <w:r w:rsidRPr="00D0755D">
        <w:rPr>
          <w:rFonts w:ascii="Cambria" w:hAnsi="Cambria"/>
        </w:rPr>
        <w:t xml:space="preserve"> </w:t>
      </w:r>
      <w:proofErr w:type="spellStart"/>
      <w:r w:rsidRPr="00D0755D">
        <w:rPr>
          <w:rFonts w:ascii="Cambria" w:hAnsi="Cambria"/>
        </w:rPr>
        <w:t>spratu</w:t>
      </w:r>
      <w:proofErr w:type="spellEnd"/>
      <w:r w:rsidRPr="00D0755D">
        <w:rPr>
          <w:rFonts w:ascii="Cambria" w:hAnsi="Cambria"/>
        </w:rPr>
        <w:t xml:space="preserve"> </w:t>
      </w:r>
      <w:proofErr w:type="spellStart"/>
      <w:r w:rsidRPr="00D0755D">
        <w:rPr>
          <w:rFonts w:ascii="Cambria" w:hAnsi="Cambria"/>
        </w:rPr>
        <w:t>poslovne</w:t>
      </w:r>
      <w:proofErr w:type="spellEnd"/>
      <w:r w:rsidRPr="00D0755D">
        <w:rPr>
          <w:rFonts w:ascii="Cambria" w:hAnsi="Cambria"/>
        </w:rPr>
        <w:t xml:space="preserve"> </w:t>
      </w:r>
      <w:proofErr w:type="spellStart"/>
      <w:r w:rsidRPr="00D0755D">
        <w:rPr>
          <w:rFonts w:ascii="Cambria" w:hAnsi="Cambria"/>
        </w:rPr>
        <w:t>zgrade</w:t>
      </w:r>
      <w:proofErr w:type="spellEnd"/>
      <w:r w:rsidRPr="00D0755D">
        <w:rPr>
          <w:rFonts w:ascii="Cambria" w:hAnsi="Cambria"/>
        </w:rPr>
        <w:t xml:space="preserve"> </w:t>
      </w:r>
      <w:proofErr w:type="spellStart"/>
      <w:r w:rsidRPr="00D0755D">
        <w:rPr>
          <w:rFonts w:ascii="Cambria" w:hAnsi="Cambria"/>
        </w:rPr>
        <w:t>Javnog</w:t>
      </w:r>
      <w:proofErr w:type="spellEnd"/>
      <w:r w:rsidRPr="00D0755D">
        <w:rPr>
          <w:rFonts w:ascii="Cambria" w:hAnsi="Cambria"/>
        </w:rPr>
        <w:t xml:space="preserve"> </w:t>
      </w:r>
      <w:proofErr w:type="spellStart"/>
      <w:r w:rsidRPr="00D0755D">
        <w:rPr>
          <w:rFonts w:ascii="Cambria" w:hAnsi="Cambria"/>
        </w:rPr>
        <w:t>preduzeća</w:t>
      </w:r>
      <w:proofErr w:type="spellEnd"/>
      <w:r w:rsidRPr="00D0755D">
        <w:rPr>
          <w:rFonts w:ascii="Cambria" w:hAnsi="Cambria"/>
        </w:rPr>
        <w:t>“</w:t>
      </w:r>
    </w:p>
    <w:p w:rsidR="00E31DB7" w:rsidRPr="00D0755D" w:rsidRDefault="00E31DB7" w:rsidP="004C15C0">
      <w:pPr>
        <w:ind w:right="-142"/>
        <w:jc w:val="both"/>
        <w:rPr>
          <w:rFonts w:ascii="Cambria" w:hAnsi="Cambria" w:cs="Tahoma"/>
          <w:sz w:val="18"/>
          <w:szCs w:val="18"/>
        </w:rPr>
      </w:pPr>
      <w:bookmarkStart w:id="0" w:name="_GoBack"/>
      <w:bookmarkEnd w:id="0"/>
    </w:p>
    <w:p w:rsidR="004C15C0" w:rsidRDefault="004C15C0" w:rsidP="004C15C0">
      <w:pPr>
        <w:pStyle w:val="NormalWeb"/>
        <w:shd w:val="clear" w:color="auto" w:fill="FFFFFF"/>
        <w:spacing w:before="0" w:after="150" w:line="300" w:lineRule="atLeast"/>
        <w:rPr>
          <w:rFonts w:ascii="Cambria" w:hAnsi="Cambria"/>
          <w:sz w:val="22"/>
          <w:szCs w:val="22"/>
        </w:rPr>
      </w:pPr>
      <w:r w:rsidRPr="00D0755D">
        <w:rPr>
          <w:rFonts w:ascii="Cambria" w:hAnsi="Cambria"/>
          <w:sz w:val="22"/>
          <w:szCs w:val="22"/>
        </w:rPr>
        <w:t>2. Sve ostale odredbe Javnog poziva ostaju nepromijenjene</w:t>
      </w:r>
      <w:r>
        <w:rPr>
          <w:rFonts w:ascii="Cambria" w:hAnsi="Cambria"/>
          <w:sz w:val="22"/>
          <w:szCs w:val="22"/>
        </w:rPr>
        <w:t>.</w:t>
      </w:r>
    </w:p>
    <w:p w:rsidR="00FC4C24" w:rsidRPr="00AF56CA" w:rsidRDefault="00FC4C24" w:rsidP="004C15C0">
      <w:pPr>
        <w:pStyle w:val="NormalWeb"/>
        <w:spacing w:before="0" w:after="0"/>
        <w:ind w:right="27"/>
        <w:jc w:val="center"/>
      </w:pPr>
    </w:p>
    <w:sectPr w:rsidR="00FC4C24" w:rsidRPr="00AF5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atinica Garamond">
    <w:altName w:val="Courier New"/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6.%1"/>
      <w:lvlJc w:val="left"/>
      <w:pPr>
        <w:tabs>
          <w:tab w:val="num" w:pos="284"/>
        </w:tabs>
        <w:ind w:left="57" w:hanging="57"/>
      </w:pPr>
      <w:rPr>
        <w:b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8.%1"/>
      <w:lvlJc w:val="right"/>
      <w:pPr>
        <w:tabs>
          <w:tab w:val="num" w:pos="458"/>
        </w:tabs>
        <w:ind w:left="454" w:hanging="170"/>
      </w:pPr>
      <w:rPr>
        <w:b/>
        <w:color w:val="auto"/>
      </w:rPr>
    </w:lvl>
  </w:abstractNum>
  <w:abstractNum w:abstractNumId="6" w15:restartNumberingAfterBreak="0">
    <w:nsid w:val="00000007"/>
    <w:multiLevelType w:val="singleLevel"/>
    <w:tmpl w:val="D1765D78"/>
    <w:name w:val="WW8Num11"/>
    <w:lvl w:ilvl="0">
      <w:start w:val="1"/>
      <w:numFmt w:val="decimal"/>
      <w:lvlText w:val="3.%1"/>
      <w:lvlJc w:val="left"/>
      <w:pPr>
        <w:tabs>
          <w:tab w:val="num" w:pos="397"/>
        </w:tabs>
        <w:ind w:left="454" w:hanging="454"/>
      </w:pPr>
      <w:rPr>
        <w:b/>
        <w:i w:val="0"/>
        <w:strike w:val="0"/>
        <w:dstrike w:val="0"/>
        <w:u w:val="none"/>
        <w:effect w:val="none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22.%1"/>
      <w:lvlJc w:val="right"/>
      <w:pPr>
        <w:tabs>
          <w:tab w:val="num" w:pos="397"/>
        </w:tabs>
        <w:ind w:left="737" w:hanging="397"/>
      </w:pPr>
      <w:rPr>
        <w:b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decimal"/>
      <w:lvlText w:val="15.%1"/>
      <w:lvlJc w:val="right"/>
      <w:pPr>
        <w:tabs>
          <w:tab w:val="num" w:pos="284"/>
        </w:tabs>
        <w:ind w:left="284" w:firstLine="0"/>
      </w:pPr>
      <w:rPr>
        <w:b/>
        <w:color w:val="auto"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10" w15:restartNumberingAfterBreak="0">
    <w:nsid w:val="0000000B"/>
    <w:multiLevelType w:val="singleLevel"/>
    <w:tmpl w:val="4134D9C4"/>
    <w:name w:val="WW8Num15"/>
    <w:lvl w:ilvl="0">
      <w:start w:val="1"/>
      <w:numFmt w:val="decimal"/>
      <w:lvlText w:val="1.%1"/>
      <w:lvlJc w:val="left"/>
      <w:pPr>
        <w:tabs>
          <w:tab w:val="num" w:pos="284"/>
        </w:tabs>
        <w:ind w:left="720" w:hanging="720"/>
      </w:pPr>
      <w:rPr>
        <w:b w:val="0"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  <w:lang w:val="it-IT"/>
      </w:rPr>
    </w:lvl>
  </w:abstractNum>
  <w:abstractNum w:abstractNumId="12" w15:restartNumberingAfterBreak="0">
    <w:nsid w:val="0000000D"/>
    <w:multiLevelType w:val="singleLevel"/>
    <w:tmpl w:val="0000000D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8"/>
    <w:lvl w:ilvl="0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sz w:val="22"/>
        <w:szCs w:val="22"/>
        <w:lang w:val="sr-Latn-CS"/>
      </w:rPr>
    </w:lvl>
  </w:abstractNum>
  <w:abstractNum w:abstractNumId="14" w15:restartNumberingAfterBreak="0">
    <w:nsid w:val="0000000F"/>
    <w:multiLevelType w:val="singleLevel"/>
    <w:tmpl w:val="0000000F"/>
    <w:name w:val="WW8Num19"/>
    <w:lvl w:ilvl="0">
      <w:start w:val="1"/>
      <w:numFmt w:val="decimal"/>
      <w:lvlText w:val="17.%1"/>
      <w:lvlJc w:val="right"/>
      <w:pPr>
        <w:tabs>
          <w:tab w:val="num" w:pos="571"/>
        </w:tabs>
        <w:ind w:left="567" w:hanging="170"/>
      </w:pPr>
      <w:rPr>
        <w:b/>
        <w:color w:val="auto"/>
      </w:rPr>
    </w:lvl>
  </w:abstractNum>
  <w:abstractNum w:abstractNumId="15" w15:restartNumberingAfterBreak="0">
    <w:nsid w:val="00000010"/>
    <w:multiLevelType w:val="singleLevel"/>
    <w:tmpl w:val="00000010"/>
    <w:name w:val="WW8Num20"/>
    <w:lvl w:ilvl="0">
      <w:start w:val="1"/>
      <w:numFmt w:val="decimal"/>
      <w:lvlText w:val="5.%1"/>
      <w:lvlJc w:val="right"/>
      <w:pPr>
        <w:tabs>
          <w:tab w:val="num" w:pos="571"/>
        </w:tabs>
        <w:ind w:left="567" w:hanging="170"/>
      </w:pPr>
      <w:rPr>
        <w:b/>
        <w:color w:val="auto"/>
      </w:rPr>
    </w:lvl>
  </w:abstractNum>
  <w:abstractNum w:abstractNumId="16" w15:restartNumberingAfterBreak="0">
    <w:nsid w:val="00000011"/>
    <w:multiLevelType w:val="singleLevel"/>
    <w:tmpl w:val="00000011"/>
    <w:name w:val="WW8Num2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22"/>
    <w:lvl w:ilvl="0">
      <w:start w:val="1"/>
      <w:numFmt w:val="decimal"/>
      <w:lvlText w:val="11.%1"/>
      <w:lvlJc w:val="right"/>
      <w:pPr>
        <w:tabs>
          <w:tab w:val="num" w:pos="571"/>
        </w:tabs>
        <w:ind w:left="567" w:hanging="170"/>
      </w:pPr>
      <w:rPr>
        <w:b/>
        <w:color w:val="auto"/>
      </w:rPr>
    </w:lvl>
  </w:abstractNum>
  <w:abstractNum w:abstractNumId="18" w15:restartNumberingAfterBreak="0">
    <w:nsid w:val="00000017"/>
    <w:multiLevelType w:val="singleLevel"/>
    <w:tmpl w:val="4252C802"/>
    <w:name w:val="WW8Num27"/>
    <w:lvl w:ilvl="0">
      <w:start w:val="1"/>
      <w:numFmt w:val="decimal"/>
      <w:lvlText w:val="12.%1"/>
      <w:lvlJc w:val="left"/>
      <w:pPr>
        <w:tabs>
          <w:tab w:val="num" w:pos="113"/>
        </w:tabs>
        <w:ind w:left="57" w:hanging="57"/>
      </w:pPr>
      <w:rPr>
        <w:b w:val="0"/>
      </w:rPr>
    </w:lvl>
  </w:abstractNum>
  <w:abstractNum w:abstractNumId="19" w15:restartNumberingAfterBreak="0">
    <w:nsid w:val="0000001B"/>
    <w:multiLevelType w:val="singleLevel"/>
    <w:tmpl w:val="0000001B"/>
    <w:name w:val="WW8Num31"/>
    <w:lvl w:ilvl="0">
      <w:start w:val="1"/>
      <w:numFmt w:val="decimal"/>
      <w:lvlText w:val="9.%1"/>
      <w:lvlJc w:val="center"/>
      <w:pPr>
        <w:tabs>
          <w:tab w:val="num" w:pos="510"/>
        </w:tabs>
        <w:ind w:left="284" w:hanging="57"/>
      </w:pPr>
      <w:rPr>
        <w:b/>
      </w:rPr>
    </w:lvl>
  </w:abstractNum>
  <w:abstractNum w:abstractNumId="20" w15:restartNumberingAfterBreak="0">
    <w:nsid w:val="00137612"/>
    <w:multiLevelType w:val="multilevel"/>
    <w:tmpl w:val="507293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-66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-132" w:hanging="720"/>
      </w:pPr>
    </w:lvl>
    <w:lvl w:ilvl="3">
      <w:start w:val="1"/>
      <w:numFmt w:val="decimal"/>
      <w:lvlText w:val="%1.%2.%3.%4."/>
      <w:lvlJc w:val="left"/>
      <w:pPr>
        <w:ind w:left="-558" w:hanging="720"/>
      </w:pPr>
    </w:lvl>
    <w:lvl w:ilvl="4">
      <w:start w:val="1"/>
      <w:numFmt w:val="decimal"/>
      <w:lvlText w:val="%1.%2.%3.%4.%5."/>
      <w:lvlJc w:val="left"/>
      <w:pPr>
        <w:ind w:left="-624" w:hanging="1080"/>
      </w:pPr>
    </w:lvl>
    <w:lvl w:ilvl="5">
      <w:start w:val="1"/>
      <w:numFmt w:val="decimal"/>
      <w:lvlText w:val="%1.%2.%3.%4.%5.%6."/>
      <w:lvlJc w:val="left"/>
      <w:pPr>
        <w:ind w:left="-1050" w:hanging="1080"/>
      </w:pPr>
    </w:lvl>
    <w:lvl w:ilvl="6">
      <w:start w:val="1"/>
      <w:numFmt w:val="decimal"/>
      <w:lvlText w:val="%1.%2.%3.%4.%5.%6.%7."/>
      <w:lvlJc w:val="left"/>
      <w:pPr>
        <w:ind w:left="-1116" w:hanging="1440"/>
      </w:pPr>
    </w:lvl>
    <w:lvl w:ilvl="7">
      <w:start w:val="1"/>
      <w:numFmt w:val="decimal"/>
      <w:lvlText w:val="%1.%2.%3.%4.%5.%6.%7.%8."/>
      <w:lvlJc w:val="left"/>
      <w:pPr>
        <w:ind w:left="-1542" w:hanging="1440"/>
      </w:pPr>
    </w:lvl>
    <w:lvl w:ilvl="8">
      <w:start w:val="1"/>
      <w:numFmt w:val="decimal"/>
      <w:lvlText w:val="%1.%2.%3.%4.%5.%6.%7.%8.%9."/>
      <w:lvlJc w:val="left"/>
      <w:pPr>
        <w:ind w:left="-1608" w:hanging="1800"/>
      </w:pPr>
    </w:lvl>
  </w:abstractNum>
  <w:abstractNum w:abstractNumId="21" w15:restartNumberingAfterBreak="0">
    <w:nsid w:val="00FE382B"/>
    <w:multiLevelType w:val="hybridMultilevel"/>
    <w:tmpl w:val="2C7864C8"/>
    <w:lvl w:ilvl="0" w:tplc="E9E80312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061B6777"/>
    <w:multiLevelType w:val="hybridMultilevel"/>
    <w:tmpl w:val="A3C416F4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06855F49"/>
    <w:multiLevelType w:val="multilevel"/>
    <w:tmpl w:val="85D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5EC2AE1"/>
    <w:multiLevelType w:val="hybridMultilevel"/>
    <w:tmpl w:val="0D2E151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1A52CC"/>
    <w:multiLevelType w:val="hybridMultilevel"/>
    <w:tmpl w:val="6874940C"/>
    <w:lvl w:ilvl="0" w:tplc="2C1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2C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2C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2C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2C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1A462EBC"/>
    <w:multiLevelType w:val="multilevel"/>
    <w:tmpl w:val="88D846EE"/>
    <w:lvl w:ilvl="0">
      <w:start w:val="1"/>
      <w:numFmt w:val="decimal"/>
      <w:lvlText w:val="%1."/>
      <w:lvlJc w:val="left"/>
      <w:pPr>
        <w:ind w:left="76" w:hanging="360"/>
      </w:pPr>
      <w:rPr>
        <w:rFonts w:ascii="Cambria" w:hAnsi="Cambria" w:hint="default"/>
        <w:b/>
      </w:rPr>
    </w:lvl>
    <w:lvl w:ilvl="1">
      <w:start w:val="2"/>
      <w:numFmt w:val="decimal"/>
      <w:isLgl/>
      <w:lvlText w:val="%1.%2"/>
      <w:lvlJc w:val="left"/>
      <w:pPr>
        <w:ind w:left="91" w:hanging="375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516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b/>
      </w:rPr>
    </w:lvl>
  </w:abstractNum>
  <w:abstractNum w:abstractNumId="27" w15:restartNumberingAfterBreak="0">
    <w:nsid w:val="1D364BA4"/>
    <w:multiLevelType w:val="multilevel"/>
    <w:tmpl w:val="145C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E3458DB"/>
    <w:multiLevelType w:val="hybridMultilevel"/>
    <w:tmpl w:val="1222E85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A83492"/>
    <w:multiLevelType w:val="multilevel"/>
    <w:tmpl w:val="0EE6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2902A6F"/>
    <w:multiLevelType w:val="hybridMultilevel"/>
    <w:tmpl w:val="520CFCE0"/>
    <w:lvl w:ilvl="0" w:tplc="7D84D6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atinica Garamond" w:eastAsia="Times New Roman" w:hAnsi="Latinica Garamond" w:cs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BD490A"/>
    <w:multiLevelType w:val="hybridMultilevel"/>
    <w:tmpl w:val="64381E54"/>
    <w:lvl w:ilvl="0" w:tplc="1C3A4C30">
      <w:start w:val="1"/>
      <w:numFmt w:val="decimal"/>
      <w:lvlText w:val="%1."/>
      <w:lvlJc w:val="left"/>
      <w:pPr>
        <w:ind w:left="-207" w:hanging="360"/>
      </w:p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abstractNum w:abstractNumId="32" w15:restartNumberingAfterBreak="0">
    <w:nsid w:val="29CE77E3"/>
    <w:multiLevelType w:val="hybridMultilevel"/>
    <w:tmpl w:val="21808CCC"/>
    <w:lvl w:ilvl="0" w:tplc="93DAB548">
      <w:start w:val="1"/>
      <w:numFmt w:val="decimal"/>
      <w:lvlText w:val="%1."/>
      <w:lvlJc w:val="left"/>
      <w:pPr>
        <w:ind w:left="720" w:hanging="360"/>
      </w:pPr>
      <w:rPr>
        <w:rFonts w:cs="Tahoma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46698C"/>
    <w:multiLevelType w:val="hybridMultilevel"/>
    <w:tmpl w:val="6682E86A"/>
    <w:lvl w:ilvl="0" w:tplc="E56CE256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</w:lvl>
    <w:lvl w:ilvl="2" w:tplc="B404A362">
      <w:numFmt w:val="bullet"/>
      <w:lvlText w:val="•"/>
      <w:lvlJc w:val="left"/>
      <w:pPr>
        <w:ind w:left="2124" w:hanging="130"/>
      </w:pPr>
    </w:lvl>
    <w:lvl w:ilvl="3" w:tplc="5B16EC30">
      <w:numFmt w:val="bullet"/>
      <w:lvlText w:val="•"/>
      <w:lvlJc w:val="left"/>
      <w:pPr>
        <w:ind w:left="3126" w:hanging="130"/>
      </w:pPr>
    </w:lvl>
    <w:lvl w:ilvl="4" w:tplc="95EADFBE">
      <w:numFmt w:val="bullet"/>
      <w:lvlText w:val="•"/>
      <w:lvlJc w:val="left"/>
      <w:pPr>
        <w:ind w:left="4128" w:hanging="130"/>
      </w:pPr>
    </w:lvl>
    <w:lvl w:ilvl="5" w:tplc="068C9C22">
      <w:numFmt w:val="bullet"/>
      <w:lvlText w:val="•"/>
      <w:lvlJc w:val="left"/>
      <w:pPr>
        <w:ind w:left="5130" w:hanging="130"/>
      </w:pPr>
    </w:lvl>
    <w:lvl w:ilvl="6" w:tplc="47A847AA">
      <w:numFmt w:val="bullet"/>
      <w:lvlText w:val="•"/>
      <w:lvlJc w:val="left"/>
      <w:pPr>
        <w:ind w:left="6132" w:hanging="130"/>
      </w:pPr>
    </w:lvl>
    <w:lvl w:ilvl="7" w:tplc="9EBCF894">
      <w:numFmt w:val="bullet"/>
      <w:lvlText w:val="•"/>
      <w:lvlJc w:val="left"/>
      <w:pPr>
        <w:ind w:left="7134" w:hanging="130"/>
      </w:pPr>
    </w:lvl>
    <w:lvl w:ilvl="8" w:tplc="DC681FAE">
      <w:numFmt w:val="bullet"/>
      <w:lvlText w:val="•"/>
      <w:lvlJc w:val="left"/>
      <w:pPr>
        <w:ind w:left="8136" w:hanging="130"/>
      </w:pPr>
    </w:lvl>
  </w:abstractNum>
  <w:abstractNum w:abstractNumId="34" w15:restartNumberingAfterBreak="0">
    <w:nsid w:val="2F9F2DC7"/>
    <w:multiLevelType w:val="hybridMultilevel"/>
    <w:tmpl w:val="AFC6CB0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9E2557F"/>
    <w:multiLevelType w:val="hybridMultilevel"/>
    <w:tmpl w:val="69B2508C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A5E6CDD"/>
    <w:multiLevelType w:val="hybridMultilevel"/>
    <w:tmpl w:val="2E22517E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3721E69"/>
    <w:multiLevelType w:val="hybridMultilevel"/>
    <w:tmpl w:val="AAF0510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684723D"/>
    <w:multiLevelType w:val="hybridMultilevel"/>
    <w:tmpl w:val="D8CA75AA"/>
    <w:lvl w:ilvl="0" w:tplc="2C1A0009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9" w15:restartNumberingAfterBreak="0">
    <w:nsid w:val="4E294544"/>
    <w:multiLevelType w:val="hybridMultilevel"/>
    <w:tmpl w:val="038C8E44"/>
    <w:lvl w:ilvl="0" w:tplc="2C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0" w15:restartNumberingAfterBreak="0">
    <w:nsid w:val="57D3045E"/>
    <w:multiLevelType w:val="hybridMultilevel"/>
    <w:tmpl w:val="EA7C45D2"/>
    <w:lvl w:ilvl="0" w:tplc="A636DA4A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abstractNum w:abstractNumId="41" w15:restartNumberingAfterBreak="0">
    <w:nsid w:val="590558B4"/>
    <w:multiLevelType w:val="multilevel"/>
    <w:tmpl w:val="4E90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8D27D0"/>
    <w:multiLevelType w:val="hybridMultilevel"/>
    <w:tmpl w:val="82DEFFA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6A15A9"/>
    <w:multiLevelType w:val="hybridMultilevel"/>
    <w:tmpl w:val="317E2F52"/>
    <w:lvl w:ilvl="0" w:tplc="08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0A12CF9"/>
    <w:multiLevelType w:val="hybridMultilevel"/>
    <w:tmpl w:val="F3767A4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3D206A"/>
    <w:multiLevelType w:val="multilevel"/>
    <w:tmpl w:val="8E58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237229"/>
    <w:multiLevelType w:val="multilevel"/>
    <w:tmpl w:val="B4C0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3D59AF"/>
    <w:multiLevelType w:val="hybridMultilevel"/>
    <w:tmpl w:val="34AC1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43"/>
  </w:num>
  <w:num w:numId="19">
    <w:abstractNumId w:val="44"/>
  </w:num>
  <w:num w:numId="2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9"/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38"/>
  </w:num>
  <w:num w:numId="35">
    <w:abstractNumId w:val="41"/>
  </w:num>
  <w:num w:numId="36">
    <w:abstractNumId w:val="29"/>
  </w:num>
  <w:num w:numId="37">
    <w:abstractNumId w:val="46"/>
  </w:num>
  <w:num w:numId="38">
    <w:abstractNumId w:val="23"/>
  </w:num>
  <w:num w:numId="39">
    <w:abstractNumId w:val="45"/>
  </w:num>
  <w:num w:numId="40">
    <w:abstractNumId w:val="27"/>
  </w:num>
  <w:num w:numId="41">
    <w:abstractNumId w:val="24"/>
  </w:num>
  <w:num w:numId="42">
    <w:abstractNumId w:val="42"/>
  </w:num>
  <w:num w:numId="4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99E"/>
    <w:rsid w:val="00007BF1"/>
    <w:rsid w:val="00027D00"/>
    <w:rsid w:val="00040E71"/>
    <w:rsid w:val="000608F2"/>
    <w:rsid w:val="0006663F"/>
    <w:rsid w:val="00066FCB"/>
    <w:rsid w:val="000E77AE"/>
    <w:rsid w:val="000F2B20"/>
    <w:rsid w:val="000F70CD"/>
    <w:rsid w:val="00107C37"/>
    <w:rsid w:val="001128B3"/>
    <w:rsid w:val="001254F4"/>
    <w:rsid w:val="00133E9F"/>
    <w:rsid w:val="001361B8"/>
    <w:rsid w:val="00153C19"/>
    <w:rsid w:val="001614B3"/>
    <w:rsid w:val="00185679"/>
    <w:rsid w:val="00196BE5"/>
    <w:rsid w:val="001B13B2"/>
    <w:rsid w:val="001C21D6"/>
    <w:rsid w:val="001C29F9"/>
    <w:rsid w:val="001D3999"/>
    <w:rsid w:val="001D7AE9"/>
    <w:rsid w:val="001E2D32"/>
    <w:rsid w:val="00236238"/>
    <w:rsid w:val="0024120E"/>
    <w:rsid w:val="00243660"/>
    <w:rsid w:val="0025025D"/>
    <w:rsid w:val="002556E6"/>
    <w:rsid w:val="00256452"/>
    <w:rsid w:val="0026229D"/>
    <w:rsid w:val="002770B9"/>
    <w:rsid w:val="002C00A0"/>
    <w:rsid w:val="002C3085"/>
    <w:rsid w:val="002E07CF"/>
    <w:rsid w:val="00304DB0"/>
    <w:rsid w:val="00306833"/>
    <w:rsid w:val="00312E87"/>
    <w:rsid w:val="003146D7"/>
    <w:rsid w:val="003379D3"/>
    <w:rsid w:val="0036547E"/>
    <w:rsid w:val="00365EBA"/>
    <w:rsid w:val="003B24CB"/>
    <w:rsid w:val="003B608B"/>
    <w:rsid w:val="003D3794"/>
    <w:rsid w:val="004008FD"/>
    <w:rsid w:val="0040238D"/>
    <w:rsid w:val="00412ADE"/>
    <w:rsid w:val="0042639D"/>
    <w:rsid w:val="004561FE"/>
    <w:rsid w:val="00480883"/>
    <w:rsid w:val="00484373"/>
    <w:rsid w:val="004B5026"/>
    <w:rsid w:val="004C15C0"/>
    <w:rsid w:val="004C41A2"/>
    <w:rsid w:val="004D113B"/>
    <w:rsid w:val="004E1029"/>
    <w:rsid w:val="004E530E"/>
    <w:rsid w:val="00501139"/>
    <w:rsid w:val="00522840"/>
    <w:rsid w:val="005263DB"/>
    <w:rsid w:val="00545DAB"/>
    <w:rsid w:val="005573CC"/>
    <w:rsid w:val="00572DBC"/>
    <w:rsid w:val="005768C1"/>
    <w:rsid w:val="005A5B83"/>
    <w:rsid w:val="005B1E53"/>
    <w:rsid w:val="005B232D"/>
    <w:rsid w:val="005B67B6"/>
    <w:rsid w:val="005F6243"/>
    <w:rsid w:val="00624FD8"/>
    <w:rsid w:val="00627865"/>
    <w:rsid w:val="00652D49"/>
    <w:rsid w:val="00665BAE"/>
    <w:rsid w:val="00675D1E"/>
    <w:rsid w:val="00694C9D"/>
    <w:rsid w:val="006C4170"/>
    <w:rsid w:val="006D03B1"/>
    <w:rsid w:val="006D233A"/>
    <w:rsid w:val="00710F03"/>
    <w:rsid w:val="00712F3D"/>
    <w:rsid w:val="0073282D"/>
    <w:rsid w:val="007466C0"/>
    <w:rsid w:val="0077399E"/>
    <w:rsid w:val="00776614"/>
    <w:rsid w:val="007A082B"/>
    <w:rsid w:val="007A58ED"/>
    <w:rsid w:val="007B364C"/>
    <w:rsid w:val="007B3F9D"/>
    <w:rsid w:val="00823F66"/>
    <w:rsid w:val="00836231"/>
    <w:rsid w:val="008945B9"/>
    <w:rsid w:val="008A3A42"/>
    <w:rsid w:val="008E1EC3"/>
    <w:rsid w:val="008E3688"/>
    <w:rsid w:val="008F1081"/>
    <w:rsid w:val="009058AF"/>
    <w:rsid w:val="00926E69"/>
    <w:rsid w:val="00943AFF"/>
    <w:rsid w:val="0094555A"/>
    <w:rsid w:val="009574B3"/>
    <w:rsid w:val="009B10AF"/>
    <w:rsid w:val="009D04ED"/>
    <w:rsid w:val="009D48FC"/>
    <w:rsid w:val="009F1ACC"/>
    <w:rsid w:val="009F2041"/>
    <w:rsid w:val="00A05FFD"/>
    <w:rsid w:val="00A110CD"/>
    <w:rsid w:val="00A4091E"/>
    <w:rsid w:val="00A55076"/>
    <w:rsid w:val="00A61849"/>
    <w:rsid w:val="00A70826"/>
    <w:rsid w:val="00A71986"/>
    <w:rsid w:val="00A930FE"/>
    <w:rsid w:val="00AD75E8"/>
    <w:rsid w:val="00AF315C"/>
    <w:rsid w:val="00AF56CA"/>
    <w:rsid w:val="00B21097"/>
    <w:rsid w:val="00B37193"/>
    <w:rsid w:val="00B57819"/>
    <w:rsid w:val="00B61A1C"/>
    <w:rsid w:val="00B65FE2"/>
    <w:rsid w:val="00B662C7"/>
    <w:rsid w:val="00B751C7"/>
    <w:rsid w:val="00B90FC3"/>
    <w:rsid w:val="00BB4696"/>
    <w:rsid w:val="00BC5F12"/>
    <w:rsid w:val="00BC5F9E"/>
    <w:rsid w:val="00BC7E4B"/>
    <w:rsid w:val="00BE1CA4"/>
    <w:rsid w:val="00BF6900"/>
    <w:rsid w:val="00C01427"/>
    <w:rsid w:val="00C161FD"/>
    <w:rsid w:val="00C202F6"/>
    <w:rsid w:val="00C32E5F"/>
    <w:rsid w:val="00C40F9F"/>
    <w:rsid w:val="00C42FDC"/>
    <w:rsid w:val="00C450D3"/>
    <w:rsid w:val="00C556A1"/>
    <w:rsid w:val="00C617A6"/>
    <w:rsid w:val="00C71656"/>
    <w:rsid w:val="00C81940"/>
    <w:rsid w:val="00CD1BD1"/>
    <w:rsid w:val="00CD69CB"/>
    <w:rsid w:val="00CF6442"/>
    <w:rsid w:val="00D21A45"/>
    <w:rsid w:val="00D40842"/>
    <w:rsid w:val="00D50640"/>
    <w:rsid w:val="00D634AF"/>
    <w:rsid w:val="00D6547C"/>
    <w:rsid w:val="00D6549F"/>
    <w:rsid w:val="00D90AA6"/>
    <w:rsid w:val="00DC2895"/>
    <w:rsid w:val="00DC41EB"/>
    <w:rsid w:val="00E05047"/>
    <w:rsid w:val="00E31DB7"/>
    <w:rsid w:val="00E37D4C"/>
    <w:rsid w:val="00E46906"/>
    <w:rsid w:val="00E63B60"/>
    <w:rsid w:val="00E7119F"/>
    <w:rsid w:val="00E93B7B"/>
    <w:rsid w:val="00E97592"/>
    <w:rsid w:val="00E97B4A"/>
    <w:rsid w:val="00EA50B1"/>
    <w:rsid w:val="00EB1545"/>
    <w:rsid w:val="00EC0376"/>
    <w:rsid w:val="00F139F1"/>
    <w:rsid w:val="00F4323C"/>
    <w:rsid w:val="00F5144B"/>
    <w:rsid w:val="00F5319F"/>
    <w:rsid w:val="00F6622C"/>
    <w:rsid w:val="00F81FA5"/>
    <w:rsid w:val="00F85059"/>
    <w:rsid w:val="00F94A35"/>
    <w:rsid w:val="00FC4C24"/>
    <w:rsid w:val="00FC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EDE90-F963-4D28-9A7B-73C3115C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1"/>
    <w:qFormat/>
    <w:rsid w:val="002556E6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556E6"/>
    <w:pPr>
      <w:keepNext/>
      <w:widowControl w:val="0"/>
      <w:tabs>
        <w:tab w:val="left" w:pos="5103"/>
      </w:tabs>
      <w:overflowPunct w:val="0"/>
      <w:autoSpaceDE w:val="0"/>
      <w:autoSpaceDN w:val="0"/>
      <w:adjustRightInd w:val="0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0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69CB"/>
    <w:pPr>
      <w:suppressAutoHyphens/>
      <w:spacing w:before="280" w:after="119"/>
    </w:pPr>
    <w:rPr>
      <w:lang w:val="sr-Latn-ME" w:eastAsia="ar-SA"/>
    </w:rPr>
  </w:style>
  <w:style w:type="paragraph" w:customStyle="1" w:styleId="Standard">
    <w:name w:val="Standard"/>
    <w:uiPriority w:val="99"/>
    <w:rsid w:val="00CD69CB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</w:rPr>
  </w:style>
  <w:style w:type="character" w:customStyle="1" w:styleId="Heading1Char">
    <w:name w:val="Heading 1 Char"/>
    <w:basedOn w:val="DefaultParagraphFont"/>
    <w:link w:val="Heading11"/>
    <w:uiPriority w:val="9"/>
    <w:rsid w:val="002556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2556E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2556E6"/>
    <w:pPr>
      <w:suppressLineNumbers/>
      <w:suppressAutoHyphens/>
      <w:overflowPunct w:val="0"/>
      <w:autoSpaceDE w:val="0"/>
      <w:autoSpaceDN w:val="0"/>
      <w:adjustRightInd w:val="0"/>
      <w:spacing w:after="200" w:line="276" w:lineRule="auto"/>
      <w:ind w:left="283" w:hanging="283"/>
    </w:pPr>
    <w:rPr>
      <w:rFonts w:eastAsia="Calibri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2556E6"/>
    <w:rPr>
      <w:rFonts w:ascii="Times New Roman" w:eastAsia="Calibri" w:hAnsi="Times New Roman" w:cs="Times New Roman"/>
      <w:sz w:val="20"/>
      <w:szCs w:val="20"/>
      <w:lang w:val="en-US" w:eastAsia="ar-SA"/>
    </w:rPr>
  </w:style>
  <w:style w:type="paragraph" w:styleId="CommentText">
    <w:name w:val="annotation text"/>
    <w:basedOn w:val="Normal"/>
    <w:link w:val="CommentTextChar"/>
    <w:semiHidden/>
    <w:unhideWhenUsed/>
    <w:rsid w:val="002556E6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556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semiHidden/>
    <w:unhideWhenUsed/>
    <w:rsid w:val="002556E6"/>
    <w:pPr>
      <w:tabs>
        <w:tab w:val="center" w:pos="4535"/>
        <w:tab w:val="right" w:pos="9071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HeaderChar">
    <w:name w:val="Header Char"/>
    <w:basedOn w:val="DefaultParagraphFont"/>
    <w:link w:val="Header"/>
    <w:semiHidden/>
    <w:rsid w:val="002556E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556E6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56E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2556E6"/>
    <w:pPr>
      <w:jc w:val="both"/>
    </w:pPr>
    <w:rPr>
      <w:rFonts w:ascii="Tahoma" w:hAnsi="Tahoma"/>
      <w:sz w:val="22"/>
      <w:szCs w:val="20"/>
      <w:lang w:val="sl-SI" w:eastAsia="x-none"/>
    </w:rPr>
  </w:style>
  <w:style w:type="character" w:customStyle="1" w:styleId="BodyTextChar">
    <w:name w:val="Body Text Char"/>
    <w:basedOn w:val="DefaultParagraphFont"/>
    <w:link w:val="BodyText"/>
    <w:semiHidden/>
    <w:rsid w:val="002556E6"/>
    <w:rPr>
      <w:rFonts w:ascii="Tahoma" w:eastAsia="Times New Roman" w:hAnsi="Tahoma" w:cs="Times New Roman"/>
      <w:szCs w:val="20"/>
      <w:lang w:val="sl-SI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556E6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semiHidden/>
    <w:rsid w:val="002556E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semiHidden/>
    <w:unhideWhenUsed/>
    <w:rsid w:val="002556E6"/>
    <w:pPr>
      <w:overflowPunct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56E6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2556E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556E6"/>
    <w:pPr>
      <w:overflowPunct w:val="0"/>
      <w:autoSpaceDE w:val="0"/>
      <w:autoSpaceDN w:val="0"/>
      <w:adjustRightInd w:val="0"/>
      <w:ind w:left="708"/>
    </w:pPr>
    <w:rPr>
      <w:szCs w:val="20"/>
    </w:rPr>
  </w:style>
  <w:style w:type="paragraph" w:customStyle="1" w:styleId="Heading11">
    <w:name w:val="Heading 11"/>
    <w:basedOn w:val="Normal"/>
    <w:next w:val="Normal"/>
    <w:link w:val="Heading1Char"/>
    <w:qFormat/>
    <w:rsid w:val="002556E6"/>
    <w:pPr>
      <w:keepNext/>
      <w:keepLines/>
      <w:overflowPunct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OC11">
    <w:name w:val="TOC 11"/>
    <w:basedOn w:val="Normal"/>
    <w:next w:val="Normal"/>
    <w:autoRedefine/>
    <w:uiPriority w:val="39"/>
    <w:rsid w:val="002556E6"/>
    <w:pPr>
      <w:overflowPunct w:val="0"/>
      <w:autoSpaceDE w:val="0"/>
      <w:autoSpaceDN w:val="0"/>
      <w:adjustRightInd w:val="0"/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customStyle="1" w:styleId="TOC21">
    <w:name w:val="TOC 21"/>
    <w:basedOn w:val="Normal"/>
    <w:next w:val="Normal"/>
    <w:autoRedefine/>
    <w:uiPriority w:val="39"/>
    <w:rsid w:val="002556E6"/>
    <w:pPr>
      <w:overflowPunct w:val="0"/>
      <w:autoSpaceDE w:val="0"/>
      <w:autoSpaceDN w:val="0"/>
      <w:adjustRightInd w:val="0"/>
    </w:pPr>
    <w:rPr>
      <w:rFonts w:ascii="Calibri" w:hAnsi="Calibri"/>
      <w:b/>
      <w:bCs/>
      <w:smallCaps/>
      <w:sz w:val="22"/>
      <w:szCs w:val="22"/>
    </w:rPr>
  </w:style>
  <w:style w:type="paragraph" w:customStyle="1" w:styleId="TOC31">
    <w:name w:val="TOC 31"/>
    <w:basedOn w:val="Normal"/>
    <w:next w:val="Normal"/>
    <w:autoRedefine/>
    <w:uiPriority w:val="39"/>
    <w:rsid w:val="002556E6"/>
    <w:pPr>
      <w:overflowPunct w:val="0"/>
      <w:autoSpaceDE w:val="0"/>
      <w:autoSpaceDN w:val="0"/>
      <w:adjustRightInd w:val="0"/>
    </w:pPr>
    <w:rPr>
      <w:rFonts w:ascii="Calibri" w:hAnsi="Calibri"/>
      <w:smallCaps/>
      <w:sz w:val="22"/>
      <w:szCs w:val="22"/>
    </w:rPr>
  </w:style>
  <w:style w:type="paragraph" w:customStyle="1" w:styleId="TOC41">
    <w:name w:val="TOC 41"/>
    <w:basedOn w:val="Normal"/>
    <w:next w:val="Normal"/>
    <w:autoRedefine/>
    <w:uiPriority w:val="39"/>
    <w:rsid w:val="002556E6"/>
    <w:pPr>
      <w:overflowPunct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TOC51">
    <w:name w:val="TOC 51"/>
    <w:basedOn w:val="Normal"/>
    <w:next w:val="Normal"/>
    <w:autoRedefine/>
    <w:uiPriority w:val="39"/>
    <w:rsid w:val="002556E6"/>
    <w:pPr>
      <w:overflowPunct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TOC61">
    <w:name w:val="TOC 61"/>
    <w:basedOn w:val="Normal"/>
    <w:next w:val="Normal"/>
    <w:autoRedefine/>
    <w:uiPriority w:val="39"/>
    <w:rsid w:val="002556E6"/>
    <w:pPr>
      <w:overflowPunct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TOC71">
    <w:name w:val="TOC 71"/>
    <w:basedOn w:val="Normal"/>
    <w:next w:val="Normal"/>
    <w:autoRedefine/>
    <w:uiPriority w:val="39"/>
    <w:rsid w:val="002556E6"/>
    <w:pPr>
      <w:overflowPunct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TOC81">
    <w:name w:val="TOC 81"/>
    <w:basedOn w:val="Normal"/>
    <w:next w:val="Normal"/>
    <w:autoRedefine/>
    <w:uiPriority w:val="39"/>
    <w:rsid w:val="002556E6"/>
    <w:pPr>
      <w:overflowPunct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TOC91">
    <w:name w:val="TOC 91"/>
    <w:basedOn w:val="Normal"/>
    <w:next w:val="Normal"/>
    <w:autoRedefine/>
    <w:uiPriority w:val="39"/>
    <w:rsid w:val="002556E6"/>
    <w:pPr>
      <w:overflowPunct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2556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customStyle="1" w:styleId="Heading">
    <w:name w:val="Heading"/>
    <w:basedOn w:val="Normal"/>
    <w:next w:val="BodyText"/>
    <w:rsid w:val="002556E6"/>
    <w:pPr>
      <w:keepNext/>
      <w:suppressAutoHyphens/>
      <w:overflowPunct w:val="0"/>
      <w:autoSpaceDE w:val="0"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Index">
    <w:name w:val="Index"/>
    <w:basedOn w:val="Normal"/>
    <w:rsid w:val="002556E6"/>
    <w:pPr>
      <w:suppressLineNumbers/>
      <w:suppressAutoHyphens/>
      <w:overflowPunct w:val="0"/>
      <w:autoSpaceDE w:val="0"/>
    </w:pPr>
    <w:rPr>
      <w:rFonts w:cs="Mangal"/>
      <w:szCs w:val="20"/>
      <w:lang w:eastAsia="ar-SA"/>
    </w:rPr>
  </w:style>
  <w:style w:type="paragraph" w:customStyle="1" w:styleId="TableContents">
    <w:name w:val="Table Contents"/>
    <w:basedOn w:val="Normal"/>
    <w:rsid w:val="002556E6"/>
    <w:pPr>
      <w:suppressLineNumbers/>
      <w:suppressAutoHyphens/>
      <w:overflowPunct w:val="0"/>
      <w:autoSpaceDE w:val="0"/>
    </w:pPr>
    <w:rPr>
      <w:szCs w:val="20"/>
      <w:lang w:eastAsia="ar-SA"/>
    </w:rPr>
  </w:style>
  <w:style w:type="paragraph" w:customStyle="1" w:styleId="TableHeading">
    <w:name w:val="Table Heading"/>
    <w:basedOn w:val="TableContents"/>
    <w:rsid w:val="002556E6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2556E6"/>
    <w:pPr>
      <w:suppressAutoHyphens/>
    </w:pPr>
    <w:rPr>
      <w:rFonts w:cs="Tahoma"/>
      <w:lang w:eastAsia="ar-SA"/>
    </w:rPr>
  </w:style>
  <w:style w:type="paragraph" w:customStyle="1" w:styleId="WW-Default">
    <w:name w:val="WW-Default"/>
    <w:rsid w:val="002556E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 w:eastAsia="ar-SA"/>
    </w:rPr>
  </w:style>
  <w:style w:type="paragraph" w:customStyle="1" w:styleId="Contents10">
    <w:name w:val="Contents 10"/>
    <w:basedOn w:val="Index"/>
    <w:rsid w:val="002556E6"/>
    <w:pPr>
      <w:tabs>
        <w:tab w:val="right" w:leader="dot" w:pos="7091"/>
      </w:tabs>
      <w:ind w:left="2547"/>
    </w:pPr>
  </w:style>
  <w:style w:type="paragraph" w:customStyle="1" w:styleId="msonormal0">
    <w:name w:val="msonormal"/>
    <w:basedOn w:val="Normal"/>
    <w:rsid w:val="002556E6"/>
    <w:pPr>
      <w:spacing w:before="100" w:beforeAutospacing="1" w:after="100" w:afterAutospacing="1"/>
    </w:pPr>
  </w:style>
  <w:style w:type="paragraph" w:customStyle="1" w:styleId="ANazivspomenika">
    <w:name w:val="A_Naziv spomenika"/>
    <w:basedOn w:val="Normal"/>
    <w:next w:val="Normal"/>
    <w:uiPriority w:val="99"/>
    <w:rsid w:val="002556E6"/>
    <w:pPr>
      <w:autoSpaceDE w:val="0"/>
      <w:autoSpaceDN w:val="0"/>
      <w:adjustRightInd w:val="0"/>
    </w:pPr>
    <w:rPr>
      <w:rFonts w:eastAsia="Calibri"/>
    </w:rPr>
  </w:style>
  <w:style w:type="character" w:customStyle="1" w:styleId="Heading1Char1">
    <w:name w:val="Heading 1 Char1"/>
    <w:link w:val="Heading1"/>
    <w:locked/>
    <w:rsid w:val="002556E6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FootnoteTextChar1">
    <w:name w:val="Footnote Text Char1"/>
    <w:basedOn w:val="DefaultParagraphFont"/>
    <w:uiPriority w:val="99"/>
    <w:semiHidden/>
    <w:rsid w:val="002556E6"/>
    <w:rPr>
      <w:rFonts w:ascii="Times New Roman" w:eastAsia="Times New Roman" w:hAnsi="Times New Roman" w:cs="Times New Roman" w:hint="default"/>
      <w:sz w:val="20"/>
      <w:szCs w:val="20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2556E6"/>
    <w:rPr>
      <w:rFonts w:ascii="Times New Roman" w:eastAsia="Times New Roman" w:hAnsi="Times New Roman" w:cs="Times New Roman" w:hint="default"/>
      <w:sz w:val="20"/>
      <w:szCs w:val="20"/>
      <w:lang w:val="en-US"/>
    </w:rPr>
  </w:style>
  <w:style w:type="character" w:customStyle="1" w:styleId="HeaderChar1">
    <w:name w:val="Header Char1"/>
    <w:basedOn w:val="DefaultParagraphFont"/>
    <w:uiPriority w:val="99"/>
    <w:semiHidden/>
    <w:rsid w:val="002556E6"/>
    <w:rPr>
      <w:rFonts w:ascii="Times New Roman" w:eastAsia="Times New Roman" w:hAnsi="Times New Roman" w:cs="Times New Roman" w:hint="default"/>
      <w:sz w:val="24"/>
      <w:szCs w:val="20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2556E6"/>
    <w:rPr>
      <w:rFonts w:ascii="Times New Roman" w:eastAsia="Times New Roman" w:hAnsi="Times New Roman" w:cs="Times New Roman" w:hint="default"/>
      <w:sz w:val="24"/>
      <w:szCs w:val="20"/>
      <w:lang w:val="en-US"/>
    </w:rPr>
  </w:style>
  <w:style w:type="character" w:customStyle="1" w:styleId="CommentSubjectChar1">
    <w:name w:val="Comment Subject Char1"/>
    <w:basedOn w:val="CommentTextChar1"/>
    <w:uiPriority w:val="99"/>
    <w:semiHidden/>
    <w:rsid w:val="002556E6"/>
    <w:rPr>
      <w:rFonts w:ascii="Times New Roman" w:eastAsia="Times New Roman" w:hAnsi="Times New Roman" w:cs="Times New Roman" w:hint="default"/>
      <w:b/>
      <w:bCs/>
      <w:sz w:val="20"/>
      <w:szCs w:val="20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2556E6"/>
    <w:rPr>
      <w:rFonts w:ascii="Segoe UI" w:eastAsia="Times New Roman" w:hAnsi="Segoe UI" w:cs="Segoe UI" w:hint="default"/>
      <w:sz w:val="18"/>
      <w:szCs w:val="18"/>
      <w:lang w:val="en-US"/>
    </w:rPr>
  </w:style>
  <w:style w:type="character" w:customStyle="1" w:styleId="FootnoteCharacters">
    <w:name w:val="Footnote Characters"/>
    <w:rsid w:val="002556E6"/>
    <w:rPr>
      <w:vertAlign w:val="superscript"/>
    </w:rPr>
  </w:style>
  <w:style w:type="character" w:customStyle="1" w:styleId="Hyperlink1">
    <w:name w:val="Hyperlink1"/>
    <w:uiPriority w:val="99"/>
    <w:rsid w:val="002556E6"/>
    <w:rPr>
      <w:color w:val="0563C1"/>
      <w:u w:val="single"/>
    </w:rPr>
  </w:style>
  <w:style w:type="character" w:customStyle="1" w:styleId="WW8Num1z0">
    <w:name w:val="WW8Num1z0"/>
    <w:rsid w:val="002556E6"/>
    <w:rPr>
      <w:rFonts w:ascii="Times New Roman" w:hAnsi="Times New Roman" w:cs="Times New Roman" w:hint="default"/>
    </w:rPr>
  </w:style>
  <w:style w:type="character" w:customStyle="1" w:styleId="WW8Num2z0">
    <w:name w:val="WW8Num2z0"/>
    <w:rsid w:val="002556E6"/>
    <w:rPr>
      <w:rFonts w:ascii="Times New Roman" w:hAnsi="Times New Roman" w:cs="Symbol" w:hint="default"/>
    </w:rPr>
  </w:style>
  <w:style w:type="character" w:customStyle="1" w:styleId="WW8Num3z0">
    <w:name w:val="WW8Num3z0"/>
    <w:rsid w:val="002556E6"/>
    <w:rPr>
      <w:rFonts w:ascii="Times New Roman" w:hAnsi="Times New Roman" w:cs="Times New Roman" w:hint="default"/>
    </w:rPr>
  </w:style>
  <w:style w:type="character" w:customStyle="1" w:styleId="WW8Num3z2">
    <w:name w:val="WW8Num3z2"/>
    <w:rsid w:val="002556E6"/>
    <w:rPr>
      <w:rFonts w:ascii="Wingdings" w:hAnsi="Wingdings" w:cs="Wingdings" w:hint="default"/>
    </w:rPr>
  </w:style>
  <w:style w:type="character" w:customStyle="1" w:styleId="WW8Num3z3">
    <w:name w:val="WW8Num3z3"/>
    <w:rsid w:val="002556E6"/>
    <w:rPr>
      <w:rFonts w:ascii="Symbol" w:hAnsi="Symbol" w:cs="Symbol" w:hint="default"/>
    </w:rPr>
  </w:style>
  <w:style w:type="character" w:customStyle="1" w:styleId="WW8Num3z4">
    <w:name w:val="WW8Num3z4"/>
    <w:rsid w:val="002556E6"/>
    <w:rPr>
      <w:rFonts w:ascii="Courier New" w:hAnsi="Courier New" w:cs="Courier New" w:hint="default"/>
    </w:rPr>
  </w:style>
  <w:style w:type="character" w:customStyle="1" w:styleId="WW8Num4z0">
    <w:name w:val="WW8Num4z0"/>
    <w:rsid w:val="002556E6"/>
    <w:rPr>
      <w:rFonts w:ascii="Times New Roman" w:hAnsi="Times New Roman" w:cs="Symbol" w:hint="default"/>
    </w:rPr>
  </w:style>
  <w:style w:type="character" w:customStyle="1" w:styleId="WW8Num4z1">
    <w:name w:val="WW8Num4z1"/>
    <w:rsid w:val="002556E6"/>
  </w:style>
  <w:style w:type="character" w:customStyle="1" w:styleId="WW8Num4z2">
    <w:name w:val="WW8Num4z2"/>
    <w:rsid w:val="002556E6"/>
  </w:style>
  <w:style w:type="character" w:customStyle="1" w:styleId="WW8Num4z3">
    <w:name w:val="WW8Num4z3"/>
    <w:rsid w:val="002556E6"/>
  </w:style>
  <w:style w:type="character" w:customStyle="1" w:styleId="WW8Num4z4">
    <w:name w:val="WW8Num4z4"/>
    <w:rsid w:val="002556E6"/>
  </w:style>
  <w:style w:type="character" w:customStyle="1" w:styleId="WW8Num4z5">
    <w:name w:val="WW8Num4z5"/>
    <w:rsid w:val="002556E6"/>
  </w:style>
  <w:style w:type="character" w:customStyle="1" w:styleId="WW8Num4z6">
    <w:name w:val="WW8Num4z6"/>
    <w:rsid w:val="002556E6"/>
  </w:style>
  <w:style w:type="character" w:customStyle="1" w:styleId="WW8Num4z7">
    <w:name w:val="WW8Num4z7"/>
    <w:rsid w:val="002556E6"/>
  </w:style>
  <w:style w:type="character" w:customStyle="1" w:styleId="WW8Num4z8">
    <w:name w:val="WW8Num4z8"/>
    <w:rsid w:val="002556E6"/>
  </w:style>
  <w:style w:type="character" w:customStyle="1" w:styleId="WW8Num5z0">
    <w:name w:val="WW8Num5z0"/>
    <w:rsid w:val="002556E6"/>
    <w:rPr>
      <w:b/>
      <w:bCs w:val="0"/>
      <w:color w:val="auto"/>
    </w:rPr>
  </w:style>
  <w:style w:type="character" w:customStyle="1" w:styleId="WW8Num5z1">
    <w:name w:val="WW8Num5z1"/>
    <w:rsid w:val="002556E6"/>
  </w:style>
  <w:style w:type="character" w:customStyle="1" w:styleId="WW8Num5z2">
    <w:name w:val="WW8Num5z2"/>
    <w:rsid w:val="002556E6"/>
  </w:style>
  <w:style w:type="character" w:customStyle="1" w:styleId="WW8Num5z3">
    <w:name w:val="WW8Num5z3"/>
    <w:rsid w:val="002556E6"/>
  </w:style>
  <w:style w:type="character" w:customStyle="1" w:styleId="WW8Num5z4">
    <w:name w:val="WW8Num5z4"/>
    <w:rsid w:val="002556E6"/>
  </w:style>
  <w:style w:type="character" w:customStyle="1" w:styleId="WW8Num5z5">
    <w:name w:val="WW8Num5z5"/>
    <w:rsid w:val="002556E6"/>
  </w:style>
  <w:style w:type="character" w:customStyle="1" w:styleId="WW8Num5z6">
    <w:name w:val="WW8Num5z6"/>
    <w:rsid w:val="002556E6"/>
  </w:style>
  <w:style w:type="character" w:customStyle="1" w:styleId="WW8Num5z7">
    <w:name w:val="WW8Num5z7"/>
    <w:rsid w:val="002556E6"/>
  </w:style>
  <w:style w:type="character" w:customStyle="1" w:styleId="WW8Num5z8">
    <w:name w:val="WW8Num5z8"/>
    <w:rsid w:val="002556E6"/>
  </w:style>
  <w:style w:type="character" w:customStyle="1" w:styleId="WW8Num6z0">
    <w:name w:val="WW8Num6z0"/>
    <w:rsid w:val="002556E6"/>
    <w:rPr>
      <w:b/>
      <w:bCs w:val="0"/>
      <w:color w:val="auto"/>
    </w:rPr>
  </w:style>
  <w:style w:type="character" w:customStyle="1" w:styleId="WW8Num6z1">
    <w:name w:val="WW8Num6z1"/>
    <w:rsid w:val="002556E6"/>
  </w:style>
  <w:style w:type="character" w:customStyle="1" w:styleId="WW8Num6z2">
    <w:name w:val="WW8Num6z2"/>
    <w:rsid w:val="002556E6"/>
  </w:style>
  <w:style w:type="character" w:customStyle="1" w:styleId="WW8Num6z3">
    <w:name w:val="WW8Num6z3"/>
    <w:rsid w:val="002556E6"/>
  </w:style>
  <w:style w:type="character" w:customStyle="1" w:styleId="WW8Num6z4">
    <w:name w:val="WW8Num6z4"/>
    <w:rsid w:val="002556E6"/>
  </w:style>
  <w:style w:type="character" w:customStyle="1" w:styleId="WW8Num6z5">
    <w:name w:val="WW8Num6z5"/>
    <w:rsid w:val="002556E6"/>
  </w:style>
  <w:style w:type="character" w:customStyle="1" w:styleId="WW8Num6z6">
    <w:name w:val="WW8Num6z6"/>
    <w:rsid w:val="002556E6"/>
  </w:style>
  <w:style w:type="character" w:customStyle="1" w:styleId="WW8Num6z7">
    <w:name w:val="WW8Num6z7"/>
    <w:rsid w:val="002556E6"/>
  </w:style>
  <w:style w:type="character" w:customStyle="1" w:styleId="WW8Num6z8">
    <w:name w:val="WW8Num6z8"/>
    <w:rsid w:val="002556E6"/>
  </w:style>
  <w:style w:type="character" w:customStyle="1" w:styleId="WW8Num7z0">
    <w:name w:val="WW8Num7z0"/>
    <w:rsid w:val="002556E6"/>
    <w:rPr>
      <w:b/>
      <w:bCs w:val="0"/>
      <w:color w:val="auto"/>
      <w:sz w:val="18"/>
      <w:szCs w:val="18"/>
    </w:rPr>
  </w:style>
  <w:style w:type="character" w:customStyle="1" w:styleId="WW8Num7z1">
    <w:name w:val="WW8Num7z1"/>
    <w:rsid w:val="002556E6"/>
  </w:style>
  <w:style w:type="character" w:customStyle="1" w:styleId="WW8Num7z2">
    <w:name w:val="WW8Num7z2"/>
    <w:rsid w:val="002556E6"/>
  </w:style>
  <w:style w:type="character" w:customStyle="1" w:styleId="WW8Num7z3">
    <w:name w:val="WW8Num7z3"/>
    <w:rsid w:val="002556E6"/>
  </w:style>
  <w:style w:type="character" w:customStyle="1" w:styleId="WW8Num7z4">
    <w:name w:val="WW8Num7z4"/>
    <w:rsid w:val="002556E6"/>
  </w:style>
  <w:style w:type="character" w:customStyle="1" w:styleId="WW8Num7z5">
    <w:name w:val="WW8Num7z5"/>
    <w:rsid w:val="002556E6"/>
  </w:style>
  <w:style w:type="character" w:customStyle="1" w:styleId="WW8Num7z6">
    <w:name w:val="WW8Num7z6"/>
    <w:rsid w:val="002556E6"/>
  </w:style>
  <w:style w:type="character" w:customStyle="1" w:styleId="WW8Num7z7">
    <w:name w:val="WW8Num7z7"/>
    <w:rsid w:val="002556E6"/>
  </w:style>
  <w:style w:type="character" w:customStyle="1" w:styleId="WW8Num7z8">
    <w:name w:val="WW8Num7z8"/>
    <w:rsid w:val="002556E6"/>
  </w:style>
  <w:style w:type="character" w:customStyle="1" w:styleId="WW8Num8z0">
    <w:name w:val="WW8Num8z0"/>
    <w:rsid w:val="002556E6"/>
    <w:rPr>
      <w:b/>
      <w:bCs w:val="0"/>
    </w:rPr>
  </w:style>
  <w:style w:type="character" w:customStyle="1" w:styleId="WW8Num8z1">
    <w:name w:val="WW8Num8z1"/>
    <w:rsid w:val="002556E6"/>
  </w:style>
  <w:style w:type="character" w:customStyle="1" w:styleId="WW8Num8z2">
    <w:name w:val="WW8Num8z2"/>
    <w:rsid w:val="002556E6"/>
  </w:style>
  <w:style w:type="character" w:customStyle="1" w:styleId="WW8Num8z3">
    <w:name w:val="WW8Num8z3"/>
    <w:rsid w:val="002556E6"/>
  </w:style>
  <w:style w:type="character" w:customStyle="1" w:styleId="WW8Num8z4">
    <w:name w:val="WW8Num8z4"/>
    <w:rsid w:val="002556E6"/>
  </w:style>
  <w:style w:type="character" w:customStyle="1" w:styleId="WW8Num8z5">
    <w:name w:val="WW8Num8z5"/>
    <w:rsid w:val="002556E6"/>
  </w:style>
  <w:style w:type="character" w:customStyle="1" w:styleId="WW8Num8z6">
    <w:name w:val="WW8Num8z6"/>
    <w:rsid w:val="002556E6"/>
  </w:style>
  <w:style w:type="character" w:customStyle="1" w:styleId="WW8Num8z7">
    <w:name w:val="WW8Num8z7"/>
    <w:rsid w:val="002556E6"/>
  </w:style>
  <w:style w:type="character" w:customStyle="1" w:styleId="WW8Num8z8">
    <w:name w:val="WW8Num8z8"/>
    <w:rsid w:val="002556E6"/>
  </w:style>
  <w:style w:type="character" w:customStyle="1" w:styleId="WW8Num9z0">
    <w:name w:val="WW8Num9z0"/>
    <w:rsid w:val="002556E6"/>
    <w:rPr>
      <w:b/>
      <w:bCs w:val="0"/>
    </w:rPr>
  </w:style>
  <w:style w:type="character" w:customStyle="1" w:styleId="WW8Num9z1">
    <w:name w:val="WW8Num9z1"/>
    <w:rsid w:val="002556E6"/>
  </w:style>
  <w:style w:type="character" w:customStyle="1" w:styleId="WW8Num9z2">
    <w:name w:val="WW8Num9z2"/>
    <w:rsid w:val="002556E6"/>
  </w:style>
  <w:style w:type="character" w:customStyle="1" w:styleId="WW8Num9z3">
    <w:name w:val="WW8Num9z3"/>
    <w:rsid w:val="002556E6"/>
  </w:style>
  <w:style w:type="character" w:customStyle="1" w:styleId="WW8Num9z4">
    <w:name w:val="WW8Num9z4"/>
    <w:rsid w:val="002556E6"/>
  </w:style>
  <w:style w:type="character" w:customStyle="1" w:styleId="WW8Num9z5">
    <w:name w:val="WW8Num9z5"/>
    <w:rsid w:val="002556E6"/>
  </w:style>
  <w:style w:type="character" w:customStyle="1" w:styleId="WW8Num9z6">
    <w:name w:val="WW8Num9z6"/>
    <w:rsid w:val="002556E6"/>
  </w:style>
  <w:style w:type="character" w:customStyle="1" w:styleId="WW8Num9z7">
    <w:name w:val="WW8Num9z7"/>
    <w:rsid w:val="002556E6"/>
  </w:style>
  <w:style w:type="character" w:customStyle="1" w:styleId="WW8Num9z8">
    <w:name w:val="WW8Num9z8"/>
    <w:rsid w:val="002556E6"/>
  </w:style>
  <w:style w:type="character" w:customStyle="1" w:styleId="WW8Num10z0">
    <w:name w:val="WW8Num10z0"/>
    <w:rsid w:val="002556E6"/>
    <w:rPr>
      <w:b/>
      <w:bCs w:val="0"/>
      <w:color w:val="auto"/>
    </w:rPr>
  </w:style>
  <w:style w:type="character" w:customStyle="1" w:styleId="WW8Num10z1">
    <w:name w:val="WW8Num10z1"/>
    <w:rsid w:val="002556E6"/>
  </w:style>
  <w:style w:type="character" w:customStyle="1" w:styleId="WW8Num10z2">
    <w:name w:val="WW8Num10z2"/>
    <w:rsid w:val="002556E6"/>
  </w:style>
  <w:style w:type="character" w:customStyle="1" w:styleId="WW8Num10z3">
    <w:name w:val="WW8Num10z3"/>
    <w:rsid w:val="002556E6"/>
  </w:style>
  <w:style w:type="character" w:customStyle="1" w:styleId="WW8Num10z4">
    <w:name w:val="WW8Num10z4"/>
    <w:rsid w:val="002556E6"/>
  </w:style>
  <w:style w:type="character" w:customStyle="1" w:styleId="WW8Num10z5">
    <w:name w:val="WW8Num10z5"/>
    <w:rsid w:val="002556E6"/>
  </w:style>
  <w:style w:type="character" w:customStyle="1" w:styleId="WW8Num10z6">
    <w:name w:val="WW8Num10z6"/>
    <w:rsid w:val="002556E6"/>
  </w:style>
  <w:style w:type="character" w:customStyle="1" w:styleId="WW8Num10z7">
    <w:name w:val="WW8Num10z7"/>
    <w:rsid w:val="002556E6"/>
  </w:style>
  <w:style w:type="character" w:customStyle="1" w:styleId="WW8Num10z8">
    <w:name w:val="WW8Num10z8"/>
    <w:rsid w:val="002556E6"/>
  </w:style>
  <w:style w:type="character" w:customStyle="1" w:styleId="WW8Num11z0">
    <w:name w:val="WW8Num11z0"/>
    <w:rsid w:val="002556E6"/>
    <w:rPr>
      <w:b/>
      <w:bCs w:val="0"/>
      <w:strike w:val="0"/>
      <w:dstrike w:val="0"/>
      <w:u w:val="none"/>
      <w:effect w:val="none"/>
    </w:rPr>
  </w:style>
  <w:style w:type="character" w:customStyle="1" w:styleId="WW8Num11z1">
    <w:name w:val="WW8Num11z1"/>
    <w:rsid w:val="002556E6"/>
  </w:style>
  <w:style w:type="character" w:customStyle="1" w:styleId="WW8Num11z2">
    <w:name w:val="WW8Num11z2"/>
    <w:rsid w:val="002556E6"/>
  </w:style>
  <w:style w:type="character" w:customStyle="1" w:styleId="WW8Num11z3">
    <w:name w:val="WW8Num11z3"/>
    <w:rsid w:val="002556E6"/>
  </w:style>
  <w:style w:type="character" w:customStyle="1" w:styleId="WW8Num11z4">
    <w:name w:val="WW8Num11z4"/>
    <w:rsid w:val="002556E6"/>
  </w:style>
  <w:style w:type="character" w:customStyle="1" w:styleId="WW8Num11z5">
    <w:name w:val="WW8Num11z5"/>
    <w:rsid w:val="002556E6"/>
  </w:style>
  <w:style w:type="character" w:customStyle="1" w:styleId="WW8Num11z6">
    <w:name w:val="WW8Num11z6"/>
    <w:rsid w:val="002556E6"/>
  </w:style>
  <w:style w:type="character" w:customStyle="1" w:styleId="WW8Num11z7">
    <w:name w:val="WW8Num11z7"/>
    <w:rsid w:val="002556E6"/>
  </w:style>
  <w:style w:type="character" w:customStyle="1" w:styleId="WW8Num11z8">
    <w:name w:val="WW8Num11z8"/>
    <w:rsid w:val="002556E6"/>
  </w:style>
  <w:style w:type="character" w:customStyle="1" w:styleId="WW8Num12z0">
    <w:name w:val="WW8Num12z0"/>
    <w:rsid w:val="002556E6"/>
    <w:rPr>
      <w:b/>
      <w:bCs w:val="0"/>
    </w:rPr>
  </w:style>
  <w:style w:type="character" w:customStyle="1" w:styleId="WW8Num12z1">
    <w:name w:val="WW8Num12z1"/>
    <w:rsid w:val="002556E6"/>
  </w:style>
  <w:style w:type="character" w:customStyle="1" w:styleId="WW8Num12z2">
    <w:name w:val="WW8Num12z2"/>
    <w:rsid w:val="002556E6"/>
  </w:style>
  <w:style w:type="character" w:customStyle="1" w:styleId="WW8Num12z3">
    <w:name w:val="WW8Num12z3"/>
    <w:rsid w:val="002556E6"/>
  </w:style>
  <w:style w:type="character" w:customStyle="1" w:styleId="WW8Num12z4">
    <w:name w:val="WW8Num12z4"/>
    <w:rsid w:val="002556E6"/>
  </w:style>
  <w:style w:type="character" w:customStyle="1" w:styleId="WW8Num12z5">
    <w:name w:val="WW8Num12z5"/>
    <w:rsid w:val="002556E6"/>
  </w:style>
  <w:style w:type="character" w:customStyle="1" w:styleId="WW8Num12z6">
    <w:name w:val="WW8Num12z6"/>
    <w:rsid w:val="002556E6"/>
  </w:style>
  <w:style w:type="character" w:customStyle="1" w:styleId="WW8Num12z7">
    <w:name w:val="WW8Num12z7"/>
    <w:rsid w:val="002556E6"/>
  </w:style>
  <w:style w:type="character" w:customStyle="1" w:styleId="WW8Num12z8">
    <w:name w:val="WW8Num12z8"/>
    <w:rsid w:val="002556E6"/>
  </w:style>
  <w:style w:type="character" w:customStyle="1" w:styleId="WW8Num13z0">
    <w:name w:val="WW8Num13z0"/>
    <w:rsid w:val="002556E6"/>
    <w:rPr>
      <w:b/>
      <w:bCs w:val="0"/>
      <w:color w:val="auto"/>
    </w:rPr>
  </w:style>
  <w:style w:type="character" w:customStyle="1" w:styleId="WW8Num13z1">
    <w:name w:val="WW8Num13z1"/>
    <w:rsid w:val="002556E6"/>
  </w:style>
  <w:style w:type="character" w:customStyle="1" w:styleId="WW8Num13z2">
    <w:name w:val="WW8Num13z2"/>
    <w:rsid w:val="002556E6"/>
  </w:style>
  <w:style w:type="character" w:customStyle="1" w:styleId="WW8Num13z3">
    <w:name w:val="WW8Num13z3"/>
    <w:rsid w:val="002556E6"/>
  </w:style>
  <w:style w:type="character" w:customStyle="1" w:styleId="WW8Num13z4">
    <w:name w:val="WW8Num13z4"/>
    <w:rsid w:val="002556E6"/>
  </w:style>
  <w:style w:type="character" w:customStyle="1" w:styleId="WW8Num13z5">
    <w:name w:val="WW8Num13z5"/>
    <w:rsid w:val="002556E6"/>
  </w:style>
  <w:style w:type="character" w:customStyle="1" w:styleId="WW8Num13z6">
    <w:name w:val="WW8Num13z6"/>
    <w:rsid w:val="002556E6"/>
  </w:style>
  <w:style w:type="character" w:customStyle="1" w:styleId="WW8Num13z7">
    <w:name w:val="WW8Num13z7"/>
    <w:rsid w:val="002556E6"/>
  </w:style>
  <w:style w:type="character" w:customStyle="1" w:styleId="WW8Num13z8">
    <w:name w:val="WW8Num13z8"/>
    <w:rsid w:val="002556E6"/>
  </w:style>
  <w:style w:type="character" w:customStyle="1" w:styleId="WW8Num14z0">
    <w:name w:val="WW8Num14z0"/>
    <w:rsid w:val="002556E6"/>
    <w:rPr>
      <w:rFonts w:ascii="Symbol" w:hAnsi="Symbol" w:cs="Symbol" w:hint="default"/>
      <w:color w:val="auto"/>
      <w:sz w:val="22"/>
      <w:szCs w:val="22"/>
    </w:rPr>
  </w:style>
  <w:style w:type="character" w:customStyle="1" w:styleId="WW8Num14z1">
    <w:name w:val="WW8Num14z1"/>
    <w:rsid w:val="002556E6"/>
    <w:rPr>
      <w:rFonts w:ascii="Courier New" w:hAnsi="Courier New" w:cs="Courier New" w:hint="default"/>
    </w:rPr>
  </w:style>
  <w:style w:type="character" w:customStyle="1" w:styleId="WW8Num14z2">
    <w:name w:val="WW8Num14z2"/>
    <w:rsid w:val="002556E6"/>
    <w:rPr>
      <w:rFonts w:ascii="Wingdings" w:hAnsi="Wingdings" w:cs="Wingdings" w:hint="default"/>
    </w:rPr>
  </w:style>
  <w:style w:type="character" w:customStyle="1" w:styleId="WW8Num14z3">
    <w:name w:val="WW8Num14z3"/>
    <w:rsid w:val="002556E6"/>
    <w:rPr>
      <w:rFonts w:ascii="Symbol" w:hAnsi="Symbol" w:cs="Symbol" w:hint="default"/>
    </w:rPr>
  </w:style>
  <w:style w:type="character" w:customStyle="1" w:styleId="WW8Num15z0">
    <w:name w:val="WW8Num15z0"/>
    <w:rsid w:val="002556E6"/>
  </w:style>
  <w:style w:type="character" w:customStyle="1" w:styleId="WW8Num15z1">
    <w:name w:val="WW8Num15z1"/>
    <w:rsid w:val="002556E6"/>
  </w:style>
  <w:style w:type="character" w:customStyle="1" w:styleId="WW8Num15z2">
    <w:name w:val="WW8Num15z2"/>
    <w:rsid w:val="002556E6"/>
  </w:style>
  <w:style w:type="character" w:customStyle="1" w:styleId="WW8Num15z3">
    <w:name w:val="WW8Num15z3"/>
    <w:rsid w:val="002556E6"/>
  </w:style>
  <w:style w:type="character" w:customStyle="1" w:styleId="WW8Num15z4">
    <w:name w:val="WW8Num15z4"/>
    <w:rsid w:val="002556E6"/>
  </w:style>
  <w:style w:type="character" w:customStyle="1" w:styleId="WW8Num15z5">
    <w:name w:val="WW8Num15z5"/>
    <w:rsid w:val="002556E6"/>
  </w:style>
  <w:style w:type="character" w:customStyle="1" w:styleId="WW8Num15z6">
    <w:name w:val="WW8Num15z6"/>
    <w:rsid w:val="002556E6"/>
  </w:style>
  <w:style w:type="character" w:customStyle="1" w:styleId="WW8Num15z7">
    <w:name w:val="WW8Num15z7"/>
    <w:rsid w:val="002556E6"/>
  </w:style>
  <w:style w:type="character" w:customStyle="1" w:styleId="WW8Num15z8">
    <w:name w:val="WW8Num15z8"/>
    <w:rsid w:val="002556E6"/>
  </w:style>
  <w:style w:type="character" w:customStyle="1" w:styleId="WW8Num16z0">
    <w:name w:val="WW8Num16z0"/>
    <w:rsid w:val="002556E6"/>
    <w:rPr>
      <w:rFonts w:ascii="Symbol" w:hAnsi="Symbol" w:cs="Symbol" w:hint="default"/>
      <w:szCs w:val="22"/>
      <w:lang w:val="it-IT"/>
    </w:rPr>
  </w:style>
  <w:style w:type="character" w:customStyle="1" w:styleId="WW8Num16z1">
    <w:name w:val="WW8Num16z1"/>
    <w:rsid w:val="002556E6"/>
    <w:rPr>
      <w:rFonts w:ascii="Courier New" w:hAnsi="Courier New" w:cs="Courier New" w:hint="default"/>
    </w:rPr>
  </w:style>
  <w:style w:type="character" w:customStyle="1" w:styleId="WW8Num16z2">
    <w:name w:val="WW8Num16z2"/>
    <w:rsid w:val="002556E6"/>
    <w:rPr>
      <w:rFonts w:ascii="Wingdings" w:hAnsi="Wingdings" w:cs="Wingdings" w:hint="default"/>
    </w:rPr>
  </w:style>
  <w:style w:type="character" w:customStyle="1" w:styleId="WW8Num17z0">
    <w:name w:val="WW8Num17z0"/>
    <w:rsid w:val="002556E6"/>
    <w:rPr>
      <w:rFonts w:ascii="Tahoma" w:hAnsi="Tahoma" w:cs="Tahoma" w:hint="default"/>
      <w:szCs w:val="22"/>
    </w:rPr>
  </w:style>
  <w:style w:type="character" w:customStyle="1" w:styleId="WW8Num17z1">
    <w:name w:val="WW8Num17z1"/>
    <w:rsid w:val="002556E6"/>
  </w:style>
  <w:style w:type="character" w:customStyle="1" w:styleId="WW8Num17z2">
    <w:name w:val="WW8Num17z2"/>
    <w:rsid w:val="002556E6"/>
  </w:style>
  <w:style w:type="character" w:customStyle="1" w:styleId="WW8Num17z3">
    <w:name w:val="WW8Num17z3"/>
    <w:rsid w:val="002556E6"/>
  </w:style>
  <w:style w:type="character" w:customStyle="1" w:styleId="WW8Num17z4">
    <w:name w:val="WW8Num17z4"/>
    <w:rsid w:val="002556E6"/>
  </w:style>
  <w:style w:type="character" w:customStyle="1" w:styleId="WW8Num17z5">
    <w:name w:val="WW8Num17z5"/>
    <w:rsid w:val="002556E6"/>
  </w:style>
  <w:style w:type="character" w:customStyle="1" w:styleId="WW8Num17z6">
    <w:name w:val="WW8Num17z6"/>
    <w:rsid w:val="002556E6"/>
  </w:style>
  <w:style w:type="character" w:customStyle="1" w:styleId="WW8Num17z7">
    <w:name w:val="WW8Num17z7"/>
    <w:rsid w:val="002556E6"/>
  </w:style>
  <w:style w:type="character" w:customStyle="1" w:styleId="WW8Num17z8">
    <w:name w:val="WW8Num17z8"/>
    <w:rsid w:val="002556E6"/>
  </w:style>
  <w:style w:type="character" w:customStyle="1" w:styleId="WW8Num18z0">
    <w:name w:val="WW8Num18z0"/>
    <w:rsid w:val="002556E6"/>
    <w:rPr>
      <w:rFonts w:ascii="Times New Roman" w:eastAsia="Times New Roman" w:hAnsi="Times New Roman" w:cs="Times New Roman" w:hint="default"/>
      <w:sz w:val="22"/>
      <w:szCs w:val="22"/>
      <w:lang w:val="sr-Latn-CS"/>
    </w:rPr>
  </w:style>
  <w:style w:type="character" w:customStyle="1" w:styleId="WW8Num18z1">
    <w:name w:val="WW8Num18z1"/>
    <w:rsid w:val="002556E6"/>
    <w:rPr>
      <w:rFonts w:ascii="Courier New" w:hAnsi="Courier New" w:cs="Courier New" w:hint="default"/>
    </w:rPr>
  </w:style>
  <w:style w:type="character" w:customStyle="1" w:styleId="WW8Num18z2">
    <w:name w:val="WW8Num18z2"/>
    <w:rsid w:val="002556E6"/>
    <w:rPr>
      <w:rFonts w:ascii="Wingdings" w:hAnsi="Wingdings" w:cs="Wingdings" w:hint="default"/>
    </w:rPr>
  </w:style>
  <w:style w:type="character" w:customStyle="1" w:styleId="WW8Num18z3">
    <w:name w:val="WW8Num18z3"/>
    <w:rsid w:val="002556E6"/>
    <w:rPr>
      <w:rFonts w:ascii="Symbol" w:hAnsi="Symbol" w:cs="Symbol" w:hint="default"/>
    </w:rPr>
  </w:style>
  <w:style w:type="character" w:customStyle="1" w:styleId="WW8Num19z0">
    <w:name w:val="WW8Num19z0"/>
    <w:rsid w:val="002556E6"/>
    <w:rPr>
      <w:b/>
      <w:bCs w:val="0"/>
      <w:color w:val="auto"/>
    </w:rPr>
  </w:style>
  <w:style w:type="character" w:customStyle="1" w:styleId="WW8Num19z1">
    <w:name w:val="WW8Num19z1"/>
    <w:rsid w:val="002556E6"/>
  </w:style>
  <w:style w:type="character" w:customStyle="1" w:styleId="WW8Num19z2">
    <w:name w:val="WW8Num19z2"/>
    <w:rsid w:val="002556E6"/>
  </w:style>
  <w:style w:type="character" w:customStyle="1" w:styleId="WW8Num19z3">
    <w:name w:val="WW8Num19z3"/>
    <w:rsid w:val="002556E6"/>
  </w:style>
  <w:style w:type="character" w:customStyle="1" w:styleId="WW8Num19z4">
    <w:name w:val="WW8Num19z4"/>
    <w:rsid w:val="002556E6"/>
  </w:style>
  <w:style w:type="character" w:customStyle="1" w:styleId="WW8Num19z5">
    <w:name w:val="WW8Num19z5"/>
    <w:rsid w:val="002556E6"/>
  </w:style>
  <w:style w:type="character" w:customStyle="1" w:styleId="WW8Num19z6">
    <w:name w:val="WW8Num19z6"/>
    <w:rsid w:val="002556E6"/>
  </w:style>
  <w:style w:type="character" w:customStyle="1" w:styleId="WW8Num19z7">
    <w:name w:val="WW8Num19z7"/>
    <w:rsid w:val="002556E6"/>
  </w:style>
  <w:style w:type="character" w:customStyle="1" w:styleId="WW8Num19z8">
    <w:name w:val="WW8Num19z8"/>
    <w:rsid w:val="002556E6"/>
  </w:style>
  <w:style w:type="character" w:customStyle="1" w:styleId="WW8Num20z0">
    <w:name w:val="WW8Num20z0"/>
    <w:rsid w:val="002556E6"/>
    <w:rPr>
      <w:b/>
      <w:bCs w:val="0"/>
      <w:color w:val="auto"/>
    </w:rPr>
  </w:style>
  <w:style w:type="character" w:customStyle="1" w:styleId="WW8Num20z1">
    <w:name w:val="WW8Num20z1"/>
    <w:rsid w:val="002556E6"/>
  </w:style>
  <w:style w:type="character" w:customStyle="1" w:styleId="WW8Num20z2">
    <w:name w:val="WW8Num20z2"/>
    <w:rsid w:val="002556E6"/>
  </w:style>
  <w:style w:type="character" w:customStyle="1" w:styleId="WW8Num20z3">
    <w:name w:val="WW8Num20z3"/>
    <w:rsid w:val="002556E6"/>
  </w:style>
  <w:style w:type="character" w:customStyle="1" w:styleId="WW8Num20z4">
    <w:name w:val="WW8Num20z4"/>
    <w:rsid w:val="002556E6"/>
  </w:style>
  <w:style w:type="character" w:customStyle="1" w:styleId="WW8Num20z5">
    <w:name w:val="WW8Num20z5"/>
    <w:rsid w:val="002556E6"/>
  </w:style>
  <w:style w:type="character" w:customStyle="1" w:styleId="WW8Num20z6">
    <w:name w:val="WW8Num20z6"/>
    <w:rsid w:val="002556E6"/>
  </w:style>
  <w:style w:type="character" w:customStyle="1" w:styleId="WW8Num20z7">
    <w:name w:val="WW8Num20z7"/>
    <w:rsid w:val="002556E6"/>
  </w:style>
  <w:style w:type="character" w:customStyle="1" w:styleId="WW8Num20z8">
    <w:name w:val="WW8Num20z8"/>
    <w:rsid w:val="002556E6"/>
  </w:style>
  <w:style w:type="character" w:customStyle="1" w:styleId="WW8Num21z0">
    <w:name w:val="WW8Num21z0"/>
    <w:rsid w:val="002556E6"/>
    <w:rPr>
      <w:rFonts w:ascii="Symbol" w:hAnsi="Symbol" w:cs="Symbol" w:hint="default"/>
      <w:color w:val="auto"/>
      <w:sz w:val="22"/>
      <w:szCs w:val="22"/>
    </w:rPr>
  </w:style>
  <w:style w:type="character" w:customStyle="1" w:styleId="WW8Num21z1">
    <w:name w:val="WW8Num21z1"/>
    <w:rsid w:val="002556E6"/>
    <w:rPr>
      <w:rFonts w:ascii="Courier New" w:hAnsi="Courier New" w:cs="Courier New" w:hint="default"/>
    </w:rPr>
  </w:style>
  <w:style w:type="character" w:customStyle="1" w:styleId="WW8Num21z2">
    <w:name w:val="WW8Num21z2"/>
    <w:rsid w:val="002556E6"/>
    <w:rPr>
      <w:rFonts w:ascii="Wingdings" w:hAnsi="Wingdings" w:cs="Wingdings" w:hint="default"/>
    </w:rPr>
  </w:style>
  <w:style w:type="character" w:customStyle="1" w:styleId="WW8Num21z3">
    <w:name w:val="WW8Num21z3"/>
    <w:rsid w:val="002556E6"/>
    <w:rPr>
      <w:rFonts w:ascii="Symbol" w:hAnsi="Symbol" w:cs="Symbol" w:hint="default"/>
    </w:rPr>
  </w:style>
  <w:style w:type="character" w:customStyle="1" w:styleId="WW8Num22z0">
    <w:name w:val="WW8Num22z0"/>
    <w:rsid w:val="002556E6"/>
    <w:rPr>
      <w:b/>
      <w:bCs w:val="0"/>
      <w:color w:val="auto"/>
    </w:rPr>
  </w:style>
  <w:style w:type="character" w:customStyle="1" w:styleId="WW8Num22z1">
    <w:name w:val="WW8Num22z1"/>
    <w:rsid w:val="002556E6"/>
  </w:style>
  <w:style w:type="character" w:customStyle="1" w:styleId="WW8Num22z2">
    <w:name w:val="WW8Num22z2"/>
    <w:rsid w:val="002556E6"/>
  </w:style>
  <w:style w:type="character" w:customStyle="1" w:styleId="WW8Num22z3">
    <w:name w:val="WW8Num22z3"/>
    <w:rsid w:val="002556E6"/>
  </w:style>
  <w:style w:type="character" w:customStyle="1" w:styleId="WW8Num22z4">
    <w:name w:val="WW8Num22z4"/>
    <w:rsid w:val="002556E6"/>
  </w:style>
  <w:style w:type="character" w:customStyle="1" w:styleId="WW8Num22z5">
    <w:name w:val="WW8Num22z5"/>
    <w:rsid w:val="002556E6"/>
  </w:style>
  <w:style w:type="character" w:customStyle="1" w:styleId="WW8Num22z6">
    <w:name w:val="WW8Num22z6"/>
    <w:rsid w:val="002556E6"/>
  </w:style>
  <w:style w:type="character" w:customStyle="1" w:styleId="WW8Num22z7">
    <w:name w:val="WW8Num22z7"/>
    <w:rsid w:val="002556E6"/>
  </w:style>
  <w:style w:type="character" w:customStyle="1" w:styleId="WW8Num22z8">
    <w:name w:val="WW8Num22z8"/>
    <w:rsid w:val="002556E6"/>
  </w:style>
  <w:style w:type="character" w:customStyle="1" w:styleId="WW8Num23z0">
    <w:name w:val="WW8Num23z0"/>
    <w:rsid w:val="002556E6"/>
    <w:rPr>
      <w:b/>
      <w:bCs w:val="0"/>
    </w:rPr>
  </w:style>
  <w:style w:type="character" w:customStyle="1" w:styleId="WW8Num23z1">
    <w:name w:val="WW8Num23z1"/>
    <w:rsid w:val="002556E6"/>
  </w:style>
  <w:style w:type="character" w:customStyle="1" w:styleId="WW8Num23z2">
    <w:name w:val="WW8Num23z2"/>
    <w:rsid w:val="002556E6"/>
  </w:style>
  <w:style w:type="character" w:customStyle="1" w:styleId="WW8Num23z3">
    <w:name w:val="WW8Num23z3"/>
    <w:rsid w:val="002556E6"/>
  </w:style>
  <w:style w:type="character" w:customStyle="1" w:styleId="WW8Num23z4">
    <w:name w:val="WW8Num23z4"/>
    <w:rsid w:val="002556E6"/>
  </w:style>
  <w:style w:type="character" w:customStyle="1" w:styleId="WW8Num23z5">
    <w:name w:val="WW8Num23z5"/>
    <w:rsid w:val="002556E6"/>
  </w:style>
  <w:style w:type="character" w:customStyle="1" w:styleId="WW8Num23z6">
    <w:name w:val="WW8Num23z6"/>
    <w:rsid w:val="002556E6"/>
  </w:style>
  <w:style w:type="character" w:customStyle="1" w:styleId="WW8Num23z7">
    <w:name w:val="WW8Num23z7"/>
    <w:rsid w:val="002556E6"/>
  </w:style>
  <w:style w:type="character" w:customStyle="1" w:styleId="WW8Num23z8">
    <w:name w:val="WW8Num23z8"/>
    <w:rsid w:val="002556E6"/>
  </w:style>
  <w:style w:type="character" w:customStyle="1" w:styleId="WW8Num24z0">
    <w:name w:val="WW8Num24z0"/>
    <w:rsid w:val="002556E6"/>
    <w:rPr>
      <w:b/>
      <w:bCs w:val="0"/>
      <w:color w:val="auto"/>
    </w:rPr>
  </w:style>
  <w:style w:type="character" w:customStyle="1" w:styleId="WW8Num24z1">
    <w:name w:val="WW8Num24z1"/>
    <w:rsid w:val="002556E6"/>
  </w:style>
  <w:style w:type="character" w:customStyle="1" w:styleId="WW8Num24z2">
    <w:name w:val="WW8Num24z2"/>
    <w:rsid w:val="002556E6"/>
  </w:style>
  <w:style w:type="character" w:customStyle="1" w:styleId="WW8Num24z3">
    <w:name w:val="WW8Num24z3"/>
    <w:rsid w:val="002556E6"/>
  </w:style>
  <w:style w:type="character" w:customStyle="1" w:styleId="WW8Num24z4">
    <w:name w:val="WW8Num24z4"/>
    <w:rsid w:val="002556E6"/>
  </w:style>
  <w:style w:type="character" w:customStyle="1" w:styleId="WW8Num24z5">
    <w:name w:val="WW8Num24z5"/>
    <w:rsid w:val="002556E6"/>
  </w:style>
  <w:style w:type="character" w:customStyle="1" w:styleId="WW8Num24z6">
    <w:name w:val="WW8Num24z6"/>
    <w:rsid w:val="002556E6"/>
  </w:style>
  <w:style w:type="character" w:customStyle="1" w:styleId="WW8Num24z7">
    <w:name w:val="WW8Num24z7"/>
    <w:rsid w:val="002556E6"/>
  </w:style>
  <w:style w:type="character" w:customStyle="1" w:styleId="WW8Num24z8">
    <w:name w:val="WW8Num24z8"/>
    <w:rsid w:val="002556E6"/>
  </w:style>
  <w:style w:type="character" w:customStyle="1" w:styleId="WW8Num25z0">
    <w:name w:val="WW8Num25z0"/>
    <w:rsid w:val="002556E6"/>
    <w:rPr>
      <w:b/>
      <w:bCs w:val="0"/>
      <w:strike w:val="0"/>
      <w:dstrike w:val="0"/>
      <w:color w:val="auto"/>
      <w:u w:val="none"/>
      <w:effect w:val="none"/>
    </w:rPr>
  </w:style>
  <w:style w:type="character" w:customStyle="1" w:styleId="WW8Num25z1">
    <w:name w:val="WW8Num25z1"/>
    <w:rsid w:val="002556E6"/>
  </w:style>
  <w:style w:type="character" w:customStyle="1" w:styleId="WW8Num25z2">
    <w:name w:val="WW8Num25z2"/>
    <w:rsid w:val="002556E6"/>
  </w:style>
  <w:style w:type="character" w:customStyle="1" w:styleId="WW8Num25z3">
    <w:name w:val="WW8Num25z3"/>
    <w:rsid w:val="002556E6"/>
  </w:style>
  <w:style w:type="character" w:customStyle="1" w:styleId="WW8Num25z4">
    <w:name w:val="WW8Num25z4"/>
    <w:rsid w:val="002556E6"/>
  </w:style>
  <w:style w:type="character" w:customStyle="1" w:styleId="WW8Num25z5">
    <w:name w:val="WW8Num25z5"/>
    <w:rsid w:val="002556E6"/>
  </w:style>
  <w:style w:type="character" w:customStyle="1" w:styleId="WW8Num25z6">
    <w:name w:val="WW8Num25z6"/>
    <w:rsid w:val="002556E6"/>
  </w:style>
  <w:style w:type="character" w:customStyle="1" w:styleId="WW8Num25z7">
    <w:name w:val="WW8Num25z7"/>
    <w:rsid w:val="002556E6"/>
  </w:style>
  <w:style w:type="character" w:customStyle="1" w:styleId="WW8Num25z8">
    <w:name w:val="WW8Num25z8"/>
    <w:rsid w:val="002556E6"/>
  </w:style>
  <w:style w:type="character" w:customStyle="1" w:styleId="WW8Num26z0">
    <w:name w:val="WW8Num26z0"/>
    <w:rsid w:val="002556E6"/>
    <w:rPr>
      <w:rFonts w:ascii="Tahoma" w:hAnsi="Tahoma" w:cs="Tahoma" w:hint="default"/>
      <w:szCs w:val="22"/>
      <w:lang w:val="sr-Latn-CS"/>
    </w:rPr>
  </w:style>
  <w:style w:type="character" w:customStyle="1" w:styleId="WW8Num26z1">
    <w:name w:val="WW8Num26z1"/>
    <w:rsid w:val="002556E6"/>
  </w:style>
  <w:style w:type="character" w:customStyle="1" w:styleId="WW8Num26z2">
    <w:name w:val="WW8Num26z2"/>
    <w:rsid w:val="002556E6"/>
  </w:style>
  <w:style w:type="character" w:customStyle="1" w:styleId="WW8Num26z3">
    <w:name w:val="WW8Num26z3"/>
    <w:rsid w:val="002556E6"/>
  </w:style>
  <w:style w:type="character" w:customStyle="1" w:styleId="WW8Num26z4">
    <w:name w:val="WW8Num26z4"/>
    <w:rsid w:val="002556E6"/>
  </w:style>
  <w:style w:type="character" w:customStyle="1" w:styleId="WW8Num26z5">
    <w:name w:val="WW8Num26z5"/>
    <w:rsid w:val="002556E6"/>
  </w:style>
  <w:style w:type="character" w:customStyle="1" w:styleId="WW8Num26z6">
    <w:name w:val="WW8Num26z6"/>
    <w:rsid w:val="002556E6"/>
  </w:style>
  <w:style w:type="character" w:customStyle="1" w:styleId="WW8Num26z7">
    <w:name w:val="WW8Num26z7"/>
    <w:rsid w:val="002556E6"/>
  </w:style>
  <w:style w:type="character" w:customStyle="1" w:styleId="WW8Num26z8">
    <w:name w:val="WW8Num26z8"/>
    <w:rsid w:val="002556E6"/>
  </w:style>
  <w:style w:type="character" w:customStyle="1" w:styleId="WW8Num27z0">
    <w:name w:val="WW8Num27z0"/>
    <w:rsid w:val="002556E6"/>
    <w:rPr>
      <w:b/>
      <w:bCs w:val="0"/>
    </w:rPr>
  </w:style>
  <w:style w:type="character" w:customStyle="1" w:styleId="WW8Num27z1">
    <w:name w:val="WW8Num27z1"/>
    <w:rsid w:val="002556E6"/>
  </w:style>
  <w:style w:type="character" w:customStyle="1" w:styleId="WW8Num27z2">
    <w:name w:val="WW8Num27z2"/>
    <w:rsid w:val="002556E6"/>
  </w:style>
  <w:style w:type="character" w:customStyle="1" w:styleId="WW8Num27z3">
    <w:name w:val="WW8Num27z3"/>
    <w:rsid w:val="002556E6"/>
  </w:style>
  <w:style w:type="character" w:customStyle="1" w:styleId="WW8Num27z4">
    <w:name w:val="WW8Num27z4"/>
    <w:rsid w:val="002556E6"/>
  </w:style>
  <w:style w:type="character" w:customStyle="1" w:styleId="WW8Num27z5">
    <w:name w:val="WW8Num27z5"/>
    <w:rsid w:val="002556E6"/>
  </w:style>
  <w:style w:type="character" w:customStyle="1" w:styleId="WW8Num27z6">
    <w:name w:val="WW8Num27z6"/>
    <w:rsid w:val="002556E6"/>
  </w:style>
  <w:style w:type="character" w:customStyle="1" w:styleId="WW8Num27z7">
    <w:name w:val="WW8Num27z7"/>
    <w:rsid w:val="002556E6"/>
  </w:style>
  <w:style w:type="character" w:customStyle="1" w:styleId="WW8Num27z8">
    <w:name w:val="WW8Num27z8"/>
    <w:rsid w:val="002556E6"/>
  </w:style>
  <w:style w:type="character" w:customStyle="1" w:styleId="WW8Num28z0">
    <w:name w:val="WW8Num28z0"/>
    <w:rsid w:val="002556E6"/>
    <w:rPr>
      <w:b/>
      <w:bCs w:val="0"/>
      <w:color w:val="auto"/>
    </w:rPr>
  </w:style>
  <w:style w:type="character" w:customStyle="1" w:styleId="WW8Num28z1">
    <w:name w:val="WW8Num28z1"/>
    <w:rsid w:val="002556E6"/>
  </w:style>
  <w:style w:type="character" w:customStyle="1" w:styleId="WW8Num28z2">
    <w:name w:val="WW8Num28z2"/>
    <w:rsid w:val="002556E6"/>
  </w:style>
  <w:style w:type="character" w:customStyle="1" w:styleId="WW8Num28z3">
    <w:name w:val="WW8Num28z3"/>
    <w:rsid w:val="002556E6"/>
  </w:style>
  <w:style w:type="character" w:customStyle="1" w:styleId="WW8Num28z4">
    <w:name w:val="WW8Num28z4"/>
    <w:rsid w:val="002556E6"/>
  </w:style>
  <w:style w:type="character" w:customStyle="1" w:styleId="WW8Num28z5">
    <w:name w:val="WW8Num28z5"/>
    <w:rsid w:val="002556E6"/>
  </w:style>
  <w:style w:type="character" w:customStyle="1" w:styleId="WW8Num28z6">
    <w:name w:val="WW8Num28z6"/>
    <w:rsid w:val="002556E6"/>
  </w:style>
  <w:style w:type="character" w:customStyle="1" w:styleId="WW8Num28z7">
    <w:name w:val="WW8Num28z7"/>
    <w:rsid w:val="002556E6"/>
  </w:style>
  <w:style w:type="character" w:customStyle="1" w:styleId="WW8Num28z8">
    <w:name w:val="WW8Num28z8"/>
    <w:rsid w:val="002556E6"/>
  </w:style>
  <w:style w:type="character" w:customStyle="1" w:styleId="WW8Num29z0">
    <w:name w:val="WW8Num29z0"/>
    <w:rsid w:val="002556E6"/>
  </w:style>
  <w:style w:type="character" w:customStyle="1" w:styleId="WW8Num29z1">
    <w:name w:val="WW8Num29z1"/>
    <w:rsid w:val="002556E6"/>
  </w:style>
  <w:style w:type="character" w:customStyle="1" w:styleId="WW8Num29z2">
    <w:name w:val="WW8Num29z2"/>
    <w:rsid w:val="002556E6"/>
  </w:style>
  <w:style w:type="character" w:customStyle="1" w:styleId="WW8Num29z3">
    <w:name w:val="WW8Num29z3"/>
    <w:rsid w:val="002556E6"/>
  </w:style>
  <w:style w:type="character" w:customStyle="1" w:styleId="WW8Num29z4">
    <w:name w:val="WW8Num29z4"/>
    <w:rsid w:val="002556E6"/>
  </w:style>
  <w:style w:type="character" w:customStyle="1" w:styleId="WW8Num29z5">
    <w:name w:val="WW8Num29z5"/>
    <w:rsid w:val="002556E6"/>
  </w:style>
  <w:style w:type="character" w:customStyle="1" w:styleId="WW8Num29z6">
    <w:name w:val="WW8Num29z6"/>
    <w:rsid w:val="002556E6"/>
  </w:style>
  <w:style w:type="character" w:customStyle="1" w:styleId="WW8Num29z7">
    <w:name w:val="WW8Num29z7"/>
    <w:rsid w:val="002556E6"/>
  </w:style>
  <w:style w:type="character" w:customStyle="1" w:styleId="WW8Num29z8">
    <w:name w:val="WW8Num29z8"/>
    <w:rsid w:val="002556E6"/>
  </w:style>
  <w:style w:type="character" w:customStyle="1" w:styleId="WW8Num30z0">
    <w:name w:val="WW8Num30z0"/>
    <w:rsid w:val="002556E6"/>
    <w:rPr>
      <w:b/>
      <w:bCs w:val="0"/>
      <w:color w:val="auto"/>
    </w:rPr>
  </w:style>
  <w:style w:type="character" w:customStyle="1" w:styleId="WW8Num30z1">
    <w:name w:val="WW8Num30z1"/>
    <w:rsid w:val="002556E6"/>
  </w:style>
  <w:style w:type="character" w:customStyle="1" w:styleId="WW8Num30z2">
    <w:name w:val="WW8Num30z2"/>
    <w:rsid w:val="002556E6"/>
  </w:style>
  <w:style w:type="character" w:customStyle="1" w:styleId="WW8Num30z3">
    <w:name w:val="WW8Num30z3"/>
    <w:rsid w:val="002556E6"/>
  </w:style>
  <w:style w:type="character" w:customStyle="1" w:styleId="WW8Num30z4">
    <w:name w:val="WW8Num30z4"/>
    <w:rsid w:val="002556E6"/>
  </w:style>
  <w:style w:type="character" w:customStyle="1" w:styleId="WW8Num30z5">
    <w:name w:val="WW8Num30z5"/>
    <w:rsid w:val="002556E6"/>
  </w:style>
  <w:style w:type="character" w:customStyle="1" w:styleId="WW8Num30z6">
    <w:name w:val="WW8Num30z6"/>
    <w:rsid w:val="002556E6"/>
  </w:style>
  <w:style w:type="character" w:customStyle="1" w:styleId="WW8Num30z7">
    <w:name w:val="WW8Num30z7"/>
    <w:rsid w:val="002556E6"/>
  </w:style>
  <w:style w:type="character" w:customStyle="1" w:styleId="WW8Num30z8">
    <w:name w:val="WW8Num30z8"/>
    <w:rsid w:val="002556E6"/>
  </w:style>
  <w:style w:type="character" w:customStyle="1" w:styleId="WW8Num31z0">
    <w:name w:val="WW8Num31z0"/>
    <w:rsid w:val="002556E6"/>
    <w:rPr>
      <w:b/>
      <w:bCs w:val="0"/>
    </w:rPr>
  </w:style>
  <w:style w:type="character" w:customStyle="1" w:styleId="WW8Num31z1">
    <w:name w:val="WW8Num31z1"/>
    <w:rsid w:val="002556E6"/>
  </w:style>
  <w:style w:type="character" w:customStyle="1" w:styleId="WW8Num31z2">
    <w:name w:val="WW8Num31z2"/>
    <w:rsid w:val="002556E6"/>
  </w:style>
  <w:style w:type="character" w:customStyle="1" w:styleId="WW8Num31z3">
    <w:name w:val="WW8Num31z3"/>
    <w:rsid w:val="002556E6"/>
  </w:style>
  <w:style w:type="character" w:customStyle="1" w:styleId="WW8Num31z4">
    <w:name w:val="WW8Num31z4"/>
    <w:rsid w:val="002556E6"/>
  </w:style>
  <w:style w:type="character" w:customStyle="1" w:styleId="WW8Num31z5">
    <w:name w:val="WW8Num31z5"/>
    <w:rsid w:val="002556E6"/>
  </w:style>
  <w:style w:type="character" w:customStyle="1" w:styleId="WW8Num31z6">
    <w:name w:val="WW8Num31z6"/>
    <w:rsid w:val="002556E6"/>
  </w:style>
  <w:style w:type="character" w:customStyle="1" w:styleId="WW8Num31z7">
    <w:name w:val="WW8Num31z7"/>
    <w:rsid w:val="002556E6"/>
  </w:style>
  <w:style w:type="character" w:customStyle="1" w:styleId="WW8Num31z8">
    <w:name w:val="WW8Num31z8"/>
    <w:rsid w:val="002556E6"/>
  </w:style>
  <w:style w:type="character" w:customStyle="1" w:styleId="WW8Num32z0">
    <w:name w:val="WW8Num32z0"/>
    <w:rsid w:val="002556E6"/>
    <w:rPr>
      <w:b/>
      <w:bCs w:val="0"/>
      <w:color w:val="auto"/>
      <w:sz w:val="18"/>
      <w:szCs w:val="18"/>
    </w:rPr>
  </w:style>
  <w:style w:type="character" w:customStyle="1" w:styleId="WW8Num32z1">
    <w:name w:val="WW8Num32z1"/>
    <w:rsid w:val="002556E6"/>
  </w:style>
  <w:style w:type="character" w:customStyle="1" w:styleId="WW8Num32z2">
    <w:name w:val="WW8Num32z2"/>
    <w:rsid w:val="002556E6"/>
  </w:style>
  <w:style w:type="character" w:customStyle="1" w:styleId="WW8Num32z3">
    <w:name w:val="WW8Num32z3"/>
    <w:rsid w:val="002556E6"/>
  </w:style>
  <w:style w:type="character" w:customStyle="1" w:styleId="WW8Num32z4">
    <w:name w:val="WW8Num32z4"/>
    <w:rsid w:val="002556E6"/>
  </w:style>
  <w:style w:type="character" w:customStyle="1" w:styleId="WW8Num32z5">
    <w:name w:val="WW8Num32z5"/>
    <w:rsid w:val="002556E6"/>
  </w:style>
  <w:style w:type="character" w:customStyle="1" w:styleId="WW8Num32z6">
    <w:name w:val="WW8Num32z6"/>
    <w:rsid w:val="002556E6"/>
  </w:style>
  <w:style w:type="character" w:customStyle="1" w:styleId="WW8Num32z7">
    <w:name w:val="WW8Num32z7"/>
    <w:rsid w:val="002556E6"/>
  </w:style>
  <w:style w:type="character" w:customStyle="1" w:styleId="WW8Num32z8">
    <w:name w:val="WW8Num32z8"/>
    <w:rsid w:val="002556E6"/>
  </w:style>
  <w:style w:type="character" w:customStyle="1" w:styleId="WW8Num14z4">
    <w:name w:val="WW8Num14z4"/>
    <w:rsid w:val="002556E6"/>
  </w:style>
  <w:style w:type="character" w:customStyle="1" w:styleId="WW8Num14z5">
    <w:name w:val="WW8Num14z5"/>
    <w:rsid w:val="002556E6"/>
  </w:style>
  <w:style w:type="character" w:customStyle="1" w:styleId="WW8Num14z6">
    <w:name w:val="WW8Num14z6"/>
    <w:rsid w:val="002556E6"/>
  </w:style>
  <w:style w:type="character" w:customStyle="1" w:styleId="WW8Num14z7">
    <w:name w:val="WW8Num14z7"/>
    <w:rsid w:val="002556E6"/>
  </w:style>
  <w:style w:type="character" w:customStyle="1" w:styleId="WW8Num14z8">
    <w:name w:val="WW8Num14z8"/>
    <w:rsid w:val="002556E6"/>
  </w:style>
  <w:style w:type="character" w:customStyle="1" w:styleId="WW8Num16z3">
    <w:name w:val="WW8Num16z3"/>
    <w:rsid w:val="002556E6"/>
  </w:style>
  <w:style w:type="character" w:customStyle="1" w:styleId="WW8Num16z4">
    <w:name w:val="WW8Num16z4"/>
    <w:rsid w:val="002556E6"/>
  </w:style>
  <w:style w:type="character" w:customStyle="1" w:styleId="WW8Num16z5">
    <w:name w:val="WW8Num16z5"/>
    <w:rsid w:val="002556E6"/>
  </w:style>
  <w:style w:type="character" w:customStyle="1" w:styleId="WW8Num16z6">
    <w:name w:val="WW8Num16z6"/>
    <w:rsid w:val="002556E6"/>
  </w:style>
  <w:style w:type="character" w:customStyle="1" w:styleId="WW8Num16z7">
    <w:name w:val="WW8Num16z7"/>
    <w:rsid w:val="002556E6"/>
  </w:style>
  <w:style w:type="character" w:customStyle="1" w:styleId="WW8Num16z8">
    <w:name w:val="WW8Num16z8"/>
    <w:rsid w:val="002556E6"/>
  </w:style>
  <w:style w:type="character" w:customStyle="1" w:styleId="WW8Num18z4">
    <w:name w:val="WW8Num18z4"/>
    <w:rsid w:val="002556E6"/>
  </w:style>
  <w:style w:type="character" w:customStyle="1" w:styleId="WW8Num18z5">
    <w:name w:val="WW8Num18z5"/>
    <w:rsid w:val="002556E6"/>
  </w:style>
  <w:style w:type="character" w:customStyle="1" w:styleId="WW8Num18z6">
    <w:name w:val="WW8Num18z6"/>
    <w:rsid w:val="002556E6"/>
  </w:style>
  <w:style w:type="character" w:customStyle="1" w:styleId="WW8Num18z7">
    <w:name w:val="WW8Num18z7"/>
    <w:rsid w:val="002556E6"/>
  </w:style>
  <w:style w:type="character" w:customStyle="1" w:styleId="WW8Num18z8">
    <w:name w:val="WW8Num18z8"/>
    <w:rsid w:val="002556E6"/>
  </w:style>
  <w:style w:type="character" w:customStyle="1" w:styleId="WW8Num33z0">
    <w:name w:val="WW8Num33z0"/>
    <w:rsid w:val="002556E6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33z1">
    <w:name w:val="WW8Num33z1"/>
    <w:rsid w:val="002556E6"/>
    <w:rPr>
      <w:rFonts w:ascii="Courier New" w:hAnsi="Courier New" w:cs="Courier New" w:hint="default"/>
    </w:rPr>
  </w:style>
  <w:style w:type="character" w:customStyle="1" w:styleId="WW8Num33z2">
    <w:name w:val="WW8Num33z2"/>
    <w:rsid w:val="002556E6"/>
    <w:rPr>
      <w:rFonts w:ascii="Wingdings" w:hAnsi="Wingdings" w:cs="Wingdings" w:hint="default"/>
    </w:rPr>
  </w:style>
  <w:style w:type="character" w:customStyle="1" w:styleId="WW8Num33z3">
    <w:name w:val="WW8Num33z3"/>
    <w:rsid w:val="002556E6"/>
    <w:rPr>
      <w:rFonts w:ascii="Symbol" w:hAnsi="Symbol" w:cs="Symbol" w:hint="default"/>
    </w:rPr>
  </w:style>
  <w:style w:type="character" w:customStyle="1" w:styleId="WW8Num34z0">
    <w:name w:val="WW8Num34z0"/>
    <w:rsid w:val="002556E6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sid w:val="002556E6"/>
    <w:rPr>
      <w:rFonts w:ascii="Courier New" w:hAnsi="Courier New" w:cs="Courier New" w:hint="default"/>
    </w:rPr>
  </w:style>
  <w:style w:type="character" w:customStyle="1" w:styleId="WW8Num34z2">
    <w:name w:val="WW8Num34z2"/>
    <w:rsid w:val="002556E6"/>
    <w:rPr>
      <w:rFonts w:ascii="Wingdings" w:hAnsi="Wingdings" w:cs="Wingdings" w:hint="default"/>
    </w:rPr>
  </w:style>
  <w:style w:type="character" w:customStyle="1" w:styleId="WW8Num34z3">
    <w:name w:val="WW8Num34z3"/>
    <w:rsid w:val="002556E6"/>
    <w:rPr>
      <w:rFonts w:ascii="Symbol" w:hAnsi="Symbol" w:cs="Symbol" w:hint="default"/>
    </w:rPr>
  </w:style>
  <w:style w:type="character" w:customStyle="1" w:styleId="WW8Num35z0">
    <w:name w:val="WW8Num35z0"/>
    <w:rsid w:val="002556E6"/>
    <w:rPr>
      <w:rFonts w:ascii="Cambria" w:eastAsia="Calibri" w:hAnsi="Cambria" w:cs="Symbol" w:hint="default"/>
      <w:sz w:val="22"/>
      <w:szCs w:val="22"/>
    </w:rPr>
  </w:style>
  <w:style w:type="character" w:customStyle="1" w:styleId="WW8Num35z1">
    <w:name w:val="WW8Num35z1"/>
    <w:rsid w:val="002556E6"/>
    <w:rPr>
      <w:rFonts w:ascii="Courier New" w:hAnsi="Courier New" w:cs="Courier New" w:hint="default"/>
    </w:rPr>
  </w:style>
  <w:style w:type="character" w:customStyle="1" w:styleId="WW8Num35z2">
    <w:name w:val="WW8Num35z2"/>
    <w:rsid w:val="002556E6"/>
    <w:rPr>
      <w:rFonts w:ascii="Wingdings" w:hAnsi="Wingdings" w:cs="Wingdings" w:hint="default"/>
    </w:rPr>
  </w:style>
  <w:style w:type="character" w:customStyle="1" w:styleId="WW8Num35z3">
    <w:name w:val="WW8Num35z3"/>
    <w:rsid w:val="002556E6"/>
    <w:rPr>
      <w:rFonts w:ascii="Symbol" w:hAnsi="Symbol" w:cs="Symbol" w:hint="default"/>
    </w:rPr>
  </w:style>
  <w:style w:type="character" w:customStyle="1" w:styleId="WW8Num36z0">
    <w:name w:val="WW8Num36z0"/>
    <w:rsid w:val="002556E6"/>
    <w:rPr>
      <w:b/>
      <w:bCs w:val="0"/>
      <w:color w:val="auto"/>
    </w:rPr>
  </w:style>
  <w:style w:type="character" w:customStyle="1" w:styleId="WW8Num36z1">
    <w:name w:val="WW8Num36z1"/>
    <w:rsid w:val="002556E6"/>
  </w:style>
  <w:style w:type="character" w:customStyle="1" w:styleId="WW8Num36z2">
    <w:name w:val="WW8Num36z2"/>
    <w:rsid w:val="002556E6"/>
  </w:style>
  <w:style w:type="character" w:customStyle="1" w:styleId="WW8Num36z3">
    <w:name w:val="WW8Num36z3"/>
    <w:rsid w:val="002556E6"/>
  </w:style>
  <w:style w:type="character" w:customStyle="1" w:styleId="WW8Num36z4">
    <w:name w:val="WW8Num36z4"/>
    <w:rsid w:val="002556E6"/>
  </w:style>
  <w:style w:type="character" w:customStyle="1" w:styleId="WW8Num36z5">
    <w:name w:val="WW8Num36z5"/>
    <w:rsid w:val="002556E6"/>
  </w:style>
  <w:style w:type="character" w:customStyle="1" w:styleId="WW8Num36z6">
    <w:name w:val="WW8Num36z6"/>
    <w:rsid w:val="002556E6"/>
  </w:style>
  <w:style w:type="character" w:customStyle="1" w:styleId="WW8Num36z7">
    <w:name w:val="WW8Num36z7"/>
    <w:rsid w:val="002556E6"/>
  </w:style>
  <w:style w:type="character" w:customStyle="1" w:styleId="WW8Num36z8">
    <w:name w:val="WW8Num36z8"/>
    <w:rsid w:val="002556E6"/>
  </w:style>
  <w:style w:type="character" w:customStyle="1" w:styleId="WW8Num37z0">
    <w:name w:val="WW8Num37z0"/>
    <w:rsid w:val="002556E6"/>
    <w:rPr>
      <w:rFonts w:ascii="Tahoma" w:hAnsi="Tahoma" w:cs="Tahoma" w:hint="default"/>
      <w:b/>
      <w:bCs w:val="0"/>
    </w:rPr>
  </w:style>
  <w:style w:type="character" w:customStyle="1" w:styleId="WW8Num37z1">
    <w:name w:val="WW8Num37z1"/>
    <w:rsid w:val="002556E6"/>
  </w:style>
  <w:style w:type="character" w:customStyle="1" w:styleId="WW8Num37z2">
    <w:name w:val="WW8Num37z2"/>
    <w:rsid w:val="002556E6"/>
  </w:style>
  <w:style w:type="character" w:customStyle="1" w:styleId="WW8Num37z3">
    <w:name w:val="WW8Num37z3"/>
    <w:rsid w:val="002556E6"/>
  </w:style>
  <w:style w:type="character" w:customStyle="1" w:styleId="WW8Num37z4">
    <w:name w:val="WW8Num37z4"/>
    <w:rsid w:val="002556E6"/>
  </w:style>
  <w:style w:type="character" w:customStyle="1" w:styleId="WW8Num37z5">
    <w:name w:val="WW8Num37z5"/>
    <w:rsid w:val="002556E6"/>
  </w:style>
  <w:style w:type="character" w:customStyle="1" w:styleId="WW8Num37z6">
    <w:name w:val="WW8Num37z6"/>
    <w:rsid w:val="002556E6"/>
  </w:style>
  <w:style w:type="character" w:customStyle="1" w:styleId="WW8Num37z7">
    <w:name w:val="WW8Num37z7"/>
    <w:rsid w:val="002556E6"/>
  </w:style>
  <w:style w:type="character" w:customStyle="1" w:styleId="WW8Num37z8">
    <w:name w:val="WW8Num37z8"/>
    <w:rsid w:val="002556E6"/>
  </w:style>
  <w:style w:type="character" w:customStyle="1" w:styleId="WW8Num38z0">
    <w:name w:val="WW8Num38z0"/>
    <w:rsid w:val="002556E6"/>
    <w:rPr>
      <w:rFonts w:ascii="Calibri" w:eastAsia="Calibri" w:hAnsi="Calibri" w:cs="Times New Roman" w:hint="default"/>
    </w:rPr>
  </w:style>
  <w:style w:type="character" w:customStyle="1" w:styleId="WW8Num38z1">
    <w:name w:val="WW8Num38z1"/>
    <w:rsid w:val="002556E6"/>
    <w:rPr>
      <w:rFonts w:ascii="Courier New" w:hAnsi="Courier New" w:cs="Courier New" w:hint="default"/>
    </w:rPr>
  </w:style>
  <w:style w:type="character" w:customStyle="1" w:styleId="WW8Num38z2">
    <w:name w:val="WW8Num38z2"/>
    <w:rsid w:val="002556E6"/>
    <w:rPr>
      <w:rFonts w:ascii="Wingdings" w:hAnsi="Wingdings" w:cs="Wingdings" w:hint="default"/>
    </w:rPr>
  </w:style>
  <w:style w:type="character" w:customStyle="1" w:styleId="WW8Num38z3">
    <w:name w:val="WW8Num38z3"/>
    <w:rsid w:val="002556E6"/>
    <w:rPr>
      <w:rFonts w:ascii="Symbol" w:hAnsi="Symbol" w:cs="Symbol" w:hint="default"/>
    </w:rPr>
  </w:style>
  <w:style w:type="character" w:customStyle="1" w:styleId="WW8Num39z0">
    <w:name w:val="WW8Num39z0"/>
    <w:rsid w:val="002556E6"/>
    <w:rPr>
      <w:b/>
      <w:bCs w:val="0"/>
      <w:color w:val="auto"/>
    </w:rPr>
  </w:style>
  <w:style w:type="character" w:customStyle="1" w:styleId="WW8Num39z1">
    <w:name w:val="WW8Num39z1"/>
    <w:rsid w:val="002556E6"/>
  </w:style>
  <w:style w:type="character" w:customStyle="1" w:styleId="WW8Num39z2">
    <w:name w:val="WW8Num39z2"/>
    <w:rsid w:val="002556E6"/>
  </w:style>
  <w:style w:type="character" w:customStyle="1" w:styleId="WW8Num39z3">
    <w:name w:val="WW8Num39z3"/>
    <w:rsid w:val="002556E6"/>
  </w:style>
  <w:style w:type="character" w:customStyle="1" w:styleId="WW8Num39z4">
    <w:name w:val="WW8Num39z4"/>
    <w:rsid w:val="002556E6"/>
  </w:style>
  <w:style w:type="character" w:customStyle="1" w:styleId="WW8Num39z5">
    <w:name w:val="WW8Num39z5"/>
    <w:rsid w:val="002556E6"/>
  </w:style>
  <w:style w:type="character" w:customStyle="1" w:styleId="WW8Num39z6">
    <w:name w:val="WW8Num39z6"/>
    <w:rsid w:val="002556E6"/>
  </w:style>
  <w:style w:type="character" w:customStyle="1" w:styleId="WW8Num39z7">
    <w:name w:val="WW8Num39z7"/>
    <w:rsid w:val="002556E6"/>
  </w:style>
  <w:style w:type="character" w:customStyle="1" w:styleId="WW8Num39z8">
    <w:name w:val="WW8Num39z8"/>
    <w:rsid w:val="002556E6"/>
  </w:style>
  <w:style w:type="character" w:customStyle="1" w:styleId="IndexLink">
    <w:name w:val="Index Link"/>
    <w:rsid w:val="002556E6"/>
  </w:style>
  <w:style w:type="character" w:customStyle="1" w:styleId="Heading3Char">
    <w:name w:val="Heading 3 Char"/>
    <w:basedOn w:val="DefaultParagraphFont"/>
    <w:link w:val="Heading3"/>
    <w:uiPriority w:val="9"/>
    <w:semiHidden/>
    <w:rsid w:val="009B10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mrl">
    <w:name w:val="mr_l"/>
    <w:basedOn w:val="DefaultParagraphFont"/>
    <w:rsid w:val="009B10AF"/>
  </w:style>
  <w:style w:type="character" w:styleId="Hyperlink">
    <w:name w:val="Hyperlink"/>
    <w:basedOn w:val="DefaultParagraphFont"/>
    <w:semiHidden/>
    <w:unhideWhenUsed/>
    <w:rsid w:val="009B10AF"/>
    <w:rPr>
      <w:color w:val="0000FF"/>
      <w:u w:val="single"/>
    </w:rPr>
  </w:style>
  <w:style w:type="character" w:customStyle="1" w:styleId="gm-avatar-username">
    <w:name w:val="gm-avatar-username"/>
    <w:basedOn w:val="DefaultParagraphFont"/>
    <w:rsid w:val="009B10AF"/>
  </w:style>
  <w:style w:type="paragraph" w:customStyle="1" w:styleId="em">
    <w:name w:val="em"/>
    <w:basedOn w:val="Normal"/>
    <w:rsid w:val="009B10AF"/>
    <w:pPr>
      <w:spacing w:before="100" w:beforeAutospacing="1" w:after="100" w:afterAutospacing="1"/>
    </w:pPr>
    <w:rPr>
      <w:lang w:val="sr-Latn-ME" w:eastAsia="sr-Latn-ME"/>
    </w:rPr>
  </w:style>
  <w:style w:type="character" w:customStyle="1" w:styleId="similarrecipesspan">
    <w:name w:val="similar_recipes_span"/>
    <w:basedOn w:val="DefaultParagraphFont"/>
    <w:rsid w:val="009B10AF"/>
  </w:style>
  <w:style w:type="character" w:customStyle="1" w:styleId="block">
    <w:name w:val="block"/>
    <w:basedOn w:val="DefaultParagraphFont"/>
    <w:rsid w:val="009B10AF"/>
  </w:style>
  <w:style w:type="character" w:customStyle="1" w:styleId="fwnormal">
    <w:name w:val="fw_normal"/>
    <w:basedOn w:val="DefaultParagraphFont"/>
    <w:rsid w:val="009B10A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10A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sr-Latn-ME"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10AF"/>
    <w:rPr>
      <w:rFonts w:ascii="Arial" w:eastAsia="Times New Roman" w:hAnsi="Arial" w:cs="Arial"/>
      <w:vanish/>
      <w:sz w:val="16"/>
      <w:szCs w:val="16"/>
      <w:lang w:eastAsia="sr-Latn-ME"/>
    </w:rPr>
  </w:style>
  <w:style w:type="paragraph" w:customStyle="1" w:styleId="newsletter-claim">
    <w:name w:val="newsletter-claim"/>
    <w:basedOn w:val="Normal"/>
    <w:rsid w:val="009B10AF"/>
    <w:pPr>
      <w:spacing w:before="100" w:beforeAutospacing="1" w:after="100" w:afterAutospacing="1"/>
    </w:pPr>
    <w:rPr>
      <w:lang w:val="sr-Latn-ME" w:eastAsia="sr-Latn-ME"/>
    </w:rPr>
  </w:style>
  <w:style w:type="paragraph" w:customStyle="1" w:styleId="newsletter-teaser">
    <w:name w:val="newsletter-teaser"/>
    <w:basedOn w:val="Normal"/>
    <w:rsid w:val="009B10AF"/>
    <w:pPr>
      <w:spacing w:before="100" w:beforeAutospacing="1" w:after="100" w:afterAutospacing="1"/>
    </w:pPr>
    <w:rPr>
      <w:lang w:val="sr-Latn-ME" w:eastAsia="sr-Latn-ME"/>
    </w:rPr>
  </w:style>
  <w:style w:type="paragraph" w:customStyle="1" w:styleId="newsletter-types">
    <w:name w:val="newsletter-types"/>
    <w:basedOn w:val="Normal"/>
    <w:rsid w:val="009B10AF"/>
    <w:pPr>
      <w:spacing w:before="100" w:beforeAutospacing="1" w:after="100" w:afterAutospacing="1"/>
    </w:pPr>
    <w:rPr>
      <w:lang w:val="sr-Latn-ME"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10A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sr-Latn-ME"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10AF"/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stepnr">
    <w:name w:val="step_nr"/>
    <w:basedOn w:val="DefaultParagraphFont"/>
    <w:rsid w:val="009B10AF"/>
  </w:style>
  <w:style w:type="paragraph" w:styleId="PlainText">
    <w:name w:val="Plain Text"/>
    <w:basedOn w:val="Normal"/>
    <w:link w:val="PlainTextChar"/>
    <w:uiPriority w:val="99"/>
    <w:unhideWhenUsed/>
    <w:rsid w:val="00E05047"/>
    <w:rPr>
      <w:rFonts w:ascii="Calibri" w:eastAsia="Calibri" w:hAnsi="Calibri"/>
      <w:sz w:val="22"/>
      <w:szCs w:val="21"/>
      <w:lang w:val="sr-Latn-ME"/>
    </w:rPr>
  </w:style>
  <w:style w:type="character" w:customStyle="1" w:styleId="PlainTextChar">
    <w:name w:val="Plain Text Char"/>
    <w:basedOn w:val="DefaultParagraphFont"/>
    <w:link w:val="PlainText"/>
    <w:uiPriority w:val="99"/>
    <w:rsid w:val="00E05047"/>
    <w:rPr>
      <w:rFonts w:ascii="Calibri" w:eastAsia="Calibri" w:hAnsi="Calibri" w:cs="Times New Roman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F20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2041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IntenseEmphasis">
    <w:name w:val="Intense Emphasis"/>
    <w:basedOn w:val="DefaultParagraphFont"/>
    <w:uiPriority w:val="21"/>
    <w:qFormat/>
    <w:rsid w:val="001E2D32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F5319F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0608F2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rticlemetadataviews">
    <w:name w:val="articlemetadata__views"/>
    <w:basedOn w:val="DefaultParagraphFont"/>
    <w:rsid w:val="005B1E53"/>
  </w:style>
  <w:style w:type="character" w:customStyle="1" w:styleId="articlemetadatacomments">
    <w:name w:val="articlemetadata__comments"/>
    <w:basedOn w:val="DefaultParagraphFont"/>
    <w:rsid w:val="005B1E53"/>
  </w:style>
  <w:style w:type="character" w:customStyle="1" w:styleId="articlemetadatashare">
    <w:name w:val="articlemetadata__share"/>
    <w:basedOn w:val="DefaultParagraphFont"/>
    <w:rsid w:val="005B1E53"/>
  </w:style>
  <w:style w:type="character" w:customStyle="1" w:styleId="a2alabel">
    <w:name w:val="a2a_label"/>
    <w:basedOn w:val="DefaultParagraphFont"/>
    <w:rsid w:val="005B1E53"/>
  </w:style>
  <w:style w:type="character" w:customStyle="1" w:styleId="articlemetadatabyline">
    <w:name w:val="articlemetadata__byline"/>
    <w:basedOn w:val="DefaultParagraphFont"/>
    <w:rsid w:val="005B1E53"/>
  </w:style>
  <w:style w:type="character" w:styleId="Emphasis">
    <w:name w:val="Emphasis"/>
    <w:basedOn w:val="DefaultParagraphFont"/>
    <w:uiPriority w:val="20"/>
    <w:qFormat/>
    <w:rsid w:val="00BC7E4B"/>
    <w:rPr>
      <w:i/>
      <w:iCs/>
    </w:rPr>
  </w:style>
  <w:style w:type="character" w:customStyle="1" w:styleId="followviber">
    <w:name w:val="followviber"/>
    <w:basedOn w:val="DefaultParagraphFont"/>
    <w:rsid w:val="00BC7E4B"/>
  </w:style>
  <w:style w:type="table" w:styleId="TableGrid">
    <w:name w:val="Table Grid"/>
    <w:basedOn w:val="TableNormal"/>
    <w:uiPriority w:val="39"/>
    <w:rsid w:val="00EC037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02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1024">
              <w:marLeft w:val="0"/>
              <w:marRight w:val="0"/>
              <w:marTop w:val="0"/>
              <w:marBottom w:val="450"/>
              <w:divBdr>
                <w:top w:val="dotted" w:sz="6" w:space="8" w:color="111111"/>
                <w:left w:val="none" w:sz="0" w:space="0" w:color="auto"/>
                <w:bottom w:val="dotted" w:sz="6" w:space="8" w:color="111111"/>
                <w:right w:val="none" w:sz="0" w:space="0" w:color="auto"/>
              </w:divBdr>
            </w:div>
          </w:divsChild>
        </w:div>
        <w:div w:id="2268392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1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5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322">
              <w:marLeft w:val="0"/>
              <w:marRight w:val="0"/>
              <w:marTop w:val="300"/>
              <w:marBottom w:val="300"/>
              <w:divBdr>
                <w:top w:val="single" w:sz="6" w:space="8" w:color="DDDDDD"/>
                <w:left w:val="single" w:sz="6" w:space="8" w:color="DDDDDD"/>
                <w:bottom w:val="single" w:sz="6" w:space="8" w:color="CCCCCC"/>
                <w:right w:val="single" w:sz="6" w:space="8" w:color="DDDDDD"/>
              </w:divBdr>
              <w:divsChild>
                <w:div w:id="5500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18096">
          <w:marLeft w:val="0"/>
          <w:marRight w:val="0"/>
          <w:marTop w:val="120"/>
          <w:marBottom w:val="300"/>
          <w:divBdr>
            <w:top w:val="single" w:sz="6" w:space="0" w:color="EDEDED"/>
            <w:left w:val="single" w:sz="6" w:space="0" w:color="EDEDED"/>
            <w:bottom w:val="single" w:sz="6" w:space="0" w:color="EDEDED"/>
            <w:right w:val="single" w:sz="6" w:space="0" w:color="EDEDED"/>
          </w:divBdr>
        </w:div>
        <w:div w:id="20219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08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27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3841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3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31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72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1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54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0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1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2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8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61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8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48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65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86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68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3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B717E-099C-4910-9470-ADF239C7F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MD007</dc:creator>
  <cp:keywords/>
  <dc:description/>
  <cp:lastModifiedBy>MD007</cp:lastModifiedBy>
  <cp:revision>194</cp:revision>
  <cp:lastPrinted>2020-06-11T11:26:00Z</cp:lastPrinted>
  <dcterms:created xsi:type="dcterms:W3CDTF">2017-10-04T06:37:00Z</dcterms:created>
  <dcterms:modified xsi:type="dcterms:W3CDTF">2020-06-17T09:20:00Z</dcterms:modified>
</cp:coreProperties>
</file>