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966" w:rsidRDefault="00D72966" w:rsidP="00D60D6A">
      <w:pPr>
        <w:pStyle w:val="BodyText"/>
        <w:tabs>
          <w:tab w:val="left" w:pos="3969"/>
        </w:tabs>
        <w:ind w:left="0"/>
        <w:jc w:val="center"/>
        <w:rPr>
          <w:rFonts w:ascii="Cambria" w:hAnsi="Cambria" w:cs="Times New Roman"/>
          <w:sz w:val="20"/>
          <w:szCs w:val="20"/>
        </w:rPr>
      </w:pPr>
      <w:r>
        <w:rPr>
          <w:rFonts w:ascii="Cambria" w:hAnsi="Cambria"/>
          <w:noProof/>
          <w:sz w:val="20"/>
          <w:szCs w:val="20"/>
          <w:lang w:val="sr-Latn-ME" w:eastAsia="sr-Latn-ME"/>
        </w:rPr>
        <w:drawing>
          <wp:inline distT="0" distB="0" distL="0" distR="0">
            <wp:extent cx="1257300"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548640"/>
                    </a:xfrm>
                    <a:prstGeom prst="rect">
                      <a:avLst/>
                    </a:prstGeom>
                    <a:solidFill>
                      <a:srgbClr val="FFFFFF"/>
                    </a:solidFill>
                    <a:ln>
                      <a:noFill/>
                    </a:ln>
                  </pic:spPr>
                </pic:pic>
              </a:graphicData>
            </a:graphic>
          </wp:inline>
        </w:drawing>
      </w:r>
    </w:p>
    <w:p w:rsidR="00D72966" w:rsidRDefault="00D72966" w:rsidP="00D72966">
      <w:pPr>
        <w:pStyle w:val="BodyText"/>
        <w:tabs>
          <w:tab w:val="left" w:pos="3969"/>
        </w:tabs>
        <w:ind w:left="-142"/>
        <w:jc w:val="center"/>
        <w:rPr>
          <w:rFonts w:ascii="Cambria" w:hAnsi="Cambria" w:cs="Times New Roman"/>
          <w:sz w:val="20"/>
          <w:szCs w:val="20"/>
        </w:rPr>
      </w:pPr>
    </w:p>
    <w:p w:rsidR="00D72966" w:rsidRDefault="00D72966" w:rsidP="00D72966">
      <w:pPr>
        <w:tabs>
          <w:tab w:val="left" w:pos="3969"/>
        </w:tabs>
        <w:autoSpaceDE w:val="0"/>
        <w:ind w:left="-142" w:right="-567"/>
        <w:jc w:val="both"/>
        <w:rPr>
          <w:rFonts w:ascii="Cambria" w:hAnsi="Cambria"/>
          <w:sz w:val="20"/>
          <w:szCs w:val="20"/>
        </w:rPr>
      </w:pPr>
      <w:r>
        <w:rPr>
          <w:rFonts w:ascii="Cambria" w:hAnsi="Cambria"/>
          <w:sz w:val="20"/>
          <w:szCs w:val="20"/>
        </w:rPr>
        <w:t>Na osnovu člana 21 Statuta Javnog preduzeća za upravljanje morskim dobrom, člana 5 i 7 Zakona o morskom dobru ("Sl. list RCG", br. 14/92, 27/94  i „Sl.list CG“, br. 51/08, 21/09, 73/10 i 40/11</w:t>
      </w:r>
      <w:r>
        <w:rPr>
          <w:rFonts w:ascii="Cambria" w:hAnsi="Cambria" w:cs="Arial"/>
          <w:sz w:val="20"/>
          <w:szCs w:val="20"/>
        </w:rPr>
        <w:t xml:space="preserve">  </w:t>
      </w:r>
      <w:r>
        <w:rPr>
          <w:rFonts w:ascii="Cambria" w:hAnsi="Cambria"/>
          <w:sz w:val="20"/>
          <w:szCs w:val="20"/>
        </w:rPr>
        <w:t xml:space="preserve">) a u vezi sa  članom 10 stav 1 alineja 12, članom 29 stav 1 i članom  39 stav 3 Zakona o državnoj imovini ("Sl. list CG", br. 21/09 i 40/11), članova 4, 29 i 31 Uredbe o prodaji i davanju u zakup stvari u državnoj imovini (“Sl. list CG” br. 44/10 ), saglasno Odluci o davanju u zakup/na korišćenje djelova morskog dobra prema Programu privremenih objekata i Atlasu crnogorskih plaža i kupališta Javnog preduzeća broj:0203-388/7 od 28.01.2019.god. na koju je Vlada Crne Gore dala saglasnost zaključkom broj:07-263 od 07.02.2019.god, Javno preduzeće za upravljanje morskim dobrom objavljuje  </w:t>
      </w:r>
    </w:p>
    <w:p w:rsidR="00D72966" w:rsidRDefault="00D72966" w:rsidP="00D72966">
      <w:pPr>
        <w:pStyle w:val="BodyText"/>
        <w:tabs>
          <w:tab w:val="left" w:pos="3969"/>
        </w:tabs>
        <w:ind w:left="-142"/>
        <w:rPr>
          <w:rFonts w:ascii="Cambria" w:hAnsi="Cambria" w:cs="Times New Roman"/>
          <w:b/>
          <w:sz w:val="20"/>
          <w:szCs w:val="20"/>
        </w:rPr>
      </w:pPr>
    </w:p>
    <w:p w:rsidR="00D72966" w:rsidRDefault="00D72966" w:rsidP="00D72966">
      <w:pPr>
        <w:tabs>
          <w:tab w:val="left" w:pos="3969"/>
        </w:tabs>
        <w:spacing w:after="0"/>
        <w:ind w:left="-142"/>
        <w:jc w:val="center"/>
        <w:rPr>
          <w:rFonts w:ascii="Cambria" w:hAnsi="Cambria" w:cs="Arial"/>
          <w:b/>
          <w:w w:val="90"/>
        </w:rPr>
      </w:pPr>
      <w:r>
        <w:rPr>
          <w:rFonts w:ascii="Cambria" w:hAnsi="Cambria" w:cs="Arial"/>
          <w:b/>
          <w:w w:val="90"/>
        </w:rPr>
        <w:t xml:space="preserve">J A V N I   P O Z I V   </w:t>
      </w:r>
    </w:p>
    <w:p w:rsidR="00D72966" w:rsidRDefault="00D72966" w:rsidP="00D72966">
      <w:pPr>
        <w:tabs>
          <w:tab w:val="left" w:pos="3969"/>
        </w:tabs>
        <w:spacing w:after="0"/>
        <w:ind w:left="-142"/>
        <w:jc w:val="center"/>
        <w:rPr>
          <w:rFonts w:ascii="Cambria" w:hAnsi="Cambria"/>
          <w:b/>
          <w:w w:val="90"/>
          <w:sz w:val="20"/>
          <w:szCs w:val="20"/>
        </w:rPr>
      </w:pPr>
      <w:r>
        <w:rPr>
          <w:rFonts w:ascii="Cambria" w:hAnsi="Cambria"/>
          <w:b/>
          <w:w w:val="90"/>
          <w:sz w:val="20"/>
          <w:szCs w:val="20"/>
        </w:rPr>
        <w:t>ZA PODNOŠENJE PONUDA ZA ZAKUP JAVNIH KUPALIŠTA</w:t>
      </w:r>
    </w:p>
    <w:p w:rsidR="00D72966" w:rsidRDefault="00D72966" w:rsidP="00D72966">
      <w:pPr>
        <w:tabs>
          <w:tab w:val="left" w:pos="3969"/>
        </w:tabs>
        <w:spacing w:after="0"/>
        <w:ind w:left="-142"/>
        <w:jc w:val="center"/>
        <w:rPr>
          <w:rFonts w:ascii="Cambria" w:hAnsi="Cambria"/>
          <w:b/>
          <w:w w:val="90"/>
          <w:sz w:val="20"/>
          <w:szCs w:val="20"/>
        </w:rPr>
      </w:pPr>
      <w:r>
        <w:rPr>
          <w:rFonts w:ascii="Cambria" w:hAnsi="Cambria"/>
          <w:b/>
          <w:w w:val="90"/>
          <w:sz w:val="20"/>
          <w:szCs w:val="20"/>
        </w:rPr>
        <w:t>BROJ:0206-</w:t>
      </w:r>
      <w:r w:rsidR="00086D90">
        <w:rPr>
          <w:rFonts w:ascii="Cambria" w:hAnsi="Cambria"/>
          <w:b/>
          <w:w w:val="90"/>
          <w:sz w:val="20"/>
          <w:szCs w:val="20"/>
        </w:rPr>
        <w:t>1373/1</w:t>
      </w:r>
      <w:r>
        <w:rPr>
          <w:rFonts w:ascii="Cambria" w:hAnsi="Cambria"/>
          <w:b/>
          <w:w w:val="90"/>
          <w:sz w:val="20"/>
          <w:szCs w:val="20"/>
        </w:rPr>
        <w:t xml:space="preserve"> OD </w:t>
      </w:r>
      <w:r w:rsidR="006B2E61">
        <w:rPr>
          <w:rFonts w:ascii="Cambria" w:hAnsi="Cambria"/>
          <w:b/>
          <w:w w:val="90"/>
          <w:sz w:val="20"/>
          <w:szCs w:val="20"/>
        </w:rPr>
        <w:t>2</w:t>
      </w:r>
      <w:r w:rsidR="00086D90">
        <w:rPr>
          <w:rFonts w:ascii="Cambria" w:hAnsi="Cambria"/>
          <w:b/>
          <w:w w:val="90"/>
          <w:sz w:val="20"/>
          <w:szCs w:val="20"/>
        </w:rPr>
        <w:t>6</w:t>
      </w:r>
      <w:r>
        <w:rPr>
          <w:rFonts w:ascii="Cambria" w:hAnsi="Cambria"/>
          <w:b/>
          <w:w w:val="90"/>
          <w:sz w:val="20"/>
          <w:szCs w:val="20"/>
        </w:rPr>
        <w:t xml:space="preserve">.03.2019.GOD.       </w:t>
      </w:r>
    </w:p>
    <w:p w:rsidR="00D72966" w:rsidRDefault="00D72966" w:rsidP="00D72966">
      <w:pPr>
        <w:pStyle w:val="BodyText"/>
        <w:tabs>
          <w:tab w:val="left" w:pos="3969"/>
        </w:tabs>
        <w:spacing w:before="7"/>
        <w:ind w:left="-142"/>
        <w:rPr>
          <w:rFonts w:ascii="Cambria" w:hAnsi="Cambria" w:cs="Times New Roman"/>
          <w:b/>
          <w:sz w:val="20"/>
          <w:szCs w:val="20"/>
        </w:rPr>
      </w:pPr>
    </w:p>
    <w:p w:rsidR="00D72966" w:rsidRDefault="00D72966" w:rsidP="00D72966">
      <w:pPr>
        <w:pStyle w:val="ListParagraph"/>
        <w:numPr>
          <w:ilvl w:val="0"/>
          <w:numId w:val="2"/>
        </w:numPr>
        <w:tabs>
          <w:tab w:val="left" w:pos="0"/>
          <w:tab w:val="left" w:pos="426"/>
        </w:tabs>
        <w:spacing w:line="264" w:lineRule="auto"/>
        <w:ind w:left="-142" w:right="-567" w:firstLine="0"/>
        <w:rPr>
          <w:rFonts w:ascii="Cambria" w:hAnsi="Cambria" w:cs="Times New Roman"/>
          <w:sz w:val="20"/>
          <w:szCs w:val="20"/>
        </w:rPr>
      </w:pPr>
      <w:r>
        <w:rPr>
          <w:rFonts w:ascii="Cambria" w:hAnsi="Cambria" w:cs="Times New Roman"/>
          <w:sz w:val="20"/>
          <w:szCs w:val="20"/>
        </w:rPr>
        <w:t>Predmet</w:t>
      </w:r>
      <w:r>
        <w:rPr>
          <w:rFonts w:ascii="Cambria" w:hAnsi="Cambria" w:cs="Times New Roman"/>
          <w:spacing w:val="-23"/>
          <w:sz w:val="20"/>
          <w:szCs w:val="20"/>
        </w:rPr>
        <w:t xml:space="preserve"> </w:t>
      </w:r>
      <w:r>
        <w:rPr>
          <w:rFonts w:ascii="Cambria" w:hAnsi="Cambria" w:cs="Times New Roman"/>
          <w:sz w:val="20"/>
          <w:szCs w:val="20"/>
        </w:rPr>
        <w:t>javnog</w:t>
      </w:r>
      <w:r>
        <w:rPr>
          <w:rFonts w:ascii="Cambria" w:hAnsi="Cambria" w:cs="Times New Roman"/>
          <w:spacing w:val="-22"/>
          <w:sz w:val="20"/>
          <w:szCs w:val="20"/>
        </w:rPr>
        <w:t xml:space="preserve"> </w:t>
      </w:r>
      <w:r>
        <w:rPr>
          <w:rFonts w:ascii="Cambria" w:hAnsi="Cambria" w:cs="Times New Roman"/>
          <w:sz w:val="20"/>
          <w:szCs w:val="20"/>
        </w:rPr>
        <w:t>poziva</w:t>
      </w:r>
      <w:r>
        <w:rPr>
          <w:rFonts w:ascii="Cambria" w:hAnsi="Cambria" w:cs="Times New Roman"/>
          <w:spacing w:val="-23"/>
          <w:sz w:val="20"/>
          <w:szCs w:val="20"/>
        </w:rPr>
        <w:t xml:space="preserve"> </w:t>
      </w:r>
      <w:r>
        <w:rPr>
          <w:rFonts w:ascii="Cambria" w:hAnsi="Cambria" w:cs="Times New Roman"/>
          <w:sz w:val="20"/>
          <w:szCs w:val="20"/>
        </w:rPr>
        <w:t>je</w:t>
      </w:r>
      <w:r>
        <w:rPr>
          <w:rFonts w:ascii="Cambria" w:hAnsi="Cambria" w:cs="Times New Roman"/>
          <w:spacing w:val="-22"/>
          <w:sz w:val="20"/>
          <w:szCs w:val="20"/>
        </w:rPr>
        <w:t xml:space="preserve"> </w:t>
      </w:r>
      <w:r>
        <w:rPr>
          <w:rFonts w:ascii="Cambria" w:hAnsi="Cambria" w:cs="Times New Roman"/>
          <w:sz w:val="20"/>
          <w:szCs w:val="20"/>
        </w:rPr>
        <w:t>zakup javnih kupališta</w:t>
      </w:r>
      <w:r>
        <w:rPr>
          <w:rFonts w:ascii="Cambria" w:hAnsi="Cambria" w:cs="Times New Roman"/>
          <w:spacing w:val="-22"/>
          <w:sz w:val="20"/>
          <w:szCs w:val="20"/>
        </w:rPr>
        <w:t xml:space="preserve"> </w:t>
      </w:r>
      <w:r>
        <w:rPr>
          <w:rFonts w:ascii="Cambria" w:hAnsi="Cambria" w:cs="Times New Roman"/>
          <w:sz w:val="20"/>
          <w:szCs w:val="20"/>
        </w:rPr>
        <w:t>prema</w:t>
      </w:r>
      <w:r>
        <w:rPr>
          <w:rFonts w:ascii="Cambria" w:hAnsi="Cambria" w:cs="Times New Roman"/>
          <w:spacing w:val="-22"/>
          <w:sz w:val="20"/>
          <w:szCs w:val="20"/>
        </w:rPr>
        <w:t xml:space="preserve"> </w:t>
      </w:r>
      <w:r>
        <w:rPr>
          <w:rFonts w:ascii="Cambria" w:hAnsi="Cambria" w:cs="Times New Roman"/>
          <w:spacing w:val="-4"/>
          <w:sz w:val="20"/>
          <w:szCs w:val="20"/>
        </w:rPr>
        <w:t>Atlasu crnogorskih plaza i kupališta koji je donijelo Javno preduzeća za upravljanjem morskim dobrom broj</w:t>
      </w:r>
      <w:proofErr w:type="gramStart"/>
      <w:r>
        <w:rPr>
          <w:rFonts w:ascii="Cambria" w:hAnsi="Cambria" w:cs="Times New Roman"/>
          <w:spacing w:val="-4"/>
          <w:sz w:val="20"/>
          <w:szCs w:val="20"/>
        </w:rPr>
        <w:t>:0203</w:t>
      </w:r>
      <w:proofErr w:type="gramEnd"/>
      <w:r>
        <w:rPr>
          <w:rFonts w:ascii="Cambria" w:hAnsi="Cambria" w:cs="Times New Roman"/>
          <w:spacing w:val="-4"/>
          <w:sz w:val="20"/>
          <w:szCs w:val="20"/>
        </w:rPr>
        <w:t xml:space="preserve">-638/13-1 od 27.02.2019.god, sa privremenim objektima sadržanim u </w:t>
      </w:r>
      <w:r>
        <w:rPr>
          <w:rFonts w:ascii="Cambria" w:hAnsi="Cambria" w:cs="Times New Roman"/>
          <w:sz w:val="20"/>
          <w:szCs w:val="20"/>
        </w:rPr>
        <w:t>Programu</w:t>
      </w:r>
      <w:r>
        <w:rPr>
          <w:rFonts w:ascii="Cambria" w:hAnsi="Cambria" w:cs="Times New Roman"/>
          <w:spacing w:val="-21"/>
          <w:sz w:val="20"/>
          <w:szCs w:val="20"/>
        </w:rPr>
        <w:t xml:space="preserve"> </w:t>
      </w:r>
      <w:r>
        <w:rPr>
          <w:rFonts w:ascii="Cambria" w:hAnsi="Cambria" w:cs="Times New Roman"/>
          <w:sz w:val="20"/>
          <w:szCs w:val="20"/>
        </w:rPr>
        <w:t>privremenih objekata u</w:t>
      </w:r>
      <w:r>
        <w:rPr>
          <w:rFonts w:ascii="Cambria" w:hAnsi="Cambria" w:cs="Times New Roman"/>
          <w:spacing w:val="-23"/>
          <w:sz w:val="20"/>
          <w:szCs w:val="20"/>
        </w:rPr>
        <w:t xml:space="preserve"> </w:t>
      </w:r>
      <w:r>
        <w:rPr>
          <w:rFonts w:ascii="Cambria" w:hAnsi="Cambria" w:cs="Times New Roman"/>
          <w:sz w:val="20"/>
          <w:szCs w:val="20"/>
        </w:rPr>
        <w:t>zoni morskog</w:t>
      </w:r>
      <w:r>
        <w:rPr>
          <w:rFonts w:ascii="Cambria" w:hAnsi="Cambria" w:cs="Times New Roman"/>
          <w:spacing w:val="-6"/>
          <w:sz w:val="20"/>
          <w:szCs w:val="20"/>
        </w:rPr>
        <w:t xml:space="preserve"> </w:t>
      </w:r>
      <w:r>
        <w:rPr>
          <w:rFonts w:ascii="Cambria" w:hAnsi="Cambria" w:cs="Times New Roman"/>
          <w:sz w:val="20"/>
          <w:szCs w:val="20"/>
        </w:rPr>
        <w:t>dobra</w:t>
      </w:r>
      <w:r>
        <w:rPr>
          <w:rFonts w:ascii="Cambria" w:hAnsi="Cambria" w:cs="Times New Roman"/>
          <w:spacing w:val="-6"/>
          <w:sz w:val="20"/>
          <w:szCs w:val="20"/>
        </w:rPr>
        <w:t xml:space="preserve"> </w:t>
      </w:r>
      <w:r>
        <w:rPr>
          <w:rFonts w:ascii="Cambria" w:hAnsi="Cambria" w:cs="Times New Roman"/>
          <w:sz w:val="20"/>
          <w:szCs w:val="20"/>
        </w:rPr>
        <w:t>za</w:t>
      </w:r>
      <w:r>
        <w:rPr>
          <w:rFonts w:ascii="Cambria" w:hAnsi="Cambria" w:cs="Times New Roman"/>
          <w:spacing w:val="-6"/>
          <w:sz w:val="20"/>
          <w:szCs w:val="20"/>
        </w:rPr>
        <w:t xml:space="preserve"> </w:t>
      </w:r>
      <w:r>
        <w:rPr>
          <w:rFonts w:ascii="Cambria" w:hAnsi="Cambria" w:cs="Times New Roman"/>
          <w:sz w:val="20"/>
          <w:szCs w:val="20"/>
        </w:rPr>
        <w:t>period</w:t>
      </w:r>
      <w:r>
        <w:rPr>
          <w:rFonts w:ascii="Cambria" w:hAnsi="Cambria" w:cs="Times New Roman"/>
          <w:spacing w:val="-5"/>
          <w:sz w:val="20"/>
          <w:szCs w:val="20"/>
        </w:rPr>
        <w:t xml:space="preserve"> </w:t>
      </w:r>
      <w:r>
        <w:rPr>
          <w:rFonts w:ascii="Cambria" w:hAnsi="Cambria" w:cs="Times New Roman"/>
          <w:sz w:val="20"/>
          <w:szCs w:val="20"/>
        </w:rPr>
        <w:t>2019-2023.</w:t>
      </w:r>
      <w:r>
        <w:rPr>
          <w:rFonts w:ascii="Cambria" w:hAnsi="Cambria" w:cs="Times New Roman"/>
          <w:spacing w:val="-6"/>
          <w:sz w:val="20"/>
          <w:szCs w:val="20"/>
        </w:rPr>
        <w:t xml:space="preserve"> </w:t>
      </w:r>
      <w:proofErr w:type="gramStart"/>
      <w:r>
        <w:rPr>
          <w:rFonts w:ascii="Cambria" w:hAnsi="Cambria" w:cs="Times New Roman"/>
          <w:sz w:val="20"/>
          <w:szCs w:val="20"/>
        </w:rPr>
        <w:t>god</w:t>
      </w:r>
      <w:proofErr w:type="gramEnd"/>
      <w:r>
        <w:rPr>
          <w:rFonts w:ascii="Cambria" w:hAnsi="Cambria" w:cs="Times New Roman"/>
          <w:sz w:val="20"/>
          <w:szCs w:val="20"/>
        </w:rPr>
        <w:t>.</w:t>
      </w:r>
      <w:r>
        <w:rPr>
          <w:rFonts w:ascii="Cambria" w:hAnsi="Cambria" w:cs="Times New Roman"/>
          <w:spacing w:val="-4"/>
          <w:sz w:val="20"/>
          <w:szCs w:val="20"/>
        </w:rPr>
        <w:t xml:space="preserve"> </w:t>
      </w:r>
      <w:proofErr w:type="gramStart"/>
      <w:r>
        <w:rPr>
          <w:rFonts w:ascii="Cambria" w:hAnsi="Cambria" w:cs="Times New Roman"/>
          <w:spacing w:val="-4"/>
          <w:sz w:val="20"/>
          <w:szCs w:val="20"/>
        </w:rPr>
        <w:t>koj</w:t>
      </w:r>
      <w:r w:rsidR="004C49BF">
        <w:rPr>
          <w:rFonts w:ascii="Cambria" w:hAnsi="Cambria" w:cs="Times New Roman"/>
          <w:spacing w:val="-4"/>
          <w:sz w:val="20"/>
          <w:szCs w:val="20"/>
        </w:rPr>
        <w:t>i</w:t>
      </w:r>
      <w:proofErr w:type="gramEnd"/>
      <w:r>
        <w:rPr>
          <w:rFonts w:ascii="Cambria" w:hAnsi="Cambria" w:cs="Times New Roman"/>
          <w:spacing w:val="-4"/>
          <w:sz w:val="20"/>
          <w:szCs w:val="20"/>
        </w:rPr>
        <w:t xml:space="preserve"> je donijelo Ministarstv</w:t>
      </w:r>
      <w:r w:rsidR="004C49BF">
        <w:rPr>
          <w:rFonts w:ascii="Cambria" w:hAnsi="Cambria" w:cs="Times New Roman"/>
          <w:spacing w:val="-4"/>
          <w:sz w:val="20"/>
          <w:szCs w:val="20"/>
        </w:rPr>
        <w:t>o</w:t>
      </w:r>
      <w:r>
        <w:rPr>
          <w:rFonts w:ascii="Cambria" w:hAnsi="Cambria" w:cs="Times New Roman"/>
          <w:spacing w:val="-4"/>
          <w:sz w:val="20"/>
          <w:szCs w:val="20"/>
        </w:rPr>
        <w:t xml:space="preserve"> održivog razvoja i turizma, broj:101-206/187 od 25.12.20</w:t>
      </w:r>
      <w:r w:rsidR="001A2B49">
        <w:rPr>
          <w:rFonts w:ascii="Cambria" w:hAnsi="Cambria" w:cs="Times New Roman"/>
          <w:spacing w:val="-4"/>
          <w:sz w:val="20"/>
          <w:szCs w:val="20"/>
        </w:rPr>
        <w:t>1</w:t>
      </w:r>
      <w:r>
        <w:rPr>
          <w:rFonts w:ascii="Cambria" w:hAnsi="Cambria" w:cs="Times New Roman"/>
          <w:spacing w:val="-4"/>
          <w:sz w:val="20"/>
          <w:szCs w:val="20"/>
        </w:rPr>
        <w:t>8.god. (</w:t>
      </w:r>
      <w:proofErr w:type="gramStart"/>
      <w:r>
        <w:rPr>
          <w:rFonts w:ascii="Cambria" w:hAnsi="Cambria" w:cs="Times New Roman"/>
          <w:spacing w:val="-4"/>
          <w:sz w:val="20"/>
          <w:szCs w:val="20"/>
        </w:rPr>
        <w:t>u</w:t>
      </w:r>
      <w:proofErr w:type="gramEnd"/>
      <w:r>
        <w:rPr>
          <w:rFonts w:ascii="Cambria" w:hAnsi="Cambria" w:cs="Times New Roman"/>
          <w:spacing w:val="-4"/>
          <w:sz w:val="20"/>
          <w:szCs w:val="20"/>
        </w:rPr>
        <w:t xml:space="preserve"> daljem tekstu: Program) i Programu objekata obalne infrastrukture koje je donijelo Javno preduzeće za upravljanjem morskim dobrom, broj:0203-17/5-1 od 08.01.2019.god.  </w:t>
      </w:r>
      <w:r>
        <w:rPr>
          <w:rFonts w:ascii="Cambria" w:hAnsi="Cambria" w:cs="Times New Roman"/>
          <w:b/>
          <w:spacing w:val="-4"/>
          <w:sz w:val="20"/>
          <w:szCs w:val="20"/>
        </w:rPr>
        <w:t xml:space="preserve">za opštinu </w:t>
      </w:r>
      <w:r w:rsidR="004C1C1C">
        <w:rPr>
          <w:rFonts w:ascii="Cambria" w:hAnsi="Cambria" w:cs="Times New Roman"/>
          <w:b/>
          <w:spacing w:val="-4"/>
          <w:sz w:val="20"/>
          <w:szCs w:val="20"/>
        </w:rPr>
        <w:t>Herceg Novi</w:t>
      </w:r>
      <w:r w:rsidR="001A2B49">
        <w:rPr>
          <w:rFonts w:ascii="Cambria" w:hAnsi="Cambria" w:cs="Times New Roman"/>
          <w:b/>
          <w:spacing w:val="-4"/>
          <w:sz w:val="20"/>
          <w:szCs w:val="20"/>
        </w:rPr>
        <w:t xml:space="preserve"> u zahvatu  Njivica, Sutorine, Igala  do Škvera</w:t>
      </w:r>
      <w:r>
        <w:rPr>
          <w:rFonts w:ascii="Cambria" w:hAnsi="Cambria" w:cs="Times New Roman"/>
          <w:spacing w:val="-4"/>
          <w:sz w:val="20"/>
          <w:szCs w:val="20"/>
        </w:rPr>
        <w:t>:</w:t>
      </w:r>
    </w:p>
    <w:p w:rsidR="00D72966" w:rsidRDefault="00D72966" w:rsidP="00D72966">
      <w:pPr>
        <w:pStyle w:val="ListParagraph"/>
        <w:tabs>
          <w:tab w:val="left" w:pos="246"/>
          <w:tab w:val="left" w:pos="3969"/>
        </w:tabs>
        <w:spacing w:line="264" w:lineRule="auto"/>
        <w:ind w:left="-142" w:right="-567"/>
        <w:rPr>
          <w:rFonts w:ascii="Cambria" w:hAnsi="Cambria" w:cs="Times New Roman"/>
          <w:sz w:val="20"/>
          <w:szCs w:val="20"/>
        </w:rPr>
      </w:pPr>
    </w:p>
    <w:p w:rsidR="00D60D6A" w:rsidRPr="00D60D6A" w:rsidRDefault="00D72966" w:rsidP="00D60D6A">
      <w:pPr>
        <w:ind w:left="-142" w:right="-567"/>
        <w:jc w:val="both"/>
        <w:rPr>
          <w:rFonts w:ascii="Cambria" w:hAnsi="Cambria"/>
          <w:bCs/>
          <w:sz w:val="20"/>
          <w:szCs w:val="20"/>
        </w:rPr>
      </w:pPr>
      <w:r w:rsidRPr="00D60D6A">
        <w:rPr>
          <w:rFonts w:ascii="Cambria" w:hAnsi="Cambria"/>
          <w:b/>
          <w:sz w:val="20"/>
          <w:szCs w:val="20"/>
          <w:lang w:val="hr-HR"/>
        </w:rPr>
        <w:t>1</w:t>
      </w:r>
      <w:r w:rsidR="00D60D6A" w:rsidRPr="00D60D6A">
        <w:rPr>
          <w:rFonts w:ascii="Cambria" w:hAnsi="Cambria"/>
          <w:b/>
          <w:sz w:val="20"/>
          <w:szCs w:val="20"/>
          <w:lang w:val="hr-HR"/>
        </w:rPr>
        <w:t>.</w:t>
      </w:r>
      <w:r w:rsidR="00D60D6A">
        <w:rPr>
          <w:rFonts w:ascii="Cambria" w:hAnsi="Cambria"/>
          <w:sz w:val="20"/>
          <w:szCs w:val="20"/>
          <w:lang w:val="hr-HR"/>
        </w:rPr>
        <w:t xml:space="preserve"> </w:t>
      </w:r>
      <w:r w:rsidR="00D60D6A" w:rsidRPr="00D60D6A">
        <w:rPr>
          <w:rFonts w:ascii="Cambria" w:hAnsi="Cambria"/>
          <w:sz w:val="20"/>
          <w:szCs w:val="20"/>
        </w:rPr>
        <w:t xml:space="preserve">U </w:t>
      </w:r>
      <w:r w:rsidR="002A7B94">
        <w:rPr>
          <w:rFonts w:ascii="Cambria" w:hAnsi="Cambria"/>
          <w:sz w:val="20"/>
          <w:szCs w:val="20"/>
        </w:rPr>
        <w:t>naselju Njivice</w:t>
      </w:r>
      <w:r w:rsidR="00D60D6A" w:rsidRPr="00D60D6A">
        <w:rPr>
          <w:rFonts w:ascii="Cambria" w:hAnsi="Cambria"/>
          <w:sz w:val="20"/>
          <w:szCs w:val="20"/>
        </w:rPr>
        <w:t xml:space="preserve">, plaža u dužini od </w:t>
      </w:r>
      <w:r w:rsidR="002A7B94">
        <w:rPr>
          <w:rFonts w:ascii="Cambria" w:hAnsi="Cambria"/>
          <w:sz w:val="20"/>
          <w:szCs w:val="20"/>
        </w:rPr>
        <w:t>115</w:t>
      </w:r>
      <w:r w:rsidR="00D60D6A" w:rsidRPr="00D60D6A">
        <w:rPr>
          <w:rFonts w:ascii="Cambria" w:hAnsi="Cambria"/>
          <w:sz w:val="20"/>
          <w:szCs w:val="20"/>
        </w:rPr>
        <w:t xml:space="preserve"> m¹/površine </w:t>
      </w:r>
      <w:r w:rsidR="002A7B94">
        <w:rPr>
          <w:rFonts w:ascii="Cambria" w:hAnsi="Cambria"/>
          <w:sz w:val="20"/>
          <w:szCs w:val="20"/>
        </w:rPr>
        <w:t>700</w:t>
      </w:r>
      <w:r w:rsidR="00D60D6A" w:rsidRPr="00D60D6A">
        <w:rPr>
          <w:rFonts w:ascii="Cambria" w:hAnsi="Cambria"/>
          <w:sz w:val="20"/>
          <w:szCs w:val="20"/>
        </w:rPr>
        <w:t xml:space="preserve"> m</w:t>
      </w:r>
      <w:r w:rsidR="00D60D6A" w:rsidRPr="00D60D6A">
        <w:rPr>
          <w:rFonts w:ascii="Cambria" w:hAnsi="Cambria"/>
          <w:sz w:val="20"/>
          <w:szCs w:val="20"/>
          <w:vertAlign w:val="superscript"/>
        </w:rPr>
        <w:t>2</w:t>
      </w:r>
      <w:r w:rsidR="00D60D6A" w:rsidRPr="00D60D6A">
        <w:rPr>
          <w:rFonts w:ascii="Cambria" w:hAnsi="Cambria"/>
          <w:sz w:val="20"/>
          <w:szCs w:val="20"/>
        </w:rPr>
        <w:t>, d</w:t>
      </w:r>
      <w:r w:rsidR="002A7B94">
        <w:rPr>
          <w:rFonts w:ascii="Cambria" w:hAnsi="Cambria"/>
          <w:sz w:val="20"/>
          <w:szCs w:val="20"/>
        </w:rPr>
        <w:t xml:space="preserve">jelovi </w:t>
      </w:r>
      <w:r w:rsidR="00D60D6A" w:rsidRPr="00D60D6A">
        <w:rPr>
          <w:rFonts w:ascii="Cambria" w:hAnsi="Cambria"/>
          <w:sz w:val="20"/>
          <w:szCs w:val="20"/>
        </w:rPr>
        <w:t xml:space="preserve"> kat. parcele 5</w:t>
      </w:r>
      <w:r w:rsidR="002A7B94">
        <w:rPr>
          <w:rFonts w:ascii="Cambria" w:hAnsi="Cambria"/>
          <w:sz w:val="20"/>
          <w:szCs w:val="20"/>
        </w:rPr>
        <w:t xml:space="preserve">933 i 5840 </w:t>
      </w:r>
      <w:r w:rsidR="00D60D6A" w:rsidRPr="00D60D6A">
        <w:rPr>
          <w:rFonts w:ascii="Cambria" w:hAnsi="Cambria"/>
          <w:sz w:val="20"/>
          <w:szCs w:val="20"/>
        </w:rPr>
        <w:t xml:space="preserve">KO </w:t>
      </w:r>
      <w:r w:rsidR="002A7B94">
        <w:rPr>
          <w:rFonts w:ascii="Cambria" w:hAnsi="Cambria"/>
          <w:sz w:val="20"/>
          <w:szCs w:val="20"/>
        </w:rPr>
        <w:t>Sutorina</w:t>
      </w:r>
      <w:r w:rsidR="00D60D6A" w:rsidRPr="00D60D6A">
        <w:rPr>
          <w:rFonts w:ascii="Cambria" w:hAnsi="Cambria"/>
          <w:sz w:val="20"/>
          <w:szCs w:val="20"/>
        </w:rPr>
        <w:t>, od ponte na kat.parceli 5</w:t>
      </w:r>
      <w:r w:rsidR="002A7B94">
        <w:rPr>
          <w:rFonts w:ascii="Cambria" w:hAnsi="Cambria"/>
          <w:sz w:val="20"/>
          <w:szCs w:val="20"/>
        </w:rPr>
        <w:t>830</w:t>
      </w:r>
      <w:r w:rsidR="00D60D6A" w:rsidRPr="00D60D6A">
        <w:rPr>
          <w:rFonts w:ascii="Cambria" w:hAnsi="Cambria"/>
          <w:sz w:val="20"/>
          <w:szCs w:val="20"/>
        </w:rPr>
        <w:t xml:space="preserve"> KO </w:t>
      </w:r>
      <w:r w:rsidR="002A7B94">
        <w:rPr>
          <w:rFonts w:ascii="Cambria" w:hAnsi="Cambria"/>
          <w:sz w:val="20"/>
          <w:szCs w:val="20"/>
        </w:rPr>
        <w:t>Sutorina jugozapadno obodom plaže i gran</w:t>
      </w:r>
      <w:r w:rsidR="004C49BF">
        <w:rPr>
          <w:rFonts w:ascii="Cambria" w:hAnsi="Cambria"/>
          <w:sz w:val="20"/>
          <w:szCs w:val="20"/>
        </w:rPr>
        <w:t>i</w:t>
      </w:r>
      <w:r w:rsidR="002A7B94">
        <w:rPr>
          <w:rFonts w:ascii="Cambria" w:hAnsi="Cambria"/>
          <w:sz w:val="20"/>
          <w:szCs w:val="20"/>
        </w:rPr>
        <w:t xml:space="preserve">com privatnih imanja </w:t>
      </w:r>
      <w:r w:rsidR="00D60D6A" w:rsidRPr="00D60D6A">
        <w:rPr>
          <w:rFonts w:ascii="Cambria" w:hAnsi="Cambria"/>
          <w:sz w:val="20"/>
          <w:szCs w:val="20"/>
        </w:rPr>
        <w:t xml:space="preserve">u dužini od </w:t>
      </w:r>
      <w:r w:rsidR="002A7B94">
        <w:rPr>
          <w:rFonts w:ascii="Cambria" w:hAnsi="Cambria"/>
          <w:sz w:val="20"/>
          <w:szCs w:val="20"/>
        </w:rPr>
        <w:t>115</w:t>
      </w:r>
      <w:r w:rsidR="00D60D6A" w:rsidRPr="00D60D6A">
        <w:rPr>
          <w:rFonts w:ascii="Cambria" w:hAnsi="Cambria"/>
          <w:sz w:val="20"/>
          <w:szCs w:val="20"/>
        </w:rPr>
        <w:t xml:space="preserve"> m</w:t>
      </w:r>
      <w:r w:rsidR="00D60D6A" w:rsidRPr="00D60D6A">
        <w:rPr>
          <w:rFonts w:ascii="Cambria" w:hAnsi="Cambria"/>
          <w:sz w:val="20"/>
          <w:szCs w:val="20"/>
          <w:vertAlign w:val="superscript"/>
        </w:rPr>
        <w:t>1</w:t>
      </w:r>
      <w:r w:rsidR="00D60D6A" w:rsidRPr="00D60D6A">
        <w:rPr>
          <w:rFonts w:ascii="Cambria" w:hAnsi="Cambria"/>
          <w:sz w:val="20"/>
          <w:szCs w:val="20"/>
        </w:rPr>
        <w:t xml:space="preserve">, sa pripadajućim akva prostorom, lokacija označena kao </w:t>
      </w:r>
      <w:r w:rsidR="002A7B94" w:rsidRPr="002A7B94">
        <w:rPr>
          <w:rFonts w:ascii="Cambria" w:hAnsi="Cambria"/>
          <w:b/>
          <w:sz w:val="20"/>
          <w:szCs w:val="20"/>
        </w:rPr>
        <w:t>1</w:t>
      </w:r>
      <w:r w:rsidR="00D60D6A" w:rsidRPr="00D60D6A">
        <w:rPr>
          <w:rFonts w:ascii="Cambria" w:hAnsi="Cambria"/>
          <w:b/>
          <w:sz w:val="20"/>
          <w:szCs w:val="20"/>
        </w:rPr>
        <w:t>A</w:t>
      </w:r>
      <w:r w:rsidR="00C402B7">
        <w:rPr>
          <w:rFonts w:ascii="Cambria" w:hAnsi="Cambria"/>
          <w:b/>
          <w:sz w:val="20"/>
          <w:szCs w:val="20"/>
        </w:rPr>
        <w:t>2</w:t>
      </w:r>
      <w:r w:rsidR="00D60D6A" w:rsidRPr="00D60D6A">
        <w:rPr>
          <w:rFonts w:ascii="Cambria" w:hAnsi="Cambria"/>
          <w:b/>
          <w:sz w:val="20"/>
          <w:szCs w:val="20"/>
        </w:rPr>
        <w:t xml:space="preserve"> </w:t>
      </w:r>
      <w:r w:rsidR="00D60D6A" w:rsidRPr="00D60D6A">
        <w:rPr>
          <w:rFonts w:ascii="Cambria" w:hAnsi="Cambria"/>
          <w:bCs/>
          <w:sz w:val="20"/>
          <w:szCs w:val="20"/>
        </w:rPr>
        <w:t xml:space="preserve">u Atlasu crnogorskih plaža i kupališta u opštini </w:t>
      </w:r>
      <w:r w:rsidR="00C402B7">
        <w:rPr>
          <w:rFonts w:ascii="Cambria" w:hAnsi="Cambria"/>
          <w:bCs/>
          <w:sz w:val="20"/>
          <w:szCs w:val="20"/>
        </w:rPr>
        <w:t>Herceg Novi</w:t>
      </w:r>
      <w:r w:rsidR="00D60D6A" w:rsidRPr="00D60D6A">
        <w:rPr>
          <w:rFonts w:ascii="Cambria" w:hAnsi="Cambria"/>
          <w:bCs/>
          <w:sz w:val="20"/>
          <w:szCs w:val="20"/>
        </w:rPr>
        <w:t>.</w:t>
      </w:r>
    </w:p>
    <w:p w:rsidR="00D72966" w:rsidRDefault="00D72966" w:rsidP="00D72966">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D72966" w:rsidRDefault="00D72966" w:rsidP="00D72966">
      <w:pPr>
        <w:pStyle w:val="ListParagraph"/>
        <w:tabs>
          <w:tab w:val="left" w:pos="478"/>
        </w:tabs>
        <w:spacing w:before="1" w:line="264" w:lineRule="auto"/>
        <w:ind w:left="-142" w:right="240"/>
        <w:rPr>
          <w:rFonts w:ascii="Cambria" w:hAnsi="Cambria"/>
          <w:sz w:val="20"/>
          <w:szCs w:val="20"/>
        </w:rPr>
      </w:pPr>
      <w:r>
        <w:rPr>
          <w:rFonts w:ascii="Cambria" w:hAnsi="Cambria"/>
          <w:sz w:val="20"/>
          <w:szCs w:val="20"/>
        </w:rPr>
        <w:t xml:space="preserve">U okviru kupališta </w:t>
      </w:r>
      <w:r w:rsidR="00C402B7">
        <w:rPr>
          <w:rFonts w:ascii="Cambria" w:hAnsi="Cambria"/>
          <w:sz w:val="20"/>
          <w:szCs w:val="20"/>
        </w:rPr>
        <w:t>može se odobriti: plažni bar, bar površine 6 m</w:t>
      </w:r>
      <w:r w:rsidR="00C402B7" w:rsidRPr="00C402B7">
        <w:rPr>
          <w:rFonts w:ascii="Cambria" w:hAnsi="Cambria"/>
          <w:sz w:val="20"/>
          <w:szCs w:val="20"/>
          <w:vertAlign w:val="superscript"/>
        </w:rPr>
        <w:t>2</w:t>
      </w:r>
      <w:r w:rsidR="00C402B7">
        <w:rPr>
          <w:rFonts w:ascii="Cambria" w:hAnsi="Cambria"/>
          <w:sz w:val="20"/>
          <w:szCs w:val="20"/>
        </w:rPr>
        <w:t xml:space="preserve"> bez terase</w:t>
      </w:r>
    </w:p>
    <w:p w:rsidR="00C402B7" w:rsidRDefault="00C402B7" w:rsidP="00D72966">
      <w:pPr>
        <w:pStyle w:val="BodyText"/>
        <w:spacing w:before="28"/>
        <w:ind w:left="-142"/>
        <w:jc w:val="both"/>
        <w:rPr>
          <w:rFonts w:ascii="Cambria" w:eastAsia="Times New Roman" w:hAnsi="Cambria" w:cs="Tahoma"/>
          <w:sz w:val="20"/>
          <w:szCs w:val="20"/>
          <w:lang w:val="sl-SI" w:eastAsia="zh-TW"/>
        </w:rPr>
      </w:pPr>
      <w:r>
        <w:rPr>
          <w:rFonts w:ascii="Cambria" w:eastAsia="Times New Roman" w:hAnsi="Cambria" w:cs="Tahoma"/>
          <w:sz w:val="20"/>
          <w:szCs w:val="20"/>
          <w:lang w:val="sl-SI" w:eastAsia="zh-TW"/>
        </w:rPr>
        <w:t xml:space="preserve">                                                                       konzervator za sladoled, 1 kom     </w:t>
      </w:r>
    </w:p>
    <w:p w:rsidR="00D72966" w:rsidRDefault="00D72966" w:rsidP="00D72966">
      <w:pPr>
        <w:pStyle w:val="BodyText"/>
        <w:spacing w:before="28"/>
        <w:ind w:left="-142"/>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 </w:t>
      </w:r>
      <w:r w:rsidR="00C402B7">
        <w:rPr>
          <w:rFonts w:ascii="Cambria" w:hAnsi="Cambria" w:cs="Times New Roman"/>
          <w:b/>
          <w:sz w:val="20"/>
          <w:szCs w:val="20"/>
        </w:rPr>
        <w:t>2.270</w:t>
      </w:r>
      <w:r>
        <w:rPr>
          <w:rFonts w:ascii="Cambria" w:hAnsi="Cambria" w:cs="Times New Roman"/>
          <w:b/>
          <w:sz w:val="20"/>
          <w:szCs w:val="20"/>
        </w:rPr>
        <w:t xml:space="preserve">,00 </w:t>
      </w:r>
      <w:r>
        <w:rPr>
          <w:rFonts w:ascii="Cambria" w:hAnsi="Cambria" w:cs="Cambria,Bold"/>
          <w:b/>
          <w:bCs/>
          <w:sz w:val="20"/>
          <w:szCs w:val="20"/>
          <w:lang w:eastAsia="sr-Latn-ME"/>
        </w:rPr>
        <w:t>€</w:t>
      </w:r>
    </w:p>
    <w:p w:rsidR="002A7B94" w:rsidRDefault="002A7B94" w:rsidP="002A7B94">
      <w:pPr>
        <w:ind w:left="-142" w:right="-567"/>
        <w:jc w:val="both"/>
        <w:rPr>
          <w:rFonts w:ascii="Cambria" w:hAnsi="Cambria"/>
          <w:sz w:val="20"/>
          <w:szCs w:val="20"/>
        </w:rPr>
      </w:pPr>
    </w:p>
    <w:p w:rsidR="002A7B94" w:rsidRPr="00C402B7" w:rsidRDefault="002A7B94" w:rsidP="00C402B7">
      <w:pPr>
        <w:tabs>
          <w:tab w:val="left" w:pos="7069"/>
        </w:tabs>
        <w:autoSpaceDE w:val="0"/>
        <w:ind w:left="-142" w:right="-567"/>
        <w:jc w:val="both"/>
        <w:rPr>
          <w:rFonts w:ascii="Cambria" w:hAnsi="Cambria"/>
          <w:bCs/>
          <w:sz w:val="20"/>
          <w:szCs w:val="20"/>
        </w:rPr>
      </w:pPr>
      <w:r w:rsidRPr="00C402B7">
        <w:rPr>
          <w:rFonts w:ascii="Cambria" w:hAnsi="Cambria"/>
          <w:b/>
          <w:bCs/>
          <w:sz w:val="20"/>
          <w:szCs w:val="20"/>
        </w:rPr>
        <w:t>2.</w:t>
      </w:r>
      <w:r w:rsidRPr="00C402B7">
        <w:rPr>
          <w:rFonts w:ascii="Cambria" w:hAnsi="Cambria"/>
          <w:bCs/>
          <w:sz w:val="20"/>
          <w:szCs w:val="20"/>
        </w:rPr>
        <w:t xml:space="preserve"> U </w:t>
      </w:r>
      <w:r w:rsidR="009D3612">
        <w:rPr>
          <w:rFonts w:ascii="Cambria" w:hAnsi="Cambria"/>
          <w:bCs/>
          <w:sz w:val="20"/>
          <w:szCs w:val="20"/>
        </w:rPr>
        <w:t xml:space="preserve">naselju </w:t>
      </w:r>
      <w:r w:rsidR="00C402B7">
        <w:rPr>
          <w:rFonts w:ascii="Cambria" w:hAnsi="Cambria"/>
          <w:bCs/>
          <w:sz w:val="20"/>
          <w:szCs w:val="20"/>
        </w:rPr>
        <w:t>Sutorin</w:t>
      </w:r>
      <w:r w:rsidR="009D3612">
        <w:rPr>
          <w:rFonts w:ascii="Cambria" w:hAnsi="Cambria"/>
          <w:bCs/>
          <w:sz w:val="20"/>
          <w:szCs w:val="20"/>
        </w:rPr>
        <w:t>a</w:t>
      </w:r>
      <w:r w:rsidR="00C402B7">
        <w:rPr>
          <w:rFonts w:ascii="Cambria" w:hAnsi="Cambria"/>
          <w:bCs/>
          <w:sz w:val="20"/>
          <w:szCs w:val="20"/>
        </w:rPr>
        <w:t>, na zapadnom kraju naselja</w:t>
      </w:r>
      <w:r w:rsidRPr="00C402B7">
        <w:rPr>
          <w:rFonts w:ascii="Cambria" w:hAnsi="Cambria"/>
          <w:bCs/>
          <w:sz w:val="20"/>
          <w:szCs w:val="20"/>
        </w:rPr>
        <w:t>, plaža u dužini od 100 m</w:t>
      </w:r>
      <w:r w:rsidRPr="00C402B7">
        <w:rPr>
          <w:rFonts w:ascii="Cambria" w:hAnsi="Cambria"/>
          <w:bCs/>
          <w:sz w:val="20"/>
          <w:szCs w:val="20"/>
          <w:vertAlign w:val="superscript"/>
        </w:rPr>
        <w:t>1</w:t>
      </w:r>
      <w:r w:rsidRPr="00C402B7">
        <w:rPr>
          <w:rFonts w:ascii="Cambria" w:hAnsi="Cambria"/>
          <w:bCs/>
          <w:sz w:val="20"/>
          <w:szCs w:val="20"/>
        </w:rPr>
        <w:t>/površine 900 m</w:t>
      </w:r>
      <w:r w:rsidRPr="00C402B7">
        <w:rPr>
          <w:rFonts w:ascii="Cambria" w:hAnsi="Cambria"/>
          <w:bCs/>
          <w:sz w:val="20"/>
          <w:szCs w:val="20"/>
          <w:vertAlign w:val="superscript"/>
        </w:rPr>
        <w:t>2</w:t>
      </w:r>
      <w:r w:rsidRPr="00C402B7">
        <w:rPr>
          <w:rFonts w:ascii="Cambria" w:hAnsi="Cambria"/>
          <w:bCs/>
          <w:sz w:val="20"/>
          <w:szCs w:val="20"/>
        </w:rPr>
        <w:t xml:space="preserve">, </w:t>
      </w:r>
      <w:r w:rsidR="00C402B7">
        <w:rPr>
          <w:rFonts w:ascii="Cambria" w:hAnsi="Cambria"/>
          <w:bCs/>
          <w:sz w:val="20"/>
          <w:szCs w:val="20"/>
        </w:rPr>
        <w:t xml:space="preserve">dio kat.parcele 5829/1 KO Sutorina, </w:t>
      </w:r>
      <w:r w:rsidRPr="00C402B7">
        <w:rPr>
          <w:rFonts w:ascii="Cambria" w:hAnsi="Cambria"/>
          <w:bCs/>
          <w:sz w:val="20"/>
          <w:szCs w:val="20"/>
        </w:rPr>
        <w:t xml:space="preserve">zapadno od ušća Sutorinske rijeke, </w:t>
      </w:r>
      <w:r w:rsidR="00C402B7">
        <w:rPr>
          <w:rFonts w:ascii="Cambria" w:hAnsi="Cambria"/>
          <w:bCs/>
          <w:sz w:val="20"/>
          <w:szCs w:val="20"/>
        </w:rPr>
        <w:t>na lokalitetu „kod pećina“, od zapadne granice zahvata kupališta 1B1 jugozapadno u dužini od 100 m</w:t>
      </w:r>
      <w:r w:rsidR="00C402B7" w:rsidRPr="00C402B7">
        <w:rPr>
          <w:rFonts w:ascii="Cambria" w:hAnsi="Cambria"/>
          <w:bCs/>
          <w:sz w:val="20"/>
          <w:szCs w:val="20"/>
          <w:vertAlign w:val="superscript"/>
        </w:rPr>
        <w:t>1</w:t>
      </w:r>
      <w:r w:rsidR="00C402B7">
        <w:rPr>
          <w:rFonts w:ascii="Cambria" w:hAnsi="Cambria"/>
          <w:bCs/>
          <w:sz w:val="20"/>
          <w:szCs w:val="20"/>
        </w:rPr>
        <w:t xml:space="preserve">, </w:t>
      </w:r>
      <w:r w:rsidRPr="00C402B7">
        <w:rPr>
          <w:rFonts w:ascii="Cambria" w:hAnsi="Cambria"/>
          <w:bCs/>
          <w:sz w:val="20"/>
          <w:szCs w:val="20"/>
        </w:rPr>
        <w:t xml:space="preserve">sa pripadajućim akva prostorom, kupalište označeno kao </w:t>
      </w:r>
      <w:r w:rsidRPr="00C402B7">
        <w:rPr>
          <w:rFonts w:ascii="Cambria" w:hAnsi="Cambria"/>
          <w:b/>
          <w:bCs/>
          <w:sz w:val="20"/>
          <w:szCs w:val="20"/>
        </w:rPr>
        <w:t>1B</w:t>
      </w:r>
      <w:r w:rsidRPr="00C402B7">
        <w:rPr>
          <w:rFonts w:ascii="Cambria" w:hAnsi="Cambria"/>
          <w:bCs/>
          <w:sz w:val="20"/>
          <w:szCs w:val="20"/>
        </w:rPr>
        <w:t xml:space="preserve"> u Atlasu crnogorskih plaža i kupališta u opštini Herceg Novi</w:t>
      </w:r>
      <w:r w:rsidR="00C402B7">
        <w:rPr>
          <w:rFonts w:ascii="Cambria" w:hAnsi="Cambria"/>
          <w:bCs/>
          <w:sz w:val="20"/>
          <w:szCs w:val="20"/>
        </w:rPr>
        <w:t>.</w:t>
      </w:r>
    </w:p>
    <w:p w:rsidR="00C402B7" w:rsidRDefault="00C402B7" w:rsidP="00C402B7">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 xml:space="preserve">Tip kupališta: posebne namjene ( nudističko) </w:t>
      </w:r>
    </w:p>
    <w:p w:rsidR="00C402B7" w:rsidRDefault="00C402B7" w:rsidP="00C402B7">
      <w:pPr>
        <w:pStyle w:val="ListParagraph"/>
        <w:tabs>
          <w:tab w:val="left" w:pos="478"/>
        </w:tabs>
        <w:spacing w:before="1" w:line="264" w:lineRule="auto"/>
        <w:ind w:left="-142" w:right="240"/>
        <w:rPr>
          <w:rFonts w:ascii="Cambria" w:hAnsi="Cambria"/>
          <w:sz w:val="20"/>
          <w:szCs w:val="20"/>
        </w:rPr>
      </w:pPr>
      <w:r>
        <w:rPr>
          <w:rFonts w:ascii="Cambria" w:hAnsi="Cambria"/>
          <w:sz w:val="20"/>
          <w:szCs w:val="20"/>
        </w:rPr>
        <w:t>U okviru kupališta može se odobriti: plažni bar, bar površine 6 m</w:t>
      </w:r>
      <w:r w:rsidRPr="00C402B7">
        <w:rPr>
          <w:rFonts w:ascii="Cambria" w:hAnsi="Cambria"/>
          <w:sz w:val="20"/>
          <w:szCs w:val="20"/>
          <w:vertAlign w:val="superscript"/>
        </w:rPr>
        <w:t>2</w:t>
      </w:r>
      <w:r>
        <w:rPr>
          <w:rFonts w:ascii="Cambria" w:hAnsi="Cambria"/>
          <w:sz w:val="20"/>
          <w:szCs w:val="20"/>
        </w:rPr>
        <w:t xml:space="preserve"> bez terase</w:t>
      </w:r>
    </w:p>
    <w:p w:rsidR="00C402B7" w:rsidRDefault="00C402B7" w:rsidP="00C402B7">
      <w:pPr>
        <w:pStyle w:val="BodyText"/>
        <w:spacing w:before="28"/>
        <w:ind w:left="-142"/>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 </w:t>
      </w:r>
      <w:r>
        <w:rPr>
          <w:rFonts w:ascii="Cambria" w:hAnsi="Cambria" w:cs="Times New Roman"/>
          <w:b/>
          <w:sz w:val="20"/>
          <w:szCs w:val="20"/>
        </w:rPr>
        <w:t xml:space="preserve">2.050,00 </w:t>
      </w:r>
      <w:r>
        <w:rPr>
          <w:rFonts w:ascii="Cambria" w:hAnsi="Cambria" w:cs="Cambria,Bold"/>
          <w:b/>
          <w:bCs/>
          <w:sz w:val="20"/>
          <w:szCs w:val="20"/>
          <w:lang w:eastAsia="sr-Latn-ME"/>
        </w:rPr>
        <w:t>€</w:t>
      </w:r>
    </w:p>
    <w:p w:rsidR="00C402B7" w:rsidRDefault="00C402B7" w:rsidP="00C402B7">
      <w:pPr>
        <w:tabs>
          <w:tab w:val="left" w:pos="7069"/>
        </w:tabs>
        <w:autoSpaceDE w:val="0"/>
        <w:ind w:left="-142" w:right="-567"/>
        <w:jc w:val="both"/>
        <w:rPr>
          <w:rFonts w:ascii="Cambria" w:hAnsi="Cambria"/>
          <w:b/>
          <w:bCs/>
          <w:sz w:val="20"/>
          <w:szCs w:val="20"/>
        </w:rPr>
      </w:pPr>
    </w:p>
    <w:p w:rsidR="00C402B7" w:rsidRPr="00C402B7" w:rsidRDefault="00C402B7" w:rsidP="00C402B7">
      <w:pPr>
        <w:tabs>
          <w:tab w:val="left" w:pos="7069"/>
        </w:tabs>
        <w:autoSpaceDE w:val="0"/>
        <w:ind w:left="-142" w:right="-567"/>
        <w:jc w:val="both"/>
        <w:rPr>
          <w:rFonts w:ascii="Cambria" w:hAnsi="Cambria"/>
          <w:bCs/>
          <w:sz w:val="20"/>
          <w:szCs w:val="20"/>
        </w:rPr>
      </w:pPr>
      <w:r>
        <w:rPr>
          <w:rFonts w:ascii="Cambria" w:hAnsi="Cambria"/>
          <w:b/>
          <w:bCs/>
          <w:sz w:val="20"/>
          <w:szCs w:val="20"/>
        </w:rPr>
        <w:t>3</w:t>
      </w:r>
      <w:r w:rsidRPr="00C402B7">
        <w:rPr>
          <w:rFonts w:ascii="Cambria" w:hAnsi="Cambria"/>
          <w:b/>
          <w:bCs/>
          <w:sz w:val="20"/>
          <w:szCs w:val="20"/>
        </w:rPr>
        <w:t>.</w:t>
      </w:r>
      <w:r w:rsidRPr="00C402B7">
        <w:rPr>
          <w:rFonts w:ascii="Cambria" w:hAnsi="Cambria"/>
          <w:bCs/>
          <w:sz w:val="20"/>
          <w:szCs w:val="20"/>
        </w:rPr>
        <w:t xml:space="preserve"> U</w:t>
      </w:r>
      <w:r w:rsidR="003C185B">
        <w:rPr>
          <w:rFonts w:ascii="Cambria" w:hAnsi="Cambria"/>
          <w:bCs/>
          <w:sz w:val="20"/>
          <w:szCs w:val="20"/>
        </w:rPr>
        <w:t xml:space="preserve"> </w:t>
      </w:r>
      <w:r w:rsidRPr="00C402B7">
        <w:rPr>
          <w:rFonts w:ascii="Cambria" w:hAnsi="Cambria"/>
          <w:bCs/>
          <w:sz w:val="20"/>
          <w:szCs w:val="20"/>
        </w:rPr>
        <w:t xml:space="preserve"> </w:t>
      </w:r>
      <w:r w:rsidR="009D3612">
        <w:rPr>
          <w:rFonts w:ascii="Cambria" w:hAnsi="Cambria"/>
          <w:bCs/>
          <w:sz w:val="20"/>
          <w:szCs w:val="20"/>
        </w:rPr>
        <w:t xml:space="preserve">naselju </w:t>
      </w:r>
      <w:r>
        <w:rPr>
          <w:rFonts w:ascii="Cambria" w:hAnsi="Cambria"/>
          <w:bCs/>
          <w:sz w:val="20"/>
          <w:szCs w:val="20"/>
        </w:rPr>
        <w:t>Sutorin</w:t>
      </w:r>
      <w:r w:rsidR="009D3612">
        <w:rPr>
          <w:rFonts w:ascii="Cambria" w:hAnsi="Cambria"/>
          <w:bCs/>
          <w:sz w:val="20"/>
          <w:szCs w:val="20"/>
        </w:rPr>
        <w:t>a</w:t>
      </w:r>
      <w:r>
        <w:rPr>
          <w:rFonts w:ascii="Cambria" w:hAnsi="Cambria"/>
          <w:bCs/>
          <w:sz w:val="20"/>
          <w:szCs w:val="20"/>
        </w:rPr>
        <w:t>, na zapadnom kraju naselja</w:t>
      </w:r>
      <w:r w:rsidRPr="00C402B7">
        <w:rPr>
          <w:rFonts w:ascii="Cambria" w:hAnsi="Cambria"/>
          <w:bCs/>
          <w:sz w:val="20"/>
          <w:szCs w:val="20"/>
        </w:rPr>
        <w:t>, plaža u dužini od 1</w:t>
      </w:r>
      <w:r>
        <w:rPr>
          <w:rFonts w:ascii="Cambria" w:hAnsi="Cambria"/>
          <w:bCs/>
          <w:sz w:val="20"/>
          <w:szCs w:val="20"/>
        </w:rPr>
        <w:t>33</w:t>
      </w:r>
      <w:r w:rsidRPr="00C402B7">
        <w:rPr>
          <w:rFonts w:ascii="Cambria" w:hAnsi="Cambria"/>
          <w:bCs/>
          <w:sz w:val="20"/>
          <w:szCs w:val="20"/>
        </w:rPr>
        <w:t xml:space="preserve"> m</w:t>
      </w:r>
      <w:r w:rsidRPr="00C402B7">
        <w:rPr>
          <w:rFonts w:ascii="Cambria" w:hAnsi="Cambria"/>
          <w:bCs/>
          <w:sz w:val="20"/>
          <w:szCs w:val="20"/>
          <w:vertAlign w:val="superscript"/>
        </w:rPr>
        <w:t>1</w:t>
      </w:r>
      <w:r w:rsidRPr="00C402B7">
        <w:rPr>
          <w:rFonts w:ascii="Cambria" w:hAnsi="Cambria"/>
          <w:bCs/>
          <w:sz w:val="20"/>
          <w:szCs w:val="20"/>
        </w:rPr>
        <w:t xml:space="preserve">/površine </w:t>
      </w:r>
      <w:r>
        <w:rPr>
          <w:rFonts w:ascii="Cambria" w:hAnsi="Cambria"/>
          <w:bCs/>
          <w:sz w:val="20"/>
          <w:szCs w:val="20"/>
        </w:rPr>
        <w:t>2.30</w:t>
      </w:r>
      <w:r w:rsidRPr="00C402B7">
        <w:rPr>
          <w:rFonts w:ascii="Cambria" w:hAnsi="Cambria"/>
          <w:bCs/>
          <w:sz w:val="20"/>
          <w:szCs w:val="20"/>
        </w:rPr>
        <w:t>0 m</w:t>
      </w:r>
      <w:r w:rsidRPr="00C402B7">
        <w:rPr>
          <w:rFonts w:ascii="Cambria" w:hAnsi="Cambria"/>
          <w:bCs/>
          <w:sz w:val="20"/>
          <w:szCs w:val="20"/>
          <w:vertAlign w:val="superscript"/>
        </w:rPr>
        <w:t>2</w:t>
      </w:r>
      <w:r w:rsidRPr="00C402B7">
        <w:rPr>
          <w:rFonts w:ascii="Cambria" w:hAnsi="Cambria"/>
          <w:bCs/>
          <w:sz w:val="20"/>
          <w:szCs w:val="20"/>
        </w:rPr>
        <w:t xml:space="preserve">, </w:t>
      </w:r>
      <w:r>
        <w:rPr>
          <w:rFonts w:ascii="Cambria" w:hAnsi="Cambria"/>
          <w:bCs/>
          <w:sz w:val="20"/>
          <w:szCs w:val="20"/>
        </w:rPr>
        <w:t xml:space="preserve">dio kat.parcele 345 KO Sutorina, </w:t>
      </w:r>
      <w:r w:rsidRPr="00C402B7">
        <w:rPr>
          <w:rFonts w:ascii="Cambria" w:hAnsi="Cambria"/>
          <w:bCs/>
          <w:sz w:val="20"/>
          <w:szCs w:val="20"/>
        </w:rPr>
        <w:t xml:space="preserve">zapadno od ušća Sutorinske rijeke, </w:t>
      </w:r>
      <w:r>
        <w:rPr>
          <w:rFonts w:ascii="Cambria" w:hAnsi="Cambria"/>
          <w:bCs/>
          <w:sz w:val="20"/>
          <w:szCs w:val="20"/>
        </w:rPr>
        <w:t>od linije granice kat.parcela 336 i 340 KO Sutorina, u zaleđu, o</w:t>
      </w:r>
      <w:r w:rsidR="009D3612">
        <w:rPr>
          <w:rFonts w:ascii="Cambria" w:hAnsi="Cambria"/>
          <w:bCs/>
          <w:sz w:val="20"/>
          <w:szCs w:val="20"/>
        </w:rPr>
        <w:t>b</w:t>
      </w:r>
      <w:r>
        <w:rPr>
          <w:rFonts w:ascii="Cambria" w:hAnsi="Cambria"/>
          <w:bCs/>
          <w:sz w:val="20"/>
          <w:szCs w:val="20"/>
        </w:rPr>
        <w:t>o</w:t>
      </w:r>
      <w:r w:rsidR="009D3612">
        <w:rPr>
          <w:rFonts w:ascii="Cambria" w:hAnsi="Cambria"/>
          <w:bCs/>
          <w:sz w:val="20"/>
          <w:szCs w:val="20"/>
        </w:rPr>
        <w:t>d</w:t>
      </w:r>
      <w:r>
        <w:rPr>
          <w:rFonts w:ascii="Cambria" w:hAnsi="Cambria"/>
          <w:bCs/>
          <w:sz w:val="20"/>
          <w:szCs w:val="20"/>
        </w:rPr>
        <w:t xml:space="preserve">om </w:t>
      </w:r>
      <w:r w:rsidR="009D3612">
        <w:rPr>
          <w:rFonts w:ascii="Cambria" w:hAnsi="Cambria"/>
          <w:bCs/>
          <w:sz w:val="20"/>
          <w:szCs w:val="20"/>
        </w:rPr>
        <w:t>plaže i granicom privatnih imanja u dužini od 133 m</w:t>
      </w:r>
      <w:r w:rsidR="009D3612" w:rsidRPr="009D3612">
        <w:rPr>
          <w:rFonts w:ascii="Cambria" w:hAnsi="Cambria"/>
          <w:bCs/>
          <w:sz w:val="20"/>
          <w:szCs w:val="20"/>
          <w:vertAlign w:val="superscript"/>
        </w:rPr>
        <w:t>1</w:t>
      </w:r>
      <w:r w:rsidR="009D3612">
        <w:rPr>
          <w:rFonts w:ascii="Cambria" w:hAnsi="Cambria"/>
          <w:bCs/>
          <w:sz w:val="20"/>
          <w:szCs w:val="20"/>
        </w:rPr>
        <w:t xml:space="preserve">, </w:t>
      </w:r>
      <w:r>
        <w:rPr>
          <w:rFonts w:ascii="Cambria" w:hAnsi="Cambria"/>
          <w:bCs/>
          <w:sz w:val="20"/>
          <w:szCs w:val="20"/>
        </w:rPr>
        <w:t xml:space="preserve"> </w:t>
      </w:r>
      <w:r w:rsidRPr="00C402B7">
        <w:rPr>
          <w:rFonts w:ascii="Cambria" w:hAnsi="Cambria"/>
          <w:bCs/>
          <w:sz w:val="20"/>
          <w:szCs w:val="20"/>
        </w:rPr>
        <w:t xml:space="preserve">sa pripadajućim akva prostorom, kupalište označeno kao </w:t>
      </w:r>
      <w:r w:rsidRPr="00C402B7">
        <w:rPr>
          <w:rFonts w:ascii="Cambria" w:hAnsi="Cambria"/>
          <w:b/>
          <w:bCs/>
          <w:sz w:val="20"/>
          <w:szCs w:val="20"/>
        </w:rPr>
        <w:t>1B</w:t>
      </w:r>
      <w:r w:rsidR="009D3612">
        <w:rPr>
          <w:rFonts w:ascii="Cambria" w:hAnsi="Cambria"/>
          <w:b/>
          <w:bCs/>
          <w:sz w:val="20"/>
          <w:szCs w:val="20"/>
        </w:rPr>
        <w:t>1</w:t>
      </w:r>
      <w:r w:rsidRPr="00C402B7">
        <w:rPr>
          <w:rFonts w:ascii="Cambria" w:hAnsi="Cambria"/>
          <w:bCs/>
          <w:sz w:val="20"/>
          <w:szCs w:val="20"/>
        </w:rPr>
        <w:t xml:space="preserve"> u Atlasu crnogorskih plaža i kupališta u opštini Herceg Novi</w:t>
      </w:r>
      <w:r>
        <w:rPr>
          <w:rFonts w:ascii="Cambria" w:hAnsi="Cambria"/>
          <w:bCs/>
          <w:sz w:val="20"/>
          <w:szCs w:val="20"/>
        </w:rPr>
        <w:t>.</w:t>
      </w:r>
    </w:p>
    <w:p w:rsidR="009D3612" w:rsidRDefault="009D3612" w:rsidP="009D3612">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C402B7" w:rsidRDefault="00C402B7" w:rsidP="00C402B7">
      <w:pPr>
        <w:pStyle w:val="ListParagraph"/>
        <w:tabs>
          <w:tab w:val="left" w:pos="478"/>
        </w:tabs>
        <w:spacing w:before="1" w:line="264" w:lineRule="auto"/>
        <w:ind w:left="-142" w:right="240"/>
        <w:rPr>
          <w:rFonts w:ascii="Cambria" w:hAnsi="Cambria"/>
          <w:sz w:val="20"/>
          <w:szCs w:val="20"/>
        </w:rPr>
      </w:pPr>
      <w:r>
        <w:rPr>
          <w:rFonts w:ascii="Cambria" w:hAnsi="Cambria"/>
          <w:sz w:val="20"/>
          <w:szCs w:val="20"/>
        </w:rPr>
        <w:t>U okviru kupališta može se odobriti: plažni bar</w:t>
      </w:r>
      <w:r w:rsidR="009D3612">
        <w:rPr>
          <w:rFonts w:ascii="Cambria" w:hAnsi="Cambria"/>
          <w:sz w:val="20"/>
          <w:szCs w:val="20"/>
        </w:rPr>
        <w:t xml:space="preserve"> </w:t>
      </w:r>
      <w:proofErr w:type="gramStart"/>
      <w:r w:rsidR="009D3612">
        <w:rPr>
          <w:rFonts w:ascii="Cambria" w:hAnsi="Cambria"/>
          <w:sz w:val="20"/>
          <w:szCs w:val="20"/>
        </w:rPr>
        <w:t>sa</w:t>
      </w:r>
      <w:proofErr w:type="gramEnd"/>
      <w:r w:rsidR="009D3612">
        <w:rPr>
          <w:rFonts w:ascii="Cambria" w:hAnsi="Cambria"/>
          <w:sz w:val="20"/>
          <w:szCs w:val="20"/>
        </w:rPr>
        <w:t xml:space="preserve"> terasom</w:t>
      </w:r>
      <w:r>
        <w:rPr>
          <w:rFonts w:ascii="Cambria" w:hAnsi="Cambria"/>
          <w:sz w:val="20"/>
          <w:szCs w:val="20"/>
        </w:rPr>
        <w:t xml:space="preserve">, bar površine </w:t>
      </w:r>
      <w:r w:rsidR="009D3612">
        <w:rPr>
          <w:rFonts w:ascii="Cambria" w:hAnsi="Cambria"/>
          <w:sz w:val="20"/>
          <w:szCs w:val="20"/>
        </w:rPr>
        <w:t>10</w:t>
      </w:r>
      <w:r>
        <w:rPr>
          <w:rFonts w:ascii="Cambria" w:hAnsi="Cambria"/>
          <w:sz w:val="20"/>
          <w:szCs w:val="20"/>
        </w:rPr>
        <w:t xml:space="preserve"> m</w:t>
      </w:r>
      <w:r w:rsidRPr="00C402B7">
        <w:rPr>
          <w:rFonts w:ascii="Cambria" w:hAnsi="Cambria"/>
          <w:sz w:val="20"/>
          <w:szCs w:val="20"/>
          <w:vertAlign w:val="superscript"/>
        </w:rPr>
        <w:t>2</w:t>
      </w:r>
      <w:r>
        <w:rPr>
          <w:rFonts w:ascii="Cambria" w:hAnsi="Cambria"/>
          <w:sz w:val="20"/>
          <w:szCs w:val="20"/>
        </w:rPr>
        <w:t xml:space="preserve"> </w:t>
      </w:r>
      <w:r w:rsidR="009D3612">
        <w:rPr>
          <w:rFonts w:ascii="Cambria" w:hAnsi="Cambria"/>
          <w:sz w:val="20"/>
          <w:szCs w:val="20"/>
        </w:rPr>
        <w:t xml:space="preserve">+ </w:t>
      </w:r>
      <w:r>
        <w:rPr>
          <w:rFonts w:ascii="Cambria" w:hAnsi="Cambria"/>
          <w:sz w:val="20"/>
          <w:szCs w:val="20"/>
        </w:rPr>
        <w:t>teras</w:t>
      </w:r>
      <w:r w:rsidR="009D3612">
        <w:rPr>
          <w:rFonts w:ascii="Cambria" w:hAnsi="Cambria"/>
          <w:sz w:val="20"/>
          <w:szCs w:val="20"/>
        </w:rPr>
        <w:t>a 115 m</w:t>
      </w:r>
      <w:r w:rsidR="009D3612" w:rsidRPr="009D3612">
        <w:rPr>
          <w:rFonts w:ascii="Cambria" w:hAnsi="Cambria"/>
          <w:sz w:val="20"/>
          <w:szCs w:val="20"/>
          <w:vertAlign w:val="superscript"/>
        </w:rPr>
        <w:t>2</w:t>
      </w:r>
    </w:p>
    <w:p w:rsidR="00C402B7" w:rsidRDefault="00C402B7" w:rsidP="00C402B7">
      <w:pPr>
        <w:pStyle w:val="BodyText"/>
        <w:spacing w:before="28"/>
        <w:ind w:left="-142"/>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 </w:t>
      </w:r>
      <w:r w:rsidR="009D3612">
        <w:rPr>
          <w:rFonts w:ascii="Cambria" w:hAnsi="Cambria" w:cs="Times New Roman"/>
          <w:b/>
          <w:sz w:val="20"/>
          <w:szCs w:val="20"/>
        </w:rPr>
        <w:t>4</w:t>
      </w:r>
      <w:r>
        <w:rPr>
          <w:rFonts w:ascii="Cambria" w:hAnsi="Cambria" w:cs="Times New Roman"/>
          <w:b/>
          <w:sz w:val="20"/>
          <w:szCs w:val="20"/>
        </w:rPr>
        <w:t>.</w:t>
      </w:r>
      <w:r w:rsidR="009D3612">
        <w:rPr>
          <w:rFonts w:ascii="Cambria" w:hAnsi="Cambria" w:cs="Times New Roman"/>
          <w:b/>
          <w:sz w:val="20"/>
          <w:szCs w:val="20"/>
        </w:rPr>
        <w:t>1</w:t>
      </w:r>
      <w:r>
        <w:rPr>
          <w:rFonts w:ascii="Cambria" w:hAnsi="Cambria" w:cs="Times New Roman"/>
          <w:b/>
          <w:sz w:val="20"/>
          <w:szCs w:val="20"/>
        </w:rPr>
        <w:t xml:space="preserve">05,00 </w:t>
      </w:r>
      <w:r>
        <w:rPr>
          <w:rFonts w:ascii="Cambria" w:hAnsi="Cambria" w:cs="Cambria,Bold"/>
          <w:b/>
          <w:bCs/>
          <w:sz w:val="20"/>
          <w:szCs w:val="20"/>
          <w:lang w:eastAsia="sr-Latn-ME"/>
        </w:rPr>
        <w:t>€</w:t>
      </w:r>
    </w:p>
    <w:p w:rsidR="002A7B94" w:rsidRPr="00D14754" w:rsidRDefault="002A7B94" w:rsidP="00C402B7">
      <w:pPr>
        <w:tabs>
          <w:tab w:val="left" w:pos="7069"/>
        </w:tabs>
        <w:autoSpaceDE w:val="0"/>
        <w:ind w:left="-142" w:right="-426"/>
        <w:jc w:val="both"/>
        <w:rPr>
          <w:b/>
          <w:bCs/>
        </w:rPr>
      </w:pPr>
    </w:p>
    <w:p w:rsidR="002A7B94" w:rsidRPr="00D14754" w:rsidRDefault="002A7B94" w:rsidP="009D3612">
      <w:pPr>
        <w:tabs>
          <w:tab w:val="left" w:pos="7069"/>
        </w:tabs>
        <w:autoSpaceDE w:val="0"/>
        <w:ind w:left="-426" w:right="-426"/>
        <w:jc w:val="both"/>
        <w:rPr>
          <w:b/>
          <w:bCs/>
          <w:lang w:val="es-CL"/>
        </w:rPr>
      </w:pPr>
    </w:p>
    <w:p w:rsidR="002A7B94" w:rsidRPr="00D14754" w:rsidRDefault="002A7B94" w:rsidP="002A7B94">
      <w:pPr>
        <w:tabs>
          <w:tab w:val="left" w:pos="7069"/>
        </w:tabs>
        <w:autoSpaceDE w:val="0"/>
        <w:ind w:left="-426" w:right="-426"/>
        <w:jc w:val="both"/>
        <w:rPr>
          <w:b/>
          <w:bCs/>
          <w:color w:val="FF0000"/>
        </w:rPr>
      </w:pPr>
    </w:p>
    <w:p w:rsidR="002A7B94" w:rsidRPr="009D3612" w:rsidRDefault="002A7B94" w:rsidP="009D3612">
      <w:pPr>
        <w:ind w:left="-142" w:right="-567"/>
        <w:jc w:val="both"/>
        <w:rPr>
          <w:rFonts w:ascii="Cambria" w:hAnsi="Cambria"/>
          <w:bCs/>
          <w:sz w:val="20"/>
          <w:szCs w:val="20"/>
        </w:rPr>
      </w:pPr>
      <w:r w:rsidRPr="009D3612">
        <w:rPr>
          <w:rFonts w:ascii="Cambria" w:hAnsi="Cambria"/>
          <w:b/>
          <w:bCs/>
          <w:sz w:val="20"/>
          <w:szCs w:val="20"/>
        </w:rPr>
        <w:lastRenderedPageBreak/>
        <w:t>4.</w:t>
      </w:r>
      <w:r w:rsidRPr="009D3612">
        <w:rPr>
          <w:rFonts w:ascii="Cambria" w:hAnsi="Cambria"/>
          <w:bCs/>
          <w:sz w:val="20"/>
          <w:szCs w:val="20"/>
        </w:rPr>
        <w:t xml:space="preserve"> U</w:t>
      </w:r>
      <w:r w:rsidR="003C185B">
        <w:rPr>
          <w:rFonts w:ascii="Cambria" w:hAnsi="Cambria"/>
          <w:bCs/>
          <w:sz w:val="20"/>
          <w:szCs w:val="20"/>
        </w:rPr>
        <w:t xml:space="preserve"> </w:t>
      </w:r>
      <w:r w:rsidR="009D3612">
        <w:rPr>
          <w:rFonts w:ascii="Cambria" w:hAnsi="Cambria"/>
          <w:bCs/>
          <w:sz w:val="20"/>
          <w:szCs w:val="20"/>
        </w:rPr>
        <w:t xml:space="preserve">naselju </w:t>
      </w:r>
      <w:r w:rsidRPr="009D3612">
        <w:rPr>
          <w:rFonts w:ascii="Cambria" w:hAnsi="Cambria"/>
          <w:sz w:val="20"/>
          <w:szCs w:val="20"/>
        </w:rPr>
        <w:t>Sutorina</w:t>
      </w:r>
      <w:r w:rsidR="009D3612">
        <w:rPr>
          <w:rFonts w:ascii="Cambria" w:hAnsi="Cambria"/>
          <w:sz w:val="20"/>
          <w:szCs w:val="20"/>
        </w:rPr>
        <w:t>, zapadni kraj „</w:t>
      </w:r>
      <w:r w:rsidRPr="009D3612">
        <w:rPr>
          <w:rFonts w:ascii="Cambria" w:hAnsi="Cambria"/>
          <w:bCs/>
          <w:sz w:val="20"/>
          <w:szCs w:val="20"/>
        </w:rPr>
        <w:t>Blatne plaže</w:t>
      </w:r>
      <w:r w:rsidR="009D3612">
        <w:rPr>
          <w:rFonts w:ascii="Cambria" w:hAnsi="Cambria"/>
          <w:bCs/>
          <w:sz w:val="20"/>
          <w:szCs w:val="20"/>
        </w:rPr>
        <w:t>“</w:t>
      </w:r>
      <w:r w:rsidRPr="009D3612">
        <w:rPr>
          <w:rFonts w:ascii="Cambria" w:hAnsi="Cambria"/>
          <w:bCs/>
          <w:sz w:val="20"/>
          <w:szCs w:val="20"/>
        </w:rPr>
        <w:t xml:space="preserve"> u dužini od 75 m¹/površine 800 m</w:t>
      </w:r>
      <w:r w:rsidRPr="009D3612">
        <w:rPr>
          <w:rFonts w:ascii="Cambria" w:hAnsi="Cambria"/>
          <w:bCs/>
          <w:sz w:val="20"/>
          <w:szCs w:val="20"/>
          <w:vertAlign w:val="superscript"/>
        </w:rPr>
        <w:t>2</w:t>
      </w:r>
      <w:r w:rsidRPr="009D3612">
        <w:rPr>
          <w:rFonts w:ascii="Cambria" w:hAnsi="Cambria"/>
          <w:bCs/>
          <w:sz w:val="20"/>
          <w:szCs w:val="20"/>
        </w:rPr>
        <w:t xml:space="preserve">, dio kat. parcele 345 KO Sutorina, od linije granice kat.parcela 340 i 336 KO Sutorina u zaleđu istočno obodom plaže </w:t>
      </w:r>
      <w:r w:rsidR="009D3612">
        <w:rPr>
          <w:rFonts w:ascii="Cambria" w:hAnsi="Cambria"/>
          <w:bCs/>
          <w:sz w:val="20"/>
          <w:szCs w:val="20"/>
        </w:rPr>
        <w:t xml:space="preserve">i grancom privatnih imanja </w:t>
      </w:r>
      <w:r w:rsidRPr="009D3612">
        <w:rPr>
          <w:rFonts w:ascii="Cambria" w:hAnsi="Cambria"/>
          <w:bCs/>
          <w:sz w:val="20"/>
          <w:szCs w:val="20"/>
        </w:rPr>
        <w:t>u dužini od 75</w:t>
      </w:r>
      <w:r w:rsidR="0073785E">
        <w:rPr>
          <w:rFonts w:ascii="Cambria" w:hAnsi="Cambria"/>
          <w:bCs/>
          <w:sz w:val="20"/>
          <w:szCs w:val="20"/>
        </w:rPr>
        <w:t xml:space="preserve"> </w:t>
      </w:r>
      <w:r w:rsidRPr="009D3612">
        <w:rPr>
          <w:rFonts w:ascii="Cambria" w:hAnsi="Cambria"/>
          <w:bCs/>
          <w:sz w:val="20"/>
          <w:szCs w:val="20"/>
        </w:rPr>
        <w:t xml:space="preserve">m¹, sa pripadajućim akva prostorom, lokacija označena </w:t>
      </w:r>
      <w:r w:rsidR="003C185B">
        <w:rPr>
          <w:rFonts w:ascii="Cambria" w:hAnsi="Cambria"/>
          <w:bCs/>
          <w:sz w:val="20"/>
          <w:szCs w:val="20"/>
        </w:rPr>
        <w:t>kao</w:t>
      </w:r>
      <w:r w:rsidRPr="009D3612">
        <w:rPr>
          <w:rFonts w:ascii="Cambria" w:hAnsi="Cambria"/>
          <w:bCs/>
          <w:sz w:val="20"/>
          <w:szCs w:val="20"/>
        </w:rPr>
        <w:t xml:space="preserve"> </w:t>
      </w:r>
      <w:r w:rsidRPr="009D3612">
        <w:rPr>
          <w:rFonts w:ascii="Cambria" w:hAnsi="Cambria"/>
          <w:b/>
          <w:bCs/>
          <w:sz w:val="20"/>
          <w:szCs w:val="20"/>
        </w:rPr>
        <w:t>2A</w:t>
      </w:r>
      <w:r w:rsidRPr="009D3612">
        <w:rPr>
          <w:rFonts w:ascii="Cambria" w:hAnsi="Cambria"/>
          <w:bCs/>
          <w:sz w:val="20"/>
          <w:szCs w:val="20"/>
        </w:rPr>
        <w:t xml:space="preserve"> u Atlasu crnogorskih plaža i kupališta u opštini Herceg Novi</w:t>
      </w:r>
      <w:r w:rsidR="009D3612">
        <w:rPr>
          <w:rFonts w:ascii="Cambria" w:hAnsi="Cambria"/>
          <w:bCs/>
          <w:sz w:val="20"/>
          <w:szCs w:val="20"/>
        </w:rPr>
        <w:t>.</w:t>
      </w:r>
    </w:p>
    <w:p w:rsidR="009D3612" w:rsidRDefault="009D3612" w:rsidP="009D3612">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9D3612" w:rsidRDefault="009D3612" w:rsidP="009D3612">
      <w:pPr>
        <w:pStyle w:val="ListParagraph"/>
        <w:tabs>
          <w:tab w:val="left" w:pos="478"/>
        </w:tabs>
        <w:spacing w:before="1" w:line="264" w:lineRule="auto"/>
        <w:ind w:left="-142" w:right="240"/>
        <w:rPr>
          <w:rFonts w:ascii="Cambria" w:hAnsi="Cambria"/>
          <w:sz w:val="20"/>
          <w:szCs w:val="20"/>
        </w:rPr>
      </w:pPr>
      <w:r>
        <w:rPr>
          <w:rFonts w:ascii="Cambria" w:hAnsi="Cambria"/>
          <w:sz w:val="20"/>
          <w:szCs w:val="20"/>
        </w:rPr>
        <w:t>U okviru kupališta nije planirano postavljanje privremenih objekata.</w:t>
      </w:r>
    </w:p>
    <w:p w:rsidR="009D3612" w:rsidRDefault="009D3612" w:rsidP="009D3612">
      <w:pPr>
        <w:pStyle w:val="ListParagraph"/>
        <w:tabs>
          <w:tab w:val="left" w:pos="478"/>
        </w:tabs>
        <w:spacing w:before="1" w:line="264" w:lineRule="auto"/>
        <w:ind w:left="-142" w:right="240"/>
        <w:rPr>
          <w:rFonts w:ascii="Cambria" w:hAnsi="Cambria" w:cs="Cambria,Bold"/>
          <w:b/>
          <w:bCs/>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w:t>
      </w:r>
      <w:r w:rsidRPr="009D3612">
        <w:rPr>
          <w:rFonts w:ascii="Cambria" w:hAnsi="Cambria" w:cs="Times New Roman"/>
          <w:b/>
          <w:sz w:val="20"/>
          <w:szCs w:val="20"/>
        </w:rPr>
        <w:t>500</w:t>
      </w:r>
      <w:proofErr w:type="gramStart"/>
      <w:r w:rsidRPr="009D3612">
        <w:rPr>
          <w:rFonts w:ascii="Cambria" w:hAnsi="Cambria" w:cs="Times New Roman"/>
          <w:b/>
          <w:sz w:val="20"/>
          <w:szCs w:val="20"/>
        </w:rPr>
        <w:t>,</w:t>
      </w:r>
      <w:r>
        <w:rPr>
          <w:rFonts w:ascii="Cambria" w:hAnsi="Cambria" w:cs="Times New Roman"/>
          <w:b/>
          <w:sz w:val="20"/>
          <w:szCs w:val="20"/>
        </w:rPr>
        <w:t>00</w:t>
      </w:r>
      <w:proofErr w:type="gramEnd"/>
      <w:r>
        <w:rPr>
          <w:rFonts w:ascii="Cambria" w:hAnsi="Cambria" w:cs="Times New Roman"/>
          <w:b/>
          <w:sz w:val="20"/>
          <w:szCs w:val="20"/>
        </w:rPr>
        <w:t xml:space="preserve"> </w:t>
      </w:r>
      <w:r>
        <w:rPr>
          <w:rFonts w:ascii="Cambria" w:hAnsi="Cambria" w:cs="Cambria,Bold"/>
          <w:b/>
          <w:bCs/>
          <w:sz w:val="20"/>
          <w:szCs w:val="20"/>
          <w:lang w:eastAsia="sr-Latn-ME"/>
        </w:rPr>
        <w:t>€</w:t>
      </w:r>
    </w:p>
    <w:p w:rsidR="009D3612" w:rsidRDefault="009D3612" w:rsidP="009D3612">
      <w:pPr>
        <w:tabs>
          <w:tab w:val="left" w:pos="7069"/>
        </w:tabs>
        <w:autoSpaceDE w:val="0"/>
        <w:ind w:left="-142" w:right="-567"/>
        <w:jc w:val="both"/>
        <w:rPr>
          <w:rFonts w:ascii="Cambria" w:hAnsi="Cambria"/>
          <w:bCs/>
          <w:sz w:val="20"/>
          <w:szCs w:val="20"/>
          <w:lang w:val="es-CL"/>
        </w:rPr>
      </w:pPr>
    </w:p>
    <w:p w:rsidR="009D3612" w:rsidRDefault="002A7B94" w:rsidP="009D3612">
      <w:pPr>
        <w:tabs>
          <w:tab w:val="left" w:pos="7069"/>
        </w:tabs>
        <w:autoSpaceDE w:val="0"/>
        <w:ind w:left="-142" w:right="-567"/>
        <w:jc w:val="both"/>
        <w:rPr>
          <w:rFonts w:ascii="Cambria" w:hAnsi="Cambria"/>
          <w:bCs/>
          <w:sz w:val="20"/>
          <w:szCs w:val="20"/>
        </w:rPr>
      </w:pPr>
      <w:r w:rsidRPr="009D3612">
        <w:rPr>
          <w:rFonts w:ascii="Cambria" w:hAnsi="Cambria"/>
          <w:b/>
          <w:bCs/>
          <w:sz w:val="20"/>
          <w:szCs w:val="20"/>
          <w:lang w:val="es-CL"/>
        </w:rPr>
        <w:t>5.</w:t>
      </w:r>
      <w:r w:rsidRPr="009D3612">
        <w:rPr>
          <w:rFonts w:ascii="Cambria" w:hAnsi="Cambria"/>
          <w:sz w:val="20"/>
          <w:szCs w:val="20"/>
          <w:lang w:val="sr-Latn-CS"/>
        </w:rPr>
        <w:t xml:space="preserve"> </w:t>
      </w:r>
      <w:r w:rsidRPr="009D3612">
        <w:rPr>
          <w:rFonts w:ascii="Cambria" w:hAnsi="Cambria"/>
          <w:bCs/>
          <w:sz w:val="20"/>
          <w:szCs w:val="20"/>
        </w:rPr>
        <w:t xml:space="preserve">U </w:t>
      </w:r>
      <w:r w:rsidR="009D3612">
        <w:rPr>
          <w:rFonts w:ascii="Cambria" w:hAnsi="Cambria"/>
          <w:bCs/>
          <w:sz w:val="20"/>
          <w:szCs w:val="20"/>
        </w:rPr>
        <w:t xml:space="preserve"> naselju </w:t>
      </w:r>
      <w:r w:rsidRPr="009D3612">
        <w:rPr>
          <w:rFonts w:ascii="Cambria" w:hAnsi="Cambria"/>
          <w:bCs/>
          <w:sz w:val="20"/>
          <w:szCs w:val="20"/>
        </w:rPr>
        <w:t>Sutorin</w:t>
      </w:r>
      <w:r w:rsidR="009D3612">
        <w:rPr>
          <w:rFonts w:ascii="Cambria" w:hAnsi="Cambria"/>
          <w:bCs/>
          <w:sz w:val="20"/>
          <w:szCs w:val="20"/>
        </w:rPr>
        <w:t>a</w:t>
      </w:r>
      <w:r w:rsidRPr="009D3612">
        <w:rPr>
          <w:rFonts w:ascii="Cambria" w:hAnsi="Cambria"/>
          <w:bCs/>
          <w:sz w:val="20"/>
          <w:szCs w:val="20"/>
        </w:rPr>
        <w:t>,</w:t>
      </w:r>
      <w:r w:rsidR="009D3612">
        <w:rPr>
          <w:rFonts w:ascii="Cambria" w:hAnsi="Cambria"/>
          <w:bCs/>
          <w:sz w:val="20"/>
          <w:szCs w:val="20"/>
        </w:rPr>
        <w:t xml:space="preserve"> </w:t>
      </w:r>
      <w:r w:rsidR="003C185B">
        <w:rPr>
          <w:rFonts w:ascii="Cambria" w:hAnsi="Cambria"/>
          <w:bCs/>
          <w:sz w:val="20"/>
          <w:szCs w:val="20"/>
        </w:rPr>
        <w:t xml:space="preserve">središnji </w:t>
      </w:r>
      <w:r w:rsidR="009D3612">
        <w:rPr>
          <w:rFonts w:ascii="Cambria" w:hAnsi="Cambria"/>
          <w:bCs/>
          <w:sz w:val="20"/>
          <w:szCs w:val="20"/>
        </w:rPr>
        <w:t xml:space="preserve"> </w:t>
      </w:r>
      <w:r w:rsidRPr="009D3612">
        <w:rPr>
          <w:rFonts w:ascii="Cambria" w:hAnsi="Cambria"/>
          <w:bCs/>
          <w:sz w:val="20"/>
          <w:szCs w:val="20"/>
        </w:rPr>
        <w:t xml:space="preserve">dio </w:t>
      </w:r>
      <w:r w:rsidR="009D3612">
        <w:rPr>
          <w:rFonts w:ascii="Cambria" w:hAnsi="Cambria"/>
          <w:bCs/>
          <w:sz w:val="20"/>
          <w:szCs w:val="20"/>
        </w:rPr>
        <w:t>„</w:t>
      </w:r>
      <w:r w:rsidRPr="009D3612">
        <w:rPr>
          <w:rFonts w:ascii="Cambria" w:hAnsi="Cambria"/>
          <w:bCs/>
          <w:sz w:val="20"/>
          <w:szCs w:val="20"/>
        </w:rPr>
        <w:t>Blatne plaže</w:t>
      </w:r>
      <w:proofErr w:type="gramStart"/>
      <w:r w:rsidRPr="009D3612">
        <w:rPr>
          <w:rFonts w:ascii="Cambria" w:hAnsi="Cambria"/>
          <w:bCs/>
          <w:sz w:val="20"/>
          <w:szCs w:val="20"/>
        </w:rPr>
        <w:t>“ u</w:t>
      </w:r>
      <w:proofErr w:type="gramEnd"/>
      <w:r w:rsidRPr="009D3612">
        <w:rPr>
          <w:rFonts w:ascii="Cambria" w:hAnsi="Cambria"/>
          <w:bCs/>
          <w:sz w:val="20"/>
          <w:szCs w:val="20"/>
        </w:rPr>
        <w:t xml:space="preserve"> dužini od 27 m¹/200 m</w:t>
      </w:r>
      <w:r w:rsidRPr="009D3612">
        <w:rPr>
          <w:rFonts w:ascii="Cambria" w:hAnsi="Cambria"/>
          <w:bCs/>
          <w:sz w:val="20"/>
          <w:szCs w:val="20"/>
          <w:vertAlign w:val="superscript"/>
        </w:rPr>
        <w:t>2</w:t>
      </w:r>
      <w:r w:rsidRPr="009D3612">
        <w:rPr>
          <w:rFonts w:ascii="Cambria" w:hAnsi="Cambria"/>
          <w:bCs/>
          <w:sz w:val="20"/>
          <w:szCs w:val="20"/>
        </w:rPr>
        <w:t xml:space="preserve"> , dio kat. parcele 223 KO Sutorina, od zapadne granice kat.parcele 207/2 KO Sutorina u zaleđu, zapadno u dužini od 27 m¹, sa pripadajućim akva prostorom, lokacija označena </w:t>
      </w:r>
      <w:r w:rsidR="003C185B">
        <w:rPr>
          <w:rFonts w:ascii="Cambria" w:hAnsi="Cambria"/>
          <w:bCs/>
          <w:sz w:val="20"/>
          <w:szCs w:val="20"/>
        </w:rPr>
        <w:t>kao</w:t>
      </w:r>
      <w:r w:rsidRPr="009D3612">
        <w:rPr>
          <w:rFonts w:ascii="Cambria" w:hAnsi="Cambria"/>
          <w:bCs/>
          <w:sz w:val="20"/>
          <w:szCs w:val="20"/>
        </w:rPr>
        <w:t xml:space="preserve"> </w:t>
      </w:r>
      <w:r w:rsidRPr="009D3612">
        <w:rPr>
          <w:rFonts w:ascii="Cambria" w:hAnsi="Cambria"/>
          <w:b/>
          <w:bCs/>
          <w:sz w:val="20"/>
          <w:szCs w:val="20"/>
        </w:rPr>
        <w:t>2B1</w:t>
      </w:r>
      <w:r w:rsidRPr="009D3612">
        <w:rPr>
          <w:rFonts w:ascii="Cambria" w:hAnsi="Cambria"/>
          <w:bCs/>
          <w:sz w:val="20"/>
          <w:szCs w:val="20"/>
        </w:rPr>
        <w:t xml:space="preserve"> u Atlasu crnogorskih plaža i kupališta u opštini Herceg Novi</w:t>
      </w:r>
      <w:r w:rsidR="009D3612">
        <w:rPr>
          <w:rFonts w:ascii="Cambria" w:hAnsi="Cambria"/>
          <w:bCs/>
          <w:sz w:val="20"/>
          <w:szCs w:val="20"/>
        </w:rPr>
        <w:t>.</w:t>
      </w:r>
    </w:p>
    <w:p w:rsidR="009D3612" w:rsidRDefault="009D3612" w:rsidP="009D3612">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9D3612" w:rsidRDefault="009D3612" w:rsidP="009D3612">
      <w:pPr>
        <w:tabs>
          <w:tab w:val="left" w:pos="0"/>
        </w:tabs>
        <w:autoSpaceDE w:val="0"/>
        <w:autoSpaceDN w:val="0"/>
        <w:adjustRightInd w:val="0"/>
        <w:spacing w:after="0" w:line="240" w:lineRule="auto"/>
        <w:ind w:left="-142" w:right="-567"/>
        <w:rPr>
          <w:rFonts w:ascii="Cambria" w:hAnsi="Cambria"/>
          <w:sz w:val="20"/>
          <w:szCs w:val="20"/>
        </w:rPr>
      </w:pPr>
      <w:r>
        <w:rPr>
          <w:rFonts w:ascii="Cambria" w:hAnsi="Cambria"/>
          <w:sz w:val="20"/>
          <w:szCs w:val="20"/>
        </w:rPr>
        <w:t>U okviru kupališta nije planirano postavljanje privremenih objekata.</w:t>
      </w:r>
    </w:p>
    <w:p w:rsidR="009D3612" w:rsidRPr="009D3612" w:rsidRDefault="009D3612" w:rsidP="009D3612">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w:t>
      </w:r>
      <w:r w:rsidRPr="009D3612">
        <w:rPr>
          <w:rFonts w:ascii="Cambria" w:hAnsi="Cambria"/>
          <w:b/>
          <w:sz w:val="20"/>
          <w:szCs w:val="20"/>
        </w:rPr>
        <w:t>500,</w:t>
      </w:r>
      <w:r>
        <w:rPr>
          <w:rFonts w:ascii="Cambria" w:hAnsi="Cambria"/>
          <w:b/>
          <w:sz w:val="20"/>
          <w:szCs w:val="20"/>
        </w:rPr>
        <w:t xml:space="preserve">00 </w:t>
      </w:r>
      <w:r>
        <w:rPr>
          <w:rFonts w:ascii="Cambria" w:hAnsi="Cambria" w:cs="Cambria,Bold"/>
          <w:b/>
          <w:bCs/>
          <w:sz w:val="20"/>
          <w:szCs w:val="20"/>
          <w:lang w:eastAsia="sr-Latn-ME"/>
        </w:rPr>
        <w:t>€</w:t>
      </w:r>
    </w:p>
    <w:p w:rsidR="002A7B94" w:rsidRPr="00D14754" w:rsidRDefault="009D3612" w:rsidP="009D3612">
      <w:pPr>
        <w:tabs>
          <w:tab w:val="left" w:pos="-142"/>
          <w:tab w:val="left" w:pos="3615"/>
          <w:tab w:val="left" w:pos="5175"/>
          <w:tab w:val="left" w:pos="6735"/>
          <w:tab w:val="left" w:pos="10419"/>
        </w:tabs>
        <w:ind w:left="-142" w:right="-426"/>
        <w:jc w:val="both"/>
        <w:rPr>
          <w:b/>
          <w:bCs/>
          <w:lang w:val="es-CL"/>
        </w:rPr>
      </w:pPr>
      <w:r>
        <w:rPr>
          <w:b/>
          <w:bCs/>
          <w:lang w:val="es-CL"/>
        </w:rPr>
        <w:t xml:space="preserve">    </w:t>
      </w:r>
    </w:p>
    <w:p w:rsidR="003C185B" w:rsidRDefault="002A7B94" w:rsidP="009D3612">
      <w:pPr>
        <w:tabs>
          <w:tab w:val="left" w:pos="7069"/>
        </w:tabs>
        <w:autoSpaceDE w:val="0"/>
        <w:ind w:left="-142" w:right="-426"/>
        <w:jc w:val="both"/>
        <w:rPr>
          <w:rFonts w:ascii="Cambria" w:hAnsi="Cambria"/>
          <w:bCs/>
          <w:sz w:val="20"/>
          <w:szCs w:val="20"/>
        </w:rPr>
      </w:pPr>
      <w:r w:rsidRPr="009D3612">
        <w:rPr>
          <w:rFonts w:ascii="Cambria" w:hAnsi="Cambria"/>
          <w:b/>
          <w:bCs/>
          <w:sz w:val="20"/>
          <w:szCs w:val="20"/>
          <w:lang w:val="es-CL"/>
        </w:rPr>
        <w:t>6</w:t>
      </w:r>
      <w:r w:rsidRPr="009D3612">
        <w:rPr>
          <w:rFonts w:ascii="Cambria" w:hAnsi="Cambria"/>
          <w:bCs/>
          <w:sz w:val="20"/>
          <w:szCs w:val="20"/>
          <w:lang w:val="es-CL"/>
        </w:rPr>
        <w:t>.</w:t>
      </w:r>
      <w:r w:rsidRPr="009D3612">
        <w:rPr>
          <w:rFonts w:ascii="Cambria" w:hAnsi="Cambria"/>
          <w:sz w:val="20"/>
          <w:szCs w:val="20"/>
        </w:rPr>
        <w:t xml:space="preserve"> </w:t>
      </w:r>
      <w:r w:rsidRPr="009D3612">
        <w:rPr>
          <w:rFonts w:ascii="Cambria" w:hAnsi="Cambria"/>
          <w:bCs/>
          <w:sz w:val="20"/>
          <w:szCs w:val="20"/>
        </w:rPr>
        <w:t xml:space="preserve">U </w:t>
      </w:r>
      <w:r w:rsidR="003C185B">
        <w:rPr>
          <w:rFonts w:ascii="Cambria" w:hAnsi="Cambria"/>
          <w:bCs/>
          <w:sz w:val="20"/>
          <w:szCs w:val="20"/>
        </w:rPr>
        <w:t xml:space="preserve">naselju </w:t>
      </w:r>
      <w:r w:rsidRPr="009D3612">
        <w:rPr>
          <w:rFonts w:ascii="Cambria" w:hAnsi="Cambria"/>
          <w:bCs/>
          <w:sz w:val="20"/>
          <w:szCs w:val="20"/>
        </w:rPr>
        <w:t xml:space="preserve">Sutorina, </w:t>
      </w:r>
      <w:r w:rsidR="003C185B">
        <w:rPr>
          <w:rFonts w:ascii="Cambria" w:hAnsi="Cambria"/>
          <w:bCs/>
          <w:sz w:val="20"/>
          <w:szCs w:val="20"/>
        </w:rPr>
        <w:t xml:space="preserve">središnji </w:t>
      </w:r>
      <w:r w:rsidRPr="009D3612">
        <w:rPr>
          <w:rFonts w:ascii="Cambria" w:hAnsi="Cambria"/>
          <w:bCs/>
          <w:sz w:val="20"/>
          <w:szCs w:val="20"/>
        </w:rPr>
        <w:t xml:space="preserve">dio „Blatne plaže“, u dužini od 26 m¹/površine 280 </w:t>
      </w:r>
      <w:proofErr w:type="gramStart"/>
      <w:r w:rsidRPr="009D3612">
        <w:rPr>
          <w:rFonts w:ascii="Cambria" w:hAnsi="Cambria"/>
          <w:bCs/>
          <w:sz w:val="20"/>
          <w:szCs w:val="20"/>
        </w:rPr>
        <w:t>m2 ,</w:t>
      </w:r>
      <w:proofErr w:type="gramEnd"/>
      <w:r w:rsidRPr="009D3612">
        <w:rPr>
          <w:rFonts w:ascii="Cambria" w:hAnsi="Cambria"/>
          <w:bCs/>
          <w:sz w:val="20"/>
          <w:szCs w:val="20"/>
        </w:rPr>
        <w:t xml:space="preserve"> dio kat. parcele 223 KO Sutorina, u zahvatu od zapadne granice kat. parcele 212 KO Sutorina u zaleđu zapadno u dužini od 26.00 m¹, sa pripadajućim akva prostorom, lokacija označena </w:t>
      </w:r>
      <w:r w:rsidR="003C185B">
        <w:rPr>
          <w:rFonts w:ascii="Cambria" w:hAnsi="Cambria"/>
          <w:bCs/>
          <w:sz w:val="20"/>
          <w:szCs w:val="20"/>
        </w:rPr>
        <w:t>kao</w:t>
      </w:r>
      <w:r w:rsidRPr="009D3612">
        <w:rPr>
          <w:rFonts w:ascii="Cambria" w:hAnsi="Cambria"/>
          <w:bCs/>
          <w:sz w:val="20"/>
          <w:szCs w:val="20"/>
        </w:rPr>
        <w:t xml:space="preserve"> </w:t>
      </w:r>
      <w:r w:rsidRPr="003C185B">
        <w:rPr>
          <w:rFonts w:ascii="Cambria" w:hAnsi="Cambria"/>
          <w:b/>
          <w:bCs/>
          <w:sz w:val="20"/>
          <w:szCs w:val="20"/>
        </w:rPr>
        <w:t>2B2</w:t>
      </w:r>
      <w:r w:rsidRPr="009D3612">
        <w:rPr>
          <w:rFonts w:ascii="Cambria" w:hAnsi="Cambria"/>
          <w:bCs/>
          <w:sz w:val="20"/>
          <w:szCs w:val="20"/>
        </w:rPr>
        <w:t xml:space="preserve"> u Atlasu crnogorskih plaža i kupališta u opštini Herceg Novi</w:t>
      </w:r>
      <w:r w:rsidR="003C185B">
        <w:rPr>
          <w:rFonts w:ascii="Cambria" w:hAnsi="Cambria"/>
          <w:bCs/>
          <w:sz w:val="20"/>
          <w:szCs w:val="20"/>
        </w:rPr>
        <w:t>.</w:t>
      </w:r>
    </w:p>
    <w:p w:rsidR="003C185B" w:rsidRDefault="003C185B" w:rsidP="003C185B">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3C185B" w:rsidRDefault="003C185B" w:rsidP="003C185B">
      <w:pPr>
        <w:tabs>
          <w:tab w:val="left" w:pos="0"/>
        </w:tabs>
        <w:autoSpaceDE w:val="0"/>
        <w:autoSpaceDN w:val="0"/>
        <w:adjustRightInd w:val="0"/>
        <w:spacing w:after="0" w:line="240" w:lineRule="auto"/>
        <w:ind w:left="-142" w:right="-567"/>
        <w:rPr>
          <w:rFonts w:ascii="Cambria" w:hAnsi="Cambria"/>
          <w:sz w:val="20"/>
          <w:szCs w:val="20"/>
        </w:rPr>
      </w:pPr>
      <w:r>
        <w:rPr>
          <w:rFonts w:ascii="Cambria" w:hAnsi="Cambria"/>
          <w:sz w:val="20"/>
          <w:szCs w:val="20"/>
        </w:rPr>
        <w:t>U okviru kupališta nije planirano postavljanje privremenih objekata.</w:t>
      </w:r>
    </w:p>
    <w:p w:rsidR="003C185B" w:rsidRPr="009D3612" w:rsidRDefault="003C185B" w:rsidP="003C185B">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sidR="0073785E">
        <w:rPr>
          <w:rFonts w:ascii="Cambria" w:hAnsi="Cambria"/>
          <w:sz w:val="20"/>
          <w:szCs w:val="20"/>
          <w:lang w:val="pl-PL"/>
        </w:rPr>
        <w:t>:</w:t>
      </w:r>
      <w:r>
        <w:rPr>
          <w:rFonts w:ascii="Cambria" w:hAnsi="Cambria"/>
          <w:sz w:val="20"/>
          <w:szCs w:val="20"/>
        </w:rPr>
        <w:t xml:space="preserve"> </w:t>
      </w:r>
      <w:r w:rsidRPr="009D3612">
        <w:rPr>
          <w:rFonts w:ascii="Cambria" w:hAnsi="Cambria"/>
          <w:b/>
          <w:sz w:val="20"/>
          <w:szCs w:val="20"/>
        </w:rPr>
        <w:t>500,</w:t>
      </w:r>
      <w:r>
        <w:rPr>
          <w:rFonts w:ascii="Cambria" w:hAnsi="Cambria"/>
          <w:b/>
          <w:sz w:val="20"/>
          <w:szCs w:val="20"/>
        </w:rPr>
        <w:t xml:space="preserve">00 </w:t>
      </w:r>
      <w:r>
        <w:rPr>
          <w:rFonts w:ascii="Cambria" w:hAnsi="Cambria" w:cs="Cambria,Bold"/>
          <w:b/>
          <w:bCs/>
          <w:sz w:val="20"/>
          <w:szCs w:val="20"/>
          <w:lang w:eastAsia="sr-Latn-ME"/>
        </w:rPr>
        <w:t>€</w:t>
      </w:r>
    </w:p>
    <w:p w:rsidR="003C185B" w:rsidRDefault="003C185B" w:rsidP="003C185B">
      <w:pPr>
        <w:tabs>
          <w:tab w:val="left" w:pos="7069"/>
        </w:tabs>
        <w:autoSpaceDE w:val="0"/>
        <w:ind w:left="-142" w:right="-426"/>
        <w:jc w:val="both"/>
        <w:rPr>
          <w:b/>
          <w:bCs/>
          <w:lang w:val="es-CL"/>
        </w:rPr>
      </w:pPr>
    </w:p>
    <w:p w:rsidR="003C185B" w:rsidRDefault="002A7B94" w:rsidP="003C185B">
      <w:pPr>
        <w:tabs>
          <w:tab w:val="left" w:pos="7069"/>
        </w:tabs>
        <w:autoSpaceDE w:val="0"/>
        <w:ind w:left="-142" w:right="-426"/>
        <w:jc w:val="both"/>
        <w:rPr>
          <w:rFonts w:ascii="Cambria" w:hAnsi="Cambria"/>
          <w:bCs/>
          <w:sz w:val="20"/>
          <w:szCs w:val="20"/>
        </w:rPr>
      </w:pPr>
      <w:r w:rsidRPr="003C185B">
        <w:rPr>
          <w:rFonts w:ascii="Cambria" w:hAnsi="Cambria"/>
          <w:b/>
          <w:bCs/>
          <w:sz w:val="20"/>
          <w:szCs w:val="20"/>
          <w:lang w:val="es-CL"/>
        </w:rPr>
        <w:t>7.</w:t>
      </w:r>
      <w:r w:rsidRPr="003C185B">
        <w:rPr>
          <w:rFonts w:ascii="Cambria" w:hAnsi="Cambria"/>
          <w:sz w:val="20"/>
          <w:szCs w:val="20"/>
        </w:rPr>
        <w:t xml:space="preserve"> </w:t>
      </w:r>
      <w:r w:rsidRPr="003C185B">
        <w:rPr>
          <w:rFonts w:ascii="Cambria" w:hAnsi="Cambria"/>
          <w:bCs/>
          <w:sz w:val="20"/>
          <w:szCs w:val="20"/>
        </w:rPr>
        <w:t>U</w:t>
      </w:r>
      <w:r w:rsidR="003C185B">
        <w:rPr>
          <w:rFonts w:ascii="Cambria" w:hAnsi="Cambria"/>
          <w:bCs/>
          <w:sz w:val="20"/>
          <w:szCs w:val="20"/>
        </w:rPr>
        <w:t xml:space="preserve"> naselju </w:t>
      </w:r>
      <w:r w:rsidRPr="003C185B">
        <w:rPr>
          <w:rFonts w:ascii="Cambria" w:hAnsi="Cambria"/>
          <w:sz w:val="20"/>
          <w:szCs w:val="20"/>
        </w:rPr>
        <w:t>Sutorina</w:t>
      </w:r>
      <w:r w:rsidR="003C185B">
        <w:rPr>
          <w:rFonts w:ascii="Cambria" w:hAnsi="Cambria"/>
          <w:sz w:val="20"/>
          <w:szCs w:val="20"/>
        </w:rPr>
        <w:t xml:space="preserve">, središnji </w:t>
      </w:r>
      <w:r w:rsidRPr="003C185B">
        <w:rPr>
          <w:rFonts w:ascii="Cambria" w:hAnsi="Cambria"/>
          <w:sz w:val="20"/>
          <w:szCs w:val="20"/>
        </w:rPr>
        <w:t>dio „Blatne plaže</w:t>
      </w:r>
      <w:proofErr w:type="gramStart"/>
      <w:r w:rsidRPr="003C185B">
        <w:rPr>
          <w:rFonts w:ascii="Cambria" w:hAnsi="Cambria"/>
          <w:sz w:val="20"/>
          <w:szCs w:val="20"/>
        </w:rPr>
        <w:t>“ u</w:t>
      </w:r>
      <w:proofErr w:type="gramEnd"/>
      <w:r w:rsidRPr="003C185B">
        <w:rPr>
          <w:rFonts w:ascii="Cambria" w:hAnsi="Cambria"/>
          <w:sz w:val="20"/>
          <w:szCs w:val="20"/>
        </w:rPr>
        <w:t xml:space="preserve"> dužini od 30 m¹/površine 215 m</w:t>
      </w:r>
      <w:r w:rsidRPr="003C185B">
        <w:rPr>
          <w:rFonts w:ascii="Cambria" w:hAnsi="Cambria"/>
          <w:sz w:val="20"/>
          <w:szCs w:val="20"/>
          <w:vertAlign w:val="superscript"/>
        </w:rPr>
        <w:t>2</w:t>
      </w:r>
      <w:r w:rsidRPr="003C185B">
        <w:rPr>
          <w:rFonts w:ascii="Cambria" w:hAnsi="Cambria"/>
          <w:sz w:val="20"/>
          <w:szCs w:val="20"/>
        </w:rPr>
        <w:t xml:space="preserve"> , dio kat. parcele 223 KO Sutorina, od granice kat.parcele 209/2 i 212 KO Sutorina istočno u dužini 30 m</w:t>
      </w:r>
      <w:r w:rsidRPr="003C185B">
        <w:rPr>
          <w:rFonts w:ascii="Cambria" w:hAnsi="Cambria"/>
          <w:sz w:val="20"/>
          <w:szCs w:val="20"/>
          <w:vertAlign w:val="superscript"/>
        </w:rPr>
        <w:t>1</w:t>
      </w:r>
      <w:r w:rsidRPr="003C185B">
        <w:rPr>
          <w:rFonts w:ascii="Cambria" w:hAnsi="Cambria"/>
          <w:sz w:val="20"/>
          <w:szCs w:val="20"/>
        </w:rPr>
        <w:t xml:space="preserve"> , sa pripadajućim akva prostorom, lokacija označena </w:t>
      </w:r>
      <w:r w:rsidR="003C185B">
        <w:rPr>
          <w:rFonts w:ascii="Cambria" w:hAnsi="Cambria"/>
          <w:sz w:val="20"/>
          <w:szCs w:val="20"/>
        </w:rPr>
        <w:t xml:space="preserve">kao </w:t>
      </w:r>
      <w:r w:rsidRPr="003C185B">
        <w:rPr>
          <w:rFonts w:ascii="Cambria" w:hAnsi="Cambria"/>
          <w:b/>
          <w:sz w:val="20"/>
          <w:szCs w:val="20"/>
        </w:rPr>
        <w:t>2B3</w:t>
      </w:r>
      <w:r w:rsidRPr="003C185B">
        <w:rPr>
          <w:rFonts w:ascii="Cambria" w:hAnsi="Cambria"/>
          <w:sz w:val="20"/>
          <w:szCs w:val="20"/>
        </w:rPr>
        <w:t xml:space="preserve"> </w:t>
      </w:r>
      <w:r w:rsidRPr="003C185B">
        <w:rPr>
          <w:rFonts w:ascii="Cambria" w:hAnsi="Cambria"/>
          <w:bCs/>
          <w:sz w:val="20"/>
          <w:szCs w:val="20"/>
        </w:rPr>
        <w:t>u Atlasu crnogorskih plaža i kupališta u opštini Herceg Novi</w:t>
      </w:r>
      <w:r w:rsidR="003C185B">
        <w:rPr>
          <w:rFonts w:ascii="Cambria" w:hAnsi="Cambria"/>
          <w:bCs/>
          <w:sz w:val="20"/>
          <w:szCs w:val="20"/>
        </w:rPr>
        <w:t>.</w:t>
      </w:r>
    </w:p>
    <w:p w:rsidR="003C185B" w:rsidRDefault="003C185B" w:rsidP="003C185B">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3C185B" w:rsidRDefault="003C185B" w:rsidP="003C185B">
      <w:pPr>
        <w:tabs>
          <w:tab w:val="left" w:pos="0"/>
        </w:tabs>
        <w:autoSpaceDE w:val="0"/>
        <w:autoSpaceDN w:val="0"/>
        <w:adjustRightInd w:val="0"/>
        <w:spacing w:after="0" w:line="240" w:lineRule="auto"/>
        <w:ind w:left="-142" w:right="-567"/>
        <w:rPr>
          <w:rFonts w:ascii="Cambria" w:hAnsi="Cambria"/>
          <w:sz w:val="20"/>
          <w:szCs w:val="20"/>
        </w:rPr>
      </w:pPr>
      <w:r>
        <w:rPr>
          <w:rFonts w:ascii="Cambria" w:hAnsi="Cambria"/>
          <w:sz w:val="20"/>
          <w:szCs w:val="20"/>
        </w:rPr>
        <w:t>U okviru kupališta nije planirano postavljanje privremenih objekata.</w:t>
      </w:r>
    </w:p>
    <w:p w:rsidR="003C185B" w:rsidRPr="009D3612" w:rsidRDefault="003C185B" w:rsidP="003C185B">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w:t>
      </w:r>
      <w:r w:rsidRPr="009D3612">
        <w:rPr>
          <w:rFonts w:ascii="Cambria" w:hAnsi="Cambria"/>
          <w:b/>
          <w:sz w:val="20"/>
          <w:szCs w:val="20"/>
        </w:rPr>
        <w:t>500,</w:t>
      </w:r>
      <w:r>
        <w:rPr>
          <w:rFonts w:ascii="Cambria" w:hAnsi="Cambria"/>
          <w:b/>
          <w:sz w:val="20"/>
          <w:szCs w:val="20"/>
        </w:rPr>
        <w:t xml:space="preserve">00 </w:t>
      </w:r>
      <w:r>
        <w:rPr>
          <w:rFonts w:ascii="Cambria" w:hAnsi="Cambria" w:cs="Cambria,Bold"/>
          <w:b/>
          <w:bCs/>
          <w:sz w:val="20"/>
          <w:szCs w:val="20"/>
          <w:lang w:eastAsia="sr-Latn-ME"/>
        </w:rPr>
        <w:t>€</w:t>
      </w:r>
    </w:p>
    <w:p w:rsidR="001A2B49" w:rsidRDefault="001A2B49" w:rsidP="003C185B">
      <w:pPr>
        <w:tabs>
          <w:tab w:val="left" w:pos="7069"/>
        </w:tabs>
        <w:autoSpaceDE w:val="0"/>
        <w:ind w:left="-142" w:right="-426"/>
        <w:jc w:val="both"/>
        <w:rPr>
          <w:rFonts w:ascii="Cambria" w:hAnsi="Cambria"/>
          <w:b/>
          <w:bCs/>
          <w:sz w:val="20"/>
          <w:szCs w:val="20"/>
        </w:rPr>
      </w:pPr>
    </w:p>
    <w:p w:rsidR="002A7B94" w:rsidRPr="003C185B" w:rsidRDefault="002A7B94" w:rsidP="003C185B">
      <w:pPr>
        <w:tabs>
          <w:tab w:val="left" w:pos="7069"/>
        </w:tabs>
        <w:autoSpaceDE w:val="0"/>
        <w:ind w:left="-142" w:right="-426"/>
        <w:jc w:val="both"/>
        <w:rPr>
          <w:rFonts w:ascii="Cambria" w:hAnsi="Cambria"/>
          <w:bCs/>
          <w:sz w:val="20"/>
          <w:szCs w:val="20"/>
        </w:rPr>
      </w:pPr>
      <w:r w:rsidRPr="003C185B">
        <w:rPr>
          <w:rFonts w:ascii="Cambria" w:hAnsi="Cambria"/>
          <w:b/>
          <w:bCs/>
          <w:sz w:val="20"/>
          <w:szCs w:val="20"/>
        </w:rPr>
        <w:t>8.</w:t>
      </w:r>
      <w:r w:rsidRPr="003C185B">
        <w:rPr>
          <w:rFonts w:ascii="Cambria" w:hAnsi="Cambria"/>
          <w:bCs/>
          <w:sz w:val="20"/>
          <w:szCs w:val="20"/>
        </w:rPr>
        <w:t xml:space="preserve"> U </w:t>
      </w:r>
      <w:r w:rsidR="003C185B">
        <w:rPr>
          <w:rFonts w:ascii="Cambria" w:hAnsi="Cambria"/>
          <w:bCs/>
          <w:sz w:val="20"/>
          <w:szCs w:val="20"/>
        </w:rPr>
        <w:t xml:space="preserve">naselju </w:t>
      </w:r>
      <w:r w:rsidRPr="003C185B">
        <w:rPr>
          <w:rFonts w:ascii="Cambria" w:hAnsi="Cambria"/>
          <w:bCs/>
          <w:sz w:val="20"/>
          <w:szCs w:val="20"/>
        </w:rPr>
        <w:t>Sutorina</w:t>
      </w:r>
      <w:r w:rsidR="003C185B">
        <w:rPr>
          <w:rFonts w:ascii="Cambria" w:hAnsi="Cambria"/>
          <w:bCs/>
          <w:sz w:val="20"/>
          <w:szCs w:val="20"/>
        </w:rPr>
        <w:t xml:space="preserve">, istočni </w:t>
      </w:r>
      <w:r w:rsidRPr="003C185B">
        <w:rPr>
          <w:rFonts w:ascii="Cambria" w:hAnsi="Cambria"/>
          <w:bCs/>
          <w:sz w:val="20"/>
          <w:szCs w:val="20"/>
        </w:rPr>
        <w:t xml:space="preserve"> dio „Blatne plaže“, u dužini od 18 m¹/površine 140 m</w:t>
      </w:r>
      <w:r w:rsidRPr="003C185B">
        <w:rPr>
          <w:rFonts w:ascii="Cambria" w:hAnsi="Cambria"/>
          <w:bCs/>
          <w:sz w:val="20"/>
          <w:szCs w:val="20"/>
          <w:vertAlign w:val="superscript"/>
        </w:rPr>
        <w:t>2</w:t>
      </w:r>
      <w:r w:rsidRPr="003C185B">
        <w:rPr>
          <w:rFonts w:ascii="Cambria" w:hAnsi="Cambria"/>
          <w:bCs/>
          <w:sz w:val="20"/>
          <w:szCs w:val="20"/>
        </w:rPr>
        <w:t xml:space="preserve">, dio kat. parcele 223 KO Sutorina, ispred kat.parcela 220/1,220/2 i 220/3 KO Sutorina, sa pripadajućim akva prostorom, lokacija označena </w:t>
      </w:r>
      <w:r w:rsidR="003C185B">
        <w:rPr>
          <w:rFonts w:ascii="Cambria" w:hAnsi="Cambria"/>
          <w:bCs/>
          <w:sz w:val="20"/>
          <w:szCs w:val="20"/>
        </w:rPr>
        <w:t>kao</w:t>
      </w:r>
      <w:r w:rsidRPr="003C185B">
        <w:rPr>
          <w:rFonts w:ascii="Cambria" w:hAnsi="Cambria"/>
          <w:b/>
          <w:bCs/>
          <w:sz w:val="20"/>
          <w:szCs w:val="20"/>
        </w:rPr>
        <w:t xml:space="preserve"> 2B4</w:t>
      </w:r>
      <w:r w:rsidRPr="003C185B">
        <w:rPr>
          <w:rFonts w:ascii="Cambria" w:hAnsi="Cambria"/>
          <w:bCs/>
          <w:sz w:val="20"/>
          <w:szCs w:val="20"/>
        </w:rPr>
        <w:t xml:space="preserve"> u Atlasu crnogorskih plaža i kupališta u opštini Herceg Novi</w:t>
      </w:r>
      <w:r w:rsidR="003C185B">
        <w:rPr>
          <w:rFonts w:ascii="Cambria" w:hAnsi="Cambria"/>
          <w:bCs/>
          <w:sz w:val="20"/>
          <w:szCs w:val="20"/>
        </w:rPr>
        <w:t>.</w:t>
      </w:r>
    </w:p>
    <w:p w:rsidR="003C185B" w:rsidRDefault="003C185B" w:rsidP="003C185B">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3C185B" w:rsidRDefault="003C185B" w:rsidP="003C185B">
      <w:pPr>
        <w:tabs>
          <w:tab w:val="left" w:pos="0"/>
        </w:tabs>
        <w:autoSpaceDE w:val="0"/>
        <w:autoSpaceDN w:val="0"/>
        <w:adjustRightInd w:val="0"/>
        <w:spacing w:after="0" w:line="240" w:lineRule="auto"/>
        <w:ind w:left="-142" w:right="-567"/>
        <w:rPr>
          <w:rFonts w:ascii="Cambria" w:hAnsi="Cambria"/>
          <w:sz w:val="20"/>
          <w:szCs w:val="20"/>
        </w:rPr>
      </w:pPr>
      <w:r>
        <w:rPr>
          <w:rFonts w:ascii="Cambria" w:hAnsi="Cambria"/>
          <w:sz w:val="20"/>
          <w:szCs w:val="20"/>
        </w:rPr>
        <w:t>U okviru kupališta nije planirano postavljanje privremenih objekata.</w:t>
      </w:r>
    </w:p>
    <w:p w:rsidR="003C185B" w:rsidRPr="009D3612" w:rsidRDefault="003C185B" w:rsidP="003C185B">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w:t>
      </w:r>
      <w:r w:rsidRPr="009D3612">
        <w:rPr>
          <w:rFonts w:ascii="Cambria" w:hAnsi="Cambria"/>
          <w:b/>
          <w:sz w:val="20"/>
          <w:szCs w:val="20"/>
        </w:rPr>
        <w:t>500,</w:t>
      </w:r>
      <w:r>
        <w:rPr>
          <w:rFonts w:ascii="Cambria" w:hAnsi="Cambria"/>
          <w:b/>
          <w:sz w:val="20"/>
          <w:szCs w:val="20"/>
        </w:rPr>
        <w:t xml:space="preserve">00 </w:t>
      </w:r>
      <w:r>
        <w:rPr>
          <w:rFonts w:ascii="Cambria" w:hAnsi="Cambria" w:cs="Cambria,Bold"/>
          <w:b/>
          <w:bCs/>
          <w:sz w:val="20"/>
          <w:szCs w:val="20"/>
          <w:lang w:eastAsia="sr-Latn-ME"/>
        </w:rPr>
        <w:t>€</w:t>
      </w:r>
    </w:p>
    <w:p w:rsidR="002A7B94" w:rsidRPr="003C185B" w:rsidRDefault="002A7B94" w:rsidP="003C185B">
      <w:pPr>
        <w:tabs>
          <w:tab w:val="left" w:pos="-426"/>
          <w:tab w:val="left" w:pos="3600"/>
          <w:tab w:val="left" w:pos="5160"/>
          <w:tab w:val="left" w:pos="6720"/>
          <w:tab w:val="left" w:pos="10404"/>
        </w:tabs>
        <w:ind w:left="-142"/>
        <w:jc w:val="both"/>
        <w:rPr>
          <w:rFonts w:ascii="Cambria" w:hAnsi="Cambria"/>
          <w:sz w:val="20"/>
          <w:szCs w:val="20"/>
        </w:rPr>
      </w:pPr>
    </w:p>
    <w:p w:rsidR="002A7B94" w:rsidRPr="003C185B" w:rsidRDefault="002A7B94" w:rsidP="003C185B">
      <w:pPr>
        <w:tabs>
          <w:tab w:val="left" w:pos="7069"/>
        </w:tabs>
        <w:autoSpaceDE w:val="0"/>
        <w:ind w:left="-142" w:right="-426"/>
        <w:jc w:val="both"/>
        <w:rPr>
          <w:rFonts w:ascii="Cambria" w:hAnsi="Cambria"/>
          <w:bCs/>
          <w:sz w:val="20"/>
          <w:szCs w:val="20"/>
        </w:rPr>
      </w:pPr>
      <w:r w:rsidRPr="003C185B">
        <w:rPr>
          <w:rFonts w:ascii="Cambria" w:hAnsi="Cambria"/>
          <w:b/>
          <w:bCs/>
          <w:sz w:val="20"/>
          <w:szCs w:val="20"/>
        </w:rPr>
        <w:t>9</w:t>
      </w:r>
      <w:r w:rsidR="003C185B">
        <w:rPr>
          <w:rFonts w:ascii="Cambria" w:hAnsi="Cambria"/>
          <w:bCs/>
          <w:sz w:val="20"/>
          <w:szCs w:val="20"/>
        </w:rPr>
        <w:t>.</w:t>
      </w:r>
      <w:r w:rsidRPr="003C185B">
        <w:rPr>
          <w:rFonts w:ascii="Cambria" w:hAnsi="Cambria"/>
          <w:bCs/>
          <w:sz w:val="20"/>
          <w:szCs w:val="20"/>
        </w:rPr>
        <w:t xml:space="preserve"> U </w:t>
      </w:r>
      <w:r w:rsidR="003C185B">
        <w:rPr>
          <w:rFonts w:ascii="Cambria" w:hAnsi="Cambria"/>
          <w:bCs/>
          <w:sz w:val="20"/>
          <w:szCs w:val="20"/>
        </w:rPr>
        <w:t xml:space="preserve">naselju </w:t>
      </w:r>
      <w:r w:rsidRPr="003C185B">
        <w:rPr>
          <w:rFonts w:ascii="Cambria" w:hAnsi="Cambria"/>
          <w:bCs/>
          <w:sz w:val="20"/>
          <w:szCs w:val="20"/>
          <w:lang w:val="pl-PL"/>
        </w:rPr>
        <w:t xml:space="preserve">Sutorina, </w:t>
      </w:r>
      <w:r w:rsidR="003C185B">
        <w:rPr>
          <w:rFonts w:ascii="Cambria" w:hAnsi="Cambria"/>
          <w:bCs/>
          <w:sz w:val="20"/>
          <w:szCs w:val="20"/>
          <w:lang w:val="pl-PL"/>
        </w:rPr>
        <w:t xml:space="preserve">istočni </w:t>
      </w:r>
      <w:r w:rsidRPr="003C185B">
        <w:rPr>
          <w:rFonts w:ascii="Cambria" w:hAnsi="Cambria"/>
          <w:bCs/>
          <w:sz w:val="20"/>
          <w:szCs w:val="20"/>
          <w:lang w:val="pl-PL"/>
        </w:rPr>
        <w:t>dio »Blatne plaže«, u dužini od cca 25 m</w:t>
      </w:r>
      <w:r w:rsidRPr="003C185B">
        <w:rPr>
          <w:rFonts w:ascii="Cambria" w:hAnsi="Cambria"/>
          <w:bCs/>
          <w:sz w:val="20"/>
          <w:szCs w:val="20"/>
          <w:vertAlign w:val="superscript"/>
          <w:lang w:val="pl-PL"/>
        </w:rPr>
        <w:t>1</w:t>
      </w:r>
      <w:r w:rsidRPr="003C185B">
        <w:rPr>
          <w:rFonts w:ascii="Cambria" w:hAnsi="Cambria"/>
          <w:bCs/>
          <w:sz w:val="20"/>
          <w:szCs w:val="20"/>
          <w:lang w:val="pl-PL"/>
        </w:rPr>
        <w:t>/površine 206 m</w:t>
      </w:r>
      <w:r w:rsidRPr="003C185B">
        <w:rPr>
          <w:rFonts w:ascii="Cambria" w:hAnsi="Cambria"/>
          <w:bCs/>
          <w:sz w:val="20"/>
          <w:szCs w:val="20"/>
          <w:vertAlign w:val="superscript"/>
          <w:lang w:val="pl-PL"/>
        </w:rPr>
        <w:t>2</w:t>
      </w:r>
      <w:r w:rsidRPr="003C185B">
        <w:rPr>
          <w:rFonts w:ascii="Cambria" w:hAnsi="Cambria"/>
          <w:bCs/>
          <w:sz w:val="20"/>
          <w:szCs w:val="20"/>
          <w:lang w:val="pl-PL"/>
        </w:rPr>
        <w:t>,</w:t>
      </w:r>
      <w:r w:rsidR="003C185B">
        <w:rPr>
          <w:rFonts w:ascii="Cambria" w:hAnsi="Cambria"/>
          <w:bCs/>
          <w:sz w:val="20"/>
          <w:szCs w:val="20"/>
          <w:lang w:val="pl-PL"/>
        </w:rPr>
        <w:t xml:space="preserve"> </w:t>
      </w:r>
      <w:r w:rsidRPr="003C185B">
        <w:rPr>
          <w:rFonts w:ascii="Cambria" w:hAnsi="Cambria"/>
          <w:bCs/>
          <w:sz w:val="20"/>
          <w:szCs w:val="20"/>
          <w:lang w:val="pl-PL"/>
        </w:rPr>
        <w:t>sa zapadne strane od pristupnog puta staze do plaže istočno do granice zahvata susjednog kupališta, di</w:t>
      </w:r>
      <w:r w:rsidR="0047314F">
        <w:rPr>
          <w:rFonts w:ascii="Cambria" w:hAnsi="Cambria"/>
          <w:bCs/>
          <w:sz w:val="20"/>
          <w:szCs w:val="20"/>
          <w:lang w:val="pl-PL"/>
        </w:rPr>
        <w:t>o</w:t>
      </w:r>
      <w:r w:rsidRPr="003C185B">
        <w:rPr>
          <w:rFonts w:ascii="Cambria" w:hAnsi="Cambria"/>
          <w:bCs/>
          <w:sz w:val="20"/>
          <w:szCs w:val="20"/>
          <w:lang w:val="pl-PL"/>
        </w:rPr>
        <w:t xml:space="preserve"> kat. parcele 223 KO Sutorina, ispod kat. parcele 221/1 KO Sutorina, sa pripadajućim akva prostorom, kupalište označeno kao </w:t>
      </w:r>
      <w:r w:rsidRPr="0047314F">
        <w:rPr>
          <w:rFonts w:ascii="Cambria" w:hAnsi="Cambria"/>
          <w:b/>
          <w:bCs/>
          <w:sz w:val="20"/>
          <w:szCs w:val="20"/>
          <w:lang w:val="pl-PL"/>
        </w:rPr>
        <w:t>2B5</w:t>
      </w:r>
      <w:r w:rsidRPr="003C185B">
        <w:rPr>
          <w:rFonts w:ascii="Cambria" w:hAnsi="Cambria"/>
          <w:bCs/>
          <w:sz w:val="20"/>
          <w:szCs w:val="20"/>
          <w:lang w:val="pl-PL"/>
        </w:rPr>
        <w:t xml:space="preserve"> </w:t>
      </w:r>
      <w:r w:rsidRPr="003C185B">
        <w:rPr>
          <w:rFonts w:ascii="Cambria" w:hAnsi="Cambria"/>
          <w:bCs/>
          <w:sz w:val="20"/>
          <w:szCs w:val="20"/>
        </w:rPr>
        <w:t>u Atlasu crnogorskih plaža i kupališta u opštini Herceg Novi</w:t>
      </w:r>
      <w:r w:rsidR="0047314F">
        <w:rPr>
          <w:rFonts w:ascii="Cambria" w:hAnsi="Cambria"/>
          <w:bCs/>
          <w:sz w:val="20"/>
          <w:szCs w:val="20"/>
        </w:rPr>
        <w:t>.</w:t>
      </w:r>
    </w:p>
    <w:p w:rsidR="0047314F" w:rsidRDefault="0047314F" w:rsidP="0047314F">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47314F" w:rsidRDefault="0047314F" w:rsidP="0047314F">
      <w:pPr>
        <w:tabs>
          <w:tab w:val="left" w:pos="0"/>
        </w:tabs>
        <w:autoSpaceDE w:val="0"/>
        <w:autoSpaceDN w:val="0"/>
        <w:adjustRightInd w:val="0"/>
        <w:spacing w:after="0" w:line="240" w:lineRule="auto"/>
        <w:ind w:left="-142" w:right="-567"/>
        <w:rPr>
          <w:rFonts w:ascii="Cambria" w:hAnsi="Cambria"/>
          <w:sz w:val="20"/>
          <w:szCs w:val="20"/>
        </w:rPr>
      </w:pPr>
      <w:r>
        <w:rPr>
          <w:rFonts w:ascii="Cambria" w:hAnsi="Cambria"/>
          <w:sz w:val="20"/>
          <w:szCs w:val="20"/>
        </w:rPr>
        <w:t>U okviru kupališta nije planirano postavljanje privremenih objekata.</w:t>
      </w:r>
    </w:p>
    <w:p w:rsidR="0047314F" w:rsidRPr="009D3612" w:rsidRDefault="0047314F" w:rsidP="0047314F">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w:t>
      </w:r>
      <w:r w:rsidRPr="009D3612">
        <w:rPr>
          <w:rFonts w:ascii="Cambria" w:hAnsi="Cambria"/>
          <w:b/>
          <w:sz w:val="20"/>
          <w:szCs w:val="20"/>
        </w:rPr>
        <w:t>500,</w:t>
      </w:r>
      <w:r>
        <w:rPr>
          <w:rFonts w:ascii="Cambria" w:hAnsi="Cambria"/>
          <w:b/>
          <w:sz w:val="20"/>
          <w:szCs w:val="20"/>
        </w:rPr>
        <w:t xml:space="preserve">00 </w:t>
      </w:r>
      <w:r>
        <w:rPr>
          <w:rFonts w:ascii="Cambria" w:hAnsi="Cambria" w:cs="Cambria,Bold"/>
          <w:b/>
          <w:bCs/>
          <w:sz w:val="20"/>
          <w:szCs w:val="20"/>
          <w:lang w:eastAsia="sr-Latn-ME"/>
        </w:rPr>
        <w:t>€</w:t>
      </w:r>
    </w:p>
    <w:p w:rsidR="001A2B49" w:rsidRDefault="001A2B49" w:rsidP="0047314F">
      <w:pPr>
        <w:tabs>
          <w:tab w:val="left" w:pos="7069"/>
        </w:tabs>
        <w:autoSpaceDE w:val="0"/>
        <w:ind w:left="-142" w:right="-426"/>
        <w:jc w:val="both"/>
        <w:rPr>
          <w:rFonts w:ascii="Cambria" w:eastAsia="Times New Roman" w:hAnsi="Cambria"/>
          <w:b/>
          <w:bCs/>
          <w:sz w:val="20"/>
          <w:szCs w:val="20"/>
          <w:lang w:eastAsia="sr-Latn-ME"/>
        </w:rPr>
      </w:pPr>
    </w:p>
    <w:p w:rsidR="002A7B94" w:rsidRPr="0047314F" w:rsidRDefault="002A7B94" w:rsidP="0047314F">
      <w:pPr>
        <w:tabs>
          <w:tab w:val="left" w:pos="7069"/>
        </w:tabs>
        <w:autoSpaceDE w:val="0"/>
        <w:ind w:left="-142" w:right="-426"/>
        <w:jc w:val="both"/>
        <w:rPr>
          <w:rFonts w:ascii="Cambria" w:hAnsi="Cambria"/>
          <w:bCs/>
          <w:sz w:val="20"/>
          <w:szCs w:val="20"/>
        </w:rPr>
      </w:pPr>
      <w:r w:rsidRPr="0084250B">
        <w:rPr>
          <w:rFonts w:ascii="Cambria" w:eastAsia="Times New Roman" w:hAnsi="Cambria"/>
          <w:b/>
          <w:bCs/>
          <w:sz w:val="20"/>
          <w:szCs w:val="20"/>
          <w:lang w:eastAsia="sr-Latn-ME"/>
        </w:rPr>
        <w:t>10.</w:t>
      </w:r>
      <w:r w:rsidRPr="0047314F">
        <w:rPr>
          <w:rFonts w:ascii="Cambria" w:eastAsia="Times New Roman" w:hAnsi="Cambria"/>
          <w:bCs/>
          <w:sz w:val="20"/>
          <w:szCs w:val="20"/>
          <w:lang w:eastAsia="sr-Latn-ME"/>
        </w:rPr>
        <w:t xml:space="preserve"> </w:t>
      </w:r>
      <w:r w:rsidRPr="0047314F">
        <w:rPr>
          <w:rFonts w:ascii="Cambria" w:eastAsia="Times New Roman" w:hAnsi="Cambria"/>
          <w:sz w:val="20"/>
          <w:szCs w:val="20"/>
          <w:lang w:eastAsia="sr-Latn-ME"/>
        </w:rPr>
        <w:t>U  Sutorini, istočni kraj „Blatne plaže“, u dužini od 49 m¹/površine 400 m</w:t>
      </w:r>
      <w:r w:rsidRPr="0047314F">
        <w:rPr>
          <w:rFonts w:ascii="Cambria" w:eastAsia="Times New Roman" w:hAnsi="Cambria"/>
          <w:sz w:val="20"/>
          <w:szCs w:val="20"/>
          <w:vertAlign w:val="superscript"/>
          <w:lang w:eastAsia="sr-Latn-ME"/>
        </w:rPr>
        <w:t xml:space="preserve">2 </w:t>
      </w:r>
      <w:r w:rsidRPr="0047314F">
        <w:rPr>
          <w:rFonts w:ascii="Cambria" w:eastAsia="Times New Roman" w:hAnsi="Cambria"/>
          <w:sz w:val="20"/>
          <w:szCs w:val="20"/>
          <w:lang w:eastAsia="sr-Latn-ME"/>
        </w:rPr>
        <w:t xml:space="preserve">, dio kat. parcele 223 KO Sutorina, u zahvatu od potoka na istočnom kraju kat.parcele 222/1 KO Sutorina, zapadno obodom plaže u dužini od 49 m¹, sa pripadajućim akva prostorom, lokacija označena brojem </w:t>
      </w:r>
      <w:r w:rsidRPr="0047314F">
        <w:rPr>
          <w:rFonts w:ascii="Cambria" w:eastAsia="Times New Roman" w:hAnsi="Cambria"/>
          <w:b/>
          <w:sz w:val="20"/>
          <w:szCs w:val="20"/>
          <w:lang w:eastAsia="sr-Latn-ME"/>
        </w:rPr>
        <w:t>2B6</w:t>
      </w:r>
      <w:r w:rsidRPr="0047314F">
        <w:rPr>
          <w:rFonts w:ascii="Cambria" w:eastAsia="Times New Roman" w:hAnsi="Cambria"/>
          <w:sz w:val="20"/>
          <w:szCs w:val="20"/>
          <w:lang w:eastAsia="sr-Latn-ME"/>
        </w:rPr>
        <w:t xml:space="preserve"> </w:t>
      </w:r>
      <w:r w:rsidRPr="0047314F">
        <w:rPr>
          <w:rFonts w:ascii="Cambria" w:hAnsi="Cambria"/>
          <w:bCs/>
          <w:sz w:val="20"/>
          <w:szCs w:val="20"/>
        </w:rPr>
        <w:t>u Atlasu crnogorskih plaža i kupališta u opštini Herceg Novi</w:t>
      </w:r>
      <w:r w:rsidR="0047314F">
        <w:rPr>
          <w:rFonts w:ascii="Cambria" w:hAnsi="Cambria"/>
          <w:bCs/>
          <w:sz w:val="20"/>
          <w:szCs w:val="20"/>
        </w:rPr>
        <w:t xml:space="preserve">. </w:t>
      </w:r>
    </w:p>
    <w:p w:rsidR="0047314F" w:rsidRDefault="0047314F" w:rsidP="0047314F">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lastRenderedPageBreak/>
        <w:t>Tip kupališta: javno-porodično</w:t>
      </w:r>
    </w:p>
    <w:p w:rsidR="0047314F" w:rsidRDefault="0047314F" w:rsidP="0047314F">
      <w:pPr>
        <w:tabs>
          <w:tab w:val="left" w:pos="0"/>
        </w:tabs>
        <w:autoSpaceDE w:val="0"/>
        <w:autoSpaceDN w:val="0"/>
        <w:adjustRightInd w:val="0"/>
        <w:spacing w:after="0" w:line="240" w:lineRule="auto"/>
        <w:ind w:left="-142" w:right="-567"/>
        <w:rPr>
          <w:rFonts w:ascii="Cambria" w:hAnsi="Cambria"/>
          <w:sz w:val="20"/>
          <w:szCs w:val="20"/>
        </w:rPr>
      </w:pPr>
      <w:r>
        <w:rPr>
          <w:rFonts w:ascii="Cambria" w:hAnsi="Cambria"/>
          <w:sz w:val="20"/>
          <w:szCs w:val="20"/>
        </w:rPr>
        <w:t>U okviru kupališta nije planirano postavljanje privremenih objekata.</w:t>
      </w:r>
    </w:p>
    <w:p w:rsidR="0047314F" w:rsidRPr="009D3612" w:rsidRDefault="0047314F" w:rsidP="0047314F">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w:t>
      </w:r>
      <w:r w:rsidRPr="009D3612">
        <w:rPr>
          <w:rFonts w:ascii="Cambria" w:hAnsi="Cambria"/>
          <w:b/>
          <w:sz w:val="20"/>
          <w:szCs w:val="20"/>
        </w:rPr>
        <w:t>500,</w:t>
      </w:r>
      <w:r>
        <w:rPr>
          <w:rFonts w:ascii="Cambria" w:hAnsi="Cambria"/>
          <w:b/>
          <w:sz w:val="20"/>
          <w:szCs w:val="20"/>
        </w:rPr>
        <w:t xml:space="preserve">00 </w:t>
      </w:r>
      <w:r>
        <w:rPr>
          <w:rFonts w:ascii="Cambria" w:hAnsi="Cambria" w:cs="Cambria,Bold"/>
          <w:b/>
          <w:bCs/>
          <w:sz w:val="20"/>
          <w:szCs w:val="20"/>
          <w:lang w:eastAsia="sr-Latn-ME"/>
        </w:rPr>
        <w:t>€</w:t>
      </w:r>
    </w:p>
    <w:p w:rsidR="0047314F" w:rsidRDefault="0047314F" w:rsidP="0047314F">
      <w:pPr>
        <w:spacing w:line="252" w:lineRule="auto"/>
        <w:ind w:left="-142" w:right="-426"/>
        <w:jc w:val="both"/>
        <w:rPr>
          <w:b/>
          <w:bCs/>
          <w:lang w:val="es-CL"/>
        </w:rPr>
      </w:pPr>
    </w:p>
    <w:p w:rsidR="002A7B94" w:rsidRPr="0047314F" w:rsidRDefault="002A7B94" w:rsidP="0047314F">
      <w:pPr>
        <w:spacing w:line="252" w:lineRule="auto"/>
        <w:ind w:left="-142" w:right="-426"/>
        <w:jc w:val="both"/>
        <w:rPr>
          <w:rFonts w:ascii="Cambria" w:hAnsi="Cambria"/>
          <w:bCs/>
          <w:sz w:val="20"/>
          <w:szCs w:val="20"/>
        </w:rPr>
      </w:pPr>
      <w:r w:rsidRPr="0047314F">
        <w:rPr>
          <w:rFonts w:ascii="Cambria" w:hAnsi="Cambria"/>
          <w:b/>
          <w:bCs/>
          <w:sz w:val="20"/>
          <w:szCs w:val="20"/>
          <w:lang w:val="es-CL"/>
        </w:rPr>
        <w:t>11</w:t>
      </w:r>
      <w:r w:rsidR="0047314F">
        <w:rPr>
          <w:rFonts w:ascii="Cambria" w:hAnsi="Cambria"/>
          <w:bCs/>
          <w:sz w:val="20"/>
          <w:szCs w:val="20"/>
          <w:lang w:val="es-CL"/>
        </w:rPr>
        <w:t>.</w:t>
      </w:r>
      <w:r w:rsidRPr="0047314F">
        <w:rPr>
          <w:rFonts w:ascii="Cambria" w:eastAsia="Times New Roman" w:hAnsi="Cambria"/>
          <w:sz w:val="20"/>
          <w:szCs w:val="20"/>
          <w:lang w:eastAsia="sr-Latn-ME"/>
        </w:rPr>
        <w:t xml:space="preserve"> </w:t>
      </w:r>
      <w:r w:rsidRPr="0047314F">
        <w:rPr>
          <w:rFonts w:ascii="Cambria" w:hAnsi="Cambria"/>
          <w:bCs/>
          <w:sz w:val="20"/>
          <w:szCs w:val="20"/>
        </w:rPr>
        <w:t xml:space="preserve">U Igalu, dio obale na zapadnom kraju Igala, u dužini od 49 m¹/površine 600 </w:t>
      </w:r>
      <w:proofErr w:type="gramStart"/>
      <w:r w:rsidRPr="0047314F">
        <w:rPr>
          <w:rFonts w:ascii="Cambria" w:hAnsi="Cambria"/>
          <w:bCs/>
          <w:sz w:val="20"/>
          <w:szCs w:val="20"/>
        </w:rPr>
        <w:t>m</w:t>
      </w:r>
      <w:r w:rsidRPr="0047314F">
        <w:rPr>
          <w:rFonts w:ascii="Cambria" w:hAnsi="Cambria"/>
          <w:bCs/>
          <w:sz w:val="20"/>
          <w:szCs w:val="20"/>
          <w:vertAlign w:val="superscript"/>
        </w:rPr>
        <w:t>2</w:t>
      </w:r>
      <w:r w:rsidRPr="0047314F">
        <w:rPr>
          <w:rFonts w:ascii="Cambria" w:hAnsi="Cambria"/>
          <w:bCs/>
          <w:sz w:val="20"/>
          <w:szCs w:val="20"/>
        </w:rPr>
        <w:t xml:space="preserve"> ,</w:t>
      </w:r>
      <w:proofErr w:type="gramEnd"/>
      <w:r w:rsidRPr="0047314F">
        <w:rPr>
          <w:rFonts w:ascii="Cambria" w:hAnsi="Cambria"/>
          <w:bCs/>
          <w:sz w:val="20"/>
          <w:szCs w:val="20"/>
        </w:rPr>
        <w:t xml:space="preserve"> dio kat.parcele 139 KO Topla, od potoka na istočnom kraju kat.parcele 222/1 KO Sutorina istočno obodom plaže u dužini od 49 m</w:t>
      </w:r>
      <w:r w:rsidRPr="0047314F">
        <w:rPr>
          <w:rFonts w:ascii="Cambria" w:hAnsi="Cambria"/>
          <w:bCs/>
          <w:sz w:val="20"/>
          <w:szCs w:val="20"/>
          <w:vertAlign w:val="superscript"/>
        </w:rPr>
        <w:t>1</w:t>
      </w:r>
      <w:r w:rsidRPr="0047314F">
        <w:rPr>
          <w:rFonts w:ascii="Cambria" w:hAnsi="Cambria"/>
          <w:bCs/>
          <w:sz w:val="20"/>
          <w:szCs w:val="20"/>
        </w:rPr>
        <w:t xml:space="preserve">, sa pripadajućim akva prostorom, lokacija označena kao </w:t>
      </w:r>
      <w:r w:rsidRPr="0047314F">
        <w:rPr>
          <w:rFonts w:ascii="Cambria" w:hAnsi="Cambria"/>
          <w:b/>
          <w:bCs/>
          <w:sz w:val="20"/>
          <w:szCs w:val="20"/>
        </w:rPr>
        <w:t>3A</w:t>
      </w:r>
      <w:r w:rsidRPr="0047314F">
        <w:rPr>
          <w:rFonts w:ascii="Cambria" w:hAnsi="Cambria"/>
          <w:bCs/>
          <w:sz w:val="20"/>
          <w:szCs w:val="20"/>
        </w:rPr>
        <w:t xml:space="preserve"> u Atlasu crnogorskih plaža i kupališta u opštini Herceg Novi</w:t>
      </w:r>
      <w:r w:rsidR="0047314F">
        <w:rPr>
          <w:rFonts w:ascii="Cambria" w:hAnsi="Cambria"/>
          <w:bCs/>
          <w:sz w:val="20"/>
          <w:szCs w:val="20"/>
        </w:rPr>
        <w:t xml:space="preserve">. </w:t>
      </w:r>
    </w:p>
    <w:p w:rsidR="0047314F" w:rsidRDefault="0047314F" w:rsidP="0047314F">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47314F" w:rsidRDefault="0047314F" w:rsidP="0047314F">
      <w:pPr>
        <w:tabs>
          <w:tab w:val="left" w:pos="0"/>
        </w:tabs>
        <w:autoSpaceDE w:val="0"/>
        <w:autoSpaceDN w:val="0"/>
        <w:adjustRightInd w:val="0"/>
        <w:spacing w:after="0" w:line="240" w:lineRule="auto"/>
        <w:ind w:left="-142" w:right="-567"/>
        <w:rPr>
          <w:rFonts w:ascii="Cambria" w:hAnsi="Cambria"/>
          <w:sz w:val="20"/>
          <w:szCs w:val="20"/>
        </w:rPr>
      </w:pPr>
      <w:r>
        <w:rPr>
          <w:rFonts w:ascii="Cambria" w:hAnsi="Cambria"/>
          <w:sz w:val="20"/>
          <w:szCs w:val="20"/>
        </w:rPr>
        <w:t>U okviru kupališta može se odobriti plažni bar, bar površine 6 m</w:t>
      </w:r>
      <w:r w:rsidRPr="0047314F">
        <w:rPr>
          <w:rFonts w:ascii="Cambria" w:hAnsi="Cambria"/>
          <w:sz w:val="20"/>
          <w:szCs w:val="20"/>
          <w:vertAlign w:val="superscript"/>
        </w:rPr>
        <w:t xml:space="preserve">2 </w:t>
      </w:r>
      <w:r>
        <w:rPr>
          <w:rFonts w:ascii="Cambria" w:hAnsi="Cambria"/>
          <w:sz w:val="20"/>
          <w:szCs w:val="20"/>
        </w:rPr>
        <w:t>bez terase.</w:t>
      </w:r>
    </w:p>
    <w:p w:rsidR="0047314F" w:rsidRPr="009D3612" w:rsidRDefault="0047314F" w:rsidP="0047314F">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(za kupalište i privremeni objekat): </w:t>
      </w:r>
      <w:r w:rsidR="00AD5841">
        <w:rPr>
          <w:rFonts w:ascii="Cambria" w:hAnsi="Cambria"/>
          <w:b/>
          <w:sz w:val="20"/>
          <w:szCs w:val="20"/>
        </w:rPr>
        <w:t>4</w:t>
      </w:r>
      <w:r>
        <w:rPr>
          <w:rFonts w:ascii="Cambria" w:hAnsi="Cambria"/>
          <w:b/>
          <w:sz w:val="20"/>
          <w:szCs w:val="20"/>
        </w:rPr>
        <w:t>.1</w:t>
      </w:r>
      <w:r w:rsidR="00AD5841">
        <w:rPr>
          <w:rFonts w:ascii="Cambria" w:hAnsi="Cambria"/>
          <w:b/>
          <w:sz w:val="20"/>
          <w:szCs w:val="20"/>
        </w:rPr>
        <w:t>09</w:t>
      </w:r>
      <w:r w:rsidRPr="009D3612">
        <w:rPr>
          <w:rFonts w:ascii="Cambria" w:hAnsi="Cambria"/>
          <w:b/>
          <w:sz w:val="20"/>
          <w:szCs w:val="20"/>
        </w:rPr>
        <w:t>,</w:t>
      </w:r>
      <w:r>
        <w:rPr>
          <w:rFonts w:ascii="Cambria" w:hAnsi="Cambria"/>
          <w:b/>
          <w:sz w:val="20"/>
          <w:szCs w:val="20"/>
        </w:rPr>
        <w:t xml:space="preserve">00 </w:t>
      </w:r>
      <w:r>
        <w:rPr>
          <w:rFonts w:ascii="Cambria" w:hAnsi="Cambria" w:cs="Cambria,Bold"/>
          <w:b/>
          <w:bCs/>
          <w:sz w:val="20"/>
          <w:szCs w:val="20"/>
          <w:lang w:eastAsia="sr-Latn-ME"/>
        </w:rPr>
        <w:t>€</w:t>
      </w:r>
    </w:p>
    <w:p w:rsidR="002A7B94" w:rsidRPr="00D14754" w:rsidRDefault="002A7B94" w:rsidP="002A7B94">
      <w:pPr>
        <w:spacing w:line="252" w:lineRule="auto"/>
        <w:ind w:left="-426" w:right="98"/>
        <w:jc w:val="both"/>
        <w:rPr>
          <w:b/>
          <w:bCs/>
        </w:rPr>
      </w:pPr>
    </w:p>
    <w:p w:rsidR="0047314F" w:rsidRDefault="002A7B94" w:rsidP="0047314F">
      <w:pPr>
        <w:tabs>
          <w:tab w:val="left" w:pos="7069"/>
        </w:tabs>
        <w:autoSpaceDE w:val="0"/>
        <w:ind w:left="-142" w:right="-426"/>
        <w:jc w:val="both"/>
        <w:rPr>
          <w:rFonts w:ascii="Cambria" w:hAnsi="Cambria"/>
          <w:bCs/>
          <w:sz w:val="20"/>
          <w:szCs w:val="20"/>
        </w:rPr>
      </w:pPr>
      <w:r w:rsidRPr="00C06946">
        <w:rPr>
          <w:rFonts w:ascii="Cambria" w:hAnsi="Cambria"/>
          <w:b/>
          <w:bCs/>
          <w:sz w:val="20"/>
          <w:szCs w:val="20"/>
          <w:lang w:val="es-CL"/>
        </w:rPr>
        <w:t>12.</w:t>
      </w:r>
      <w:r w:rsidRPr="0047314F">
        <w:rPr>
          <w:rFonts w:ascii="Cambria" w:hAnsi="Cambria"/>
          <w:bCs/>
          <w:sz w:val="20"/>
          <w:szCs w:val="20"/>
        </w:rPr>
        <w:t xml:space="preserve"> U Igalu, dio plaže i obale na zapadnom kraju Igala, u dužini od 78 m¹/površine 920 </w:t>
      </w:r>
      <w:proofErr w:type="gramStart"/>
      <w:r w:rsidRPr="0047314F">
        <w:rPr>
          <w:rFonts w:ascii="Cambria" w:hAnsi="Cambria"/>
          <w:bCs/>
          <w:sz w:val="20"/>
          <w:szCs w:val="20"/>
        </w:rPr>
        <w:t>m</w:t>
      </w:r>
      <w:r w:rsidRPr="0047314F">
        <w:rPr>
          <w:rFonts w:ascii="Cambria" w:hAnsi="Cambria"/>
          <w:bCs/>
          <w:sz w:val="20"/>
          <w:szCs w:val="20"/>
          <w:vertAlign w:val="superscript"/>
        </w:rPr>
        <w:t xml:space="preserve">2 </w:t>
      </w:r>
      <w:r w:rsidRPr="0047314F">
        <w:rPr>
          <w:rFonts w:ascii="Cambria" w:hAnsi="Cambria"/>
          <w:bCs/>
          <w:sz w:val="20"/>
          <w:szCs w:val="20"/>
        </w:rPr>
        <w:t>,</w:t>
      </w:r>
      <w:proofErr w:type="gramEnd"/>
      <w:r w:rsidRPr="0047314F">
        <w:rPr>
          <w:rFonts w:ascii="Cambria" w:hAnsi="Cambria"/>
          <w:bCs/>
          <w:sz w:val="20"/>
          <w:szCs w:val="20"/>
        </w:rPr>
        <w:t xml:space="preserve"> djelovi kat.parcele 139 i 138 KO Topla, u zahvatu od stepeništa na zapadnom kraju obalnog zida istočno osnovom zida i Šetališta u dužini od 78 m¹ i dio obale u zaleđu u zahvatu privremene lokacije na kat.parceli 137 KO Topla, sa pripadajućim akva prostorom, lokacija označeno kao </w:t>
      </w:r>
      <w:r w:rsidRPr="0047314F">
        <w:rPr>
          <w:rFonts w:ascii="Cambria" w:hAnsi="Cambria"/>
          <w:b/>
          <w:bCs/>
          <w:sz w:val="20"/>
          <w:szCs w:val="20"/>
        </w:rPr>
        <w:t>3B</w:t>
      </w:r>
      <w:r w:rsidRPr="0047314F">
        <w:rPr>
          <w:rFonts w:ascii="Cambria" w:hAnsi="Cambria"/>
          <w:bCs/>
          <w:sz w:val="20"/>
          <w:szCs w:val="20"/>
        </w:rPr>
        <w:t xml:space="preserve"> u Atlasu crnogorskih plaža i kupališta u opštini Herceg Novi</w:t>
      </w:r>
      <w:r w:rsidR="0047314F">
        <w:rPr>
          <w:rFonts w:ascii="Cambria" w:hAnsi="Cambria"/>
          <w:bCs/>
          <w:sz w:val="20"/>
          <w:szCs w:val="20"/>
        </w:rPr>
        <w:t>.</w:t>
      </w:r>
    </w:p>
    <w:p w:rsidR="0047314F" w:rsidRDefault="0047314F" w:rsidP="0047314F">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47314F" w:rsidRDefault="0047314F" w:rsidP="0047314F">
      <w:pPr>
        <w:tabs>
          <w:tab w:val="left" w:pos="0"/>
        </w:tabs>
        <w:autoSpaceDE w:val="0"/>
        <w:autoSpaceDN w:val="0"/>
        <w:adjustRightInd w:val="0"/>
        <w:spacing w:after="0" w:line="240" w:lineRule="auto"/>
        <w:ind w:left="-142" w:right="-567"/>
        <w:rPr>
          <w:rFonts w:ascii="Cambria" w:hAnsi="Cambria"/>
          <w:sz w:val="20"/>
          <w:szCs w:val="20"/>
        </w:rPr>
      </w:pPr>
      <w:r>
        <w:rPr>
          <w:rFonts w:ascii="Cambria" w:hAnsi="Cambria"/>
          <w:sz w:val="20"/>
          <w:szCs w:val="20"/>
        </w:rPr>
        <w:t>U okviru kupališta može se odobriti konzervator za sladoled, 1 kom</w:t>
      </w:r>
    </w:p>
    <w:p w:rsidR="0047314F" w:rsidRDefault="0047314F" w:rsidP="0047314F">
      <w:pPr>
        <w:tabs>
          <w:tab w:val="left" w:pos="0"/>
        </w:tabs>
        <w:autoSpaceDE w:val="0"/>
        <w:autoSpaceDN w:val="0"/>
        <w:adjustRightInd w:val="0"/>
        <w:spacing w:after="0" w:line="240" w:lineRule="auto"/>
        <w:ind w:left="-142" w:right="-567"/>
        <w:rPr>
          <w:rFonts w:ascii="Cambria" w:hAnsi="Cambria"/>
          <w:sz w:val="20"/>
          <w:szCs w:val="20"/>
        </w:rPr>
      </w:pPr>
      <w:r>
        <w:rPr>
          <w:rFonts w:ascii="Cambria" w:hAnsi="Cambria"/>
          <w:sz w:val="20"/>
          <w:szCs w:val="20"/>
        </w:rPr>
        <w:t xml:space="preserve">Uz kupalište planiran je montažno demontažni ugostiteljski objekat sa terasom,  </w:t>
      </w:r>
      <w:r w:rsidRPr="00086D90">
        <w:rPr>
          <w:rFonts w:ascii="Cambria" w:hAnsi="Cambria"/>
          <w:sz w:val="20"/>
          <w:szCs w:val="20"/>
        </w:rPr>
        <w:t xml:space="preserve">lokacija </w:t>
      </w:r>
      <w:r w:rsidRPr="004C49BF">
        <w:rPr>
          <w:rFonts w:ascii="Cambria" w:hAnsi="Cambria"/>
          <w:b/>
          <w:sz w:val="20"/>
          <w:szCs w:val="20"/>
        </w:rPr>
        <w:t>2.1</w:t>
      </w:r>
      <w:r w:rsidRPr="00086D90">
        <w:rPr>
          <w:rFonts w:ascii="Cambria" w:hAnsi="Cambria"/>
          <w:sz w:val="20"/>
          <w:szCs w:val="20"/>
        </w:rPr>
        <w:t xml:space="preserve"> u Programu</w:t>
      </w:r>
    </w:p>
    <w:p w:rsidR="00086D90" w:rsidRPr="00086D90" w:rsidRDefault="0047314F" w:rsidP="00086D90">
      <w:pPr>
        <w:tabs>
          <w:tab w:val="left" w:pos="0"/>
        </w:tabs>
        <w:autoSpaceDE w:val="0"/>
        <w:autoSpaceDN w:val="0"/>
        <w:adjustRightInd w:val="0"/>
        <w:spacing w:after="0" w:line="240" w:lineRule="auto"/>
        <w:ind w:left="-142" w:right="-567"/>
        <w:rPr>
          <w:rFonts w:ascii="Cambria" w:hAnsi="Cambria" w:cs="Cambria"/>
          <w:b/>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(za kupalište i privremeni objekat): </w:t>
      </w:r>
      <w:r w:rsidR="00AD5841">
        <w:rPr>
          <w:rFonts w:ascii="Cambria" w:hAnsi="Cambria"/>
          <w:b/>
          <w:sz w:val="20"/>
          <w:szCs w:val="20"/>
        </w:rPr>
        <w:t>9</w:t>
      </w:r>
      <w:r w:rsidR="00086D90" w:rsidRPr="00086D90">
        <w:rPr>
          <w:rFonts w:ascii="Cambria" w:hAnsi="Cambria"/>
          <w:b/>
          <w:sz w:val="20"/>
          <w:szCs w:val="20"/>
        </w:rPr>
        <w:t>.</w:t>
      </w:r>
      <w:r w:rsidR="00AD5841">
        <w:rPr>
          <w:rFonts w:ascii="Cambria" w:hAnsi="Cambria"/>
          <w:b/>
          <w:sz w:val="20"/>
          <w:szCs w:val="20"/>
        </w:rPr>
        <w:t>074</w:t>
      </w:r>
      <w:r w:rsidR="00086D90" w:rsidRPr="00086D90">
        <w:rPr>
          <w:rFonts w:ascii="Cambria" w:hAnsi="Cambria"/>
          <w:b/>
          <w:sz w:val="20"/>
          <w:szCs w:val="20"/>
        </w:rPr>
        <w:t xml:space="preserve">,00 </w:t>
      </w:r>
      <w:r w:rsidR="00086D90" w:rsidRPr="00086D90">
        <w:rPr>
          <w:rFonts w:ascii="Cambria" w:hAnsi="Cambria" w:cs="Cambria,Bold"/>
          <w:b/>
          <w:bCs/>
          <w:sz w:val="20"/>
          <w:szCs w:val="20"/>
          <w:lang w:eastAsia="sr-Latn-ME"/>
        </w:rPr>
        <w:t>€</w:t>
      </w:r>
    </w:p>
    <w:p w:rsidR="0047314F" w:rsidRPr="009D3612" w:rsidRDefault="0047314F" w:rsidP="0047314F">
      <w:pPr>
        <w:tabs>
          <w:tab w:val="left" w:pos="0"/>
        </w:tabs>
        <w:autoSpaceDE w:val="0"/>
        <w:autoSpaceDN w:val="0"/>
        <w:adjustRightInd w:val="0"/>
        <w:spacing w:after="0" w:line="240" w:lineRule="auto"/>
        <w:ind w:left="-142" w:right="-567"/>
        <w:rPr>
          <w:rFonts w:ascii="Cambria" w:hAnsi="Cambria" w:cs="Cambria"/>
          <w:sz w:val="20"/>
          <w:szCs w:val="20"/>
          <w:lang w:eastAsia="sr-Latn-ME"/>
        </w:rPr>
      </w:pPr>
    </w:p>
    <w:p w:rsidR="002A7B94" w:rsidRPr="0084250B" w:rsidRDefault="002A7B94" w:rsidP="007763FA">
      <w:pPr>
        <w:spacing w:line="252" w:lineRule="auto"/>
        <w:ind w:left="-142" w:right="-567"/>
        <w:jc w:val="both"/>
        <w:rPr>
          <w:rFonts w:ascii="Cambria" w:hAnsi="Cambria"/>
          <w:bCs/>
          <w:sz w:val="20"/>
          <w:szCs w:val="20"/>
        </w:rPr>
      </w:pPr>
      <w:r w:rsidRPr="00C06946">
        <w:rPr>
          <w:rFonts w:ascii="Cambria" w:hAnsi="Cambria"/>
          <w:b/>
          <w:bCs/>
          <w:sz w:val="20"/>
          <w:szCs w:val="20"/>
          <w:lang w:val="es-CL"/>
        </w:rPr>
        <w:t>1</w:t>
      </w:r>
      <w:r w:rsidR="0084250B" w:rsidRPr="00C06946">
        <w:rPr>
          <w:rFonts w:ascii="Cambria" w:hAnsi="Cambria"/>
          <w:b/>
          <w:bCs/>
          <w:sz w:val="20"/>
          <w:szCs w:val="20"/>
          <w:lang w:val="es-CL"/>
        </w:rPr>
        <w:t>3</w:t>
      </w:r>
      <w:r w:rsidRPr="00C06946">
        <w:rPr>
          <w:rFonts w:ascii="Cambria" w:hAnsi="Cambria"/>
          <w:b/>
          <w:bCs/>
          <w:sz w:val="20"/>
          <w:szCs w:val="20"/>
          <w:lang w:val="es-CL"/>
        </w:rPr>
        <w:t>.</w:t>
      </w:r>
      <w:r w:rsidRPr="0084250B">
        <w:rPr>
          <w:rFonts w:ascii="Cambria" w:hAnsi="Cambria"/>
          <w:bCs/>
          <w:sz w:val="20"/>
          <w:szCs w:val="20"/>
          <w:lang w:val="es-CL"/>
        </w:rPr>
        <w:t xml:space="preserve"> </w:t>
      </w:r>
      <w:r w:rsidRPr="0084250B">
        <w:rPr>
          <w:rFonts w:ascii="Cambria" w:hAnsi="Cambria"/>
          <w:bCs/>
          <w:sz w:val="20"/>
          <w:szCs w:val="20"/>
        </w:rPr>
        <w:t>U Igalu, dio obale i plaže na zapadnom kraju Igala, istočno od vile »Galeb«, u dužini od 45m¹/površina 130 m</w:t>
      </w:r>
      <w:r w:rsidRPr="0084250B">
        <w:rPr>
          <w:rFonts w:ascii="Cambria" w:hAnsi="Cambria"/>
          <w:bCs/>
          <w:sz w:val="20"/>
          <w:szCs w:val="20"/>
          <w:vertAlign w:val="superscript"/>
        </w:rPr>
        <w:t>2</w:t>
      </w:r>
      <w:r w:rsidR="0084250B">
        <w:rPr>
          <w:rFonts w:ascii="Cambria" w:hAnsi="Cambria"/>
          <w:bCs/>
          <w:sz w:val="20"/>
          <w:szCs w:val="20"/>
        </w:rPr>
        <w:t xml:space="preserve"> </w:t>
      </w:r>
      <w:r w:rsidRPr="0084250B">
        <w:rPr>
          <w:rFonts w:ascii="Cambria" w:hAnsi="Cambria"/>
          <w:bCs/>
          <w:sz w:val="20"/>
          <w:szCs w:val="20"/>
        </w:rPr>
        <w:t xml:space="preserve"> zahvatajući dijelove kat. parcele 140 i 141 KO Topla, od istočne granice kat.parcele 140 KO Topla zapadno u dužini od 45</w:t>
      </w:r>
      <w:r w:rsidR="00541BC8">
        <w:rPr>
          <w:rFonts w:ascii="Cambria" w:hAnsi="Cambria"/>
          <w:bCs/>
          <w:sz w:val="20"/>
          <w:szCs w:val="20"/>
        </w:rPr>
        <w:t xml:space="preserve"> </w:t>
      </w:r>
      <w:r w:rsidRPr="0084250B">
        <w:rPr>
          <w:rFonts w:ascii="Cambria" w:hAnsi="Cambria"/>
          <w:bCs/>
          <w:sz w:val="20"/>
          <w:szCs w:val="20"/>
        </w:rPr>
        <w:t xml:space="preserve">m¹, sa pripadajućim akva prostorom, lokacija označena kao </w:t>
      </w:r>
      <w:r w:rsidRPr="00381A4A">
        <w:rPr>
          <w:rFonts w:ascii="Cambria" w:hAnsi="Cambria"/>
          <w:b/>
          <w:bCs/>
          <w:sz w:val="20"/>
          <w:szCs w:val="20"/>
        </w:rPr>
        <w:t>4A</w:t>
      </w:r>
      <w:r w:rsidRPr="0084250B">
        <w:rPr>
          <w:rFonts w:ascii="Cambria" w:hAnsi="Cambria"/>
          <w:bCs/>
          <w:sz w:val="20"/>
          <w:szCs w:val="20"/>
        </w:rPr>
        <w:t xml:space="preserve"> u Atlasu crnogorskih plaža i kupališta u opštini Herceg Novi</w:t>
      </w:r>
      <w:r w:rsidR="0084250B">
        <w:rPr>
          <w:rFonts w:ascii="Cambria" w:hAnsi="Cambria"/>
          <w:bCs/>
          <w:sz w:val="20"/>
          <w:szCs w:val="20"/>
        </w:rPr>
        <w:t>.</w:t>
      </w:r>
      <w:r w:rsidRPr="0084250B">
        <w:rPr>
          <w:rFonts w:ascii="Cambria" w:hAnsi="Cambria"/>
          <w:bCs/>
          <w:sz w:val="20"/>
          <w:szCs w:val="20"/>
        </w:rPr>
        <w:t xml:space="preserve"> </w:t>
      </w:r>
    </w:p>
    <w:p w:rsidR="0084250B" w:rsidRDefault="0084250B" w:rsidP="0084250B">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84250B" w:rsidRDefault="0084250B" w:rsidP="0084250B">
      <w:pPr>
        <w:tabs>
          <w:tab w:val="left" w:pos="0"/>
        </w:tabs>
        <w:autoSpaceDE w:val="0"/>
        <w:autoSpaceDN w:val="0"/>
        <w:adjustRightInd w:val="0"/>
        <w:spacing w:after="0" w:line="240" w:lineRule="auto"/>
        <w:ind w:left="-142" w:right="-567"/>
        <w:rPr>
          <w:rFonts w:ascii="Cambria" w:hAnsi="Cambria"/>
          <w:sz w:val="20"/>
          <w:szCs w:val="20"/>
        </w:rPr>
      </w:pPr>
      <w:r>
        <w:rPr>
          <w:rFonts w:ascii="Cambria" w:hAnsi="Cambria"/>
          <w:sz w:val="20"/>
          <w:szCs w:val="20"/>
        </w:rPr>
        <w:t>U okviru kupališta može se odobriti plažni bar, bar površine 6 m</w:t>
      </w:r>
      <w:r w:rsidRPr="0047314F">
        <w:rPr>
          <w:rFonts w:ascii="Cambria" w:hAnsi="Cambria"/>
          <w:sz w:val="20"/>
          <w:szCs w:val="20"/>
          <w:vertAlign w:val="superscript"/>
        </w:rPr>
        <w:t xml:space="preserve">2 </w:t>
      </w:r>
      <w:r>
        <w:rPr>
          <w:rFonts w:ascii="Cambria" w:hAnsi="Cambria"/>
          <w:sz w:val="20"/>
          <w:szCs w:val="20"/>
        </w:rPr>
        <w:t>bez terase.</w:t>
      </w:r>
    </w:p>
    <w:p w:rsidR="0084250B" w:rsidRPr="009D3612" w:rsidRDefault="0084250B" w:rsidP="0084250B">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(za kupalište i privremeni objekat): </w:t>
      </w:r>
      <w:r>
        <w:rPr>
          <w:rFonts w:ascii="Cambria" w:hAnsi="Cambria"/>
          <w:b/>
          <w:sz w:val="20"/>
          <w:szCs w:val="20"/>
        </w:rPr>
        <w:t>4.493</w:t>
      </w:r>
      <w:r w:rsidRPr="009D3612">
        <w:rPr>
          <w:rFonts w:ascii="Cambria" w:hAnsi="Cambria"/>
          <w:b/>
          <w:sz w:val="20"/>
          <w:szCs w:val="20"/>
        </w:rPr>
        <w:t>,</w:t>
      </w:r>
      <w:r>
        <w:rPr>
          <w:rFonts w:ascii="Cambria" w:hAnsi="Cambria"/>
          <w:b/>
          <w:sz w:val="20"/>
          <w:szCs w:val="20"/>
        </w:rPr>
        <w:t xml:space="preserve">00 </w:t>
      </w:r>
      <w:r>
        <w:rPr>
          <w:rFonts w:ascii="Cambria" w:hAnsi="Cambria" w:cs="Cambria,Bold"/>
          <w:b/>
          <w:bCs/>
          <w:sz w:val="20"/>
          <w:szCs w:val="20"/>
          <w:lang w:eastAsia="sr-Latn-ME"/>
        </w:rPr>
        <w:t>€</w:t>
      </w:r>
    </w:p>
    <w:p w:rsidR="007763FA" w:rsidRDefault="007763FA" w:rsidP="000A2738">
      <w:pPr>
        <w:spacing w:line="252" w:lineRule="auto"/>
        <w:ind w:left="-142" w:right="-567"/>
        <w:jc w:val="both"/>
        <w:rPr>
          <w:rFonts w:ascii="Cambria" w:hAnsi="Cambria"/>
          <w:b/>
          <w:bCs/>
          <w:sz w:val="20"/>
          <w:szCs w:val="20"/>
          <w:lang w:val="es-CL"/>
        </w:rPr>
      </w:pPr>
    </w:p>
    <w:p w:rsidR="002A7B94" w:rsidRPr="000A2738" w:rsidRDefault="000A2738" w:rsidP="007763FA">
      <w:pPr>
        <w:spacing w:line="252" w:lineRule="auto"/>
        <w:ind w:left="-142" w:right="-426"/>
        <w:jc w:val="both"/>
        <w:rPr>
          <w:rFonts w:ascii="Cambria" w:hAnsi="Cambria"/>
          <w:bCs/>
          <w:sz w:val="20"/>
          <w:szCs w:val="20"/>
        </w:rPr>
      </w:pPr>
      <w:r w:rsidRPr="000A2738">
        <w:rPr>
          <w:rFonts w:ascii="Cambria" w:hAnsi="Cambria"/>
          <w:b/>
          <w:bCs/>
          <w:sz w:val="20"/>
          <w:szCs w:val="20"/>
          <w:lang w:val="es-CL"/>
        </w:rPr>
        <w:t>14</w:t>
      </w:r>
      <w:r>
        <w:rPr>
          <w:rFonts w:ascii="Cambria" w:hAnsi="Cambria"/>
          <w:bCs/>
          <w:sz w:val="20"/>
          <w:szCs w:val="20"/>
          <w:lang w:val="es-CL"/>
        </w:rPr>
        <w:t>.</w:t>
      </w:r>
      <w:r w:rsidR="002A7B94" w:rsidRPr="000A2738">
        <w:rPr>
          <w:rFonts w:ascii="Cambria" w:hAnsi="Cambria"/>
          <w:bCs/>
          <w:sz w:val="20"/>
          <w:szCs w:val="20"/>
        </w:rPr>
        <w:t xml:space="preserve"> U Igalu, plaža na zapadnom kraju Igala, istočno od Vile „Galeb</w:t>
      </w:r>
      <w:proofErr w:type="gramStart"/>
      <w:r w:rsidR="002A7B94" w:rsidRPr="000A2738">
        <w:rPr>
          <w:rFonts w:ascii="Cambria" w:hAnsi="Cambria"/>
          <w:bCs/>
          <w:sz w:val="20"/>
          <w:szCs w:val="20"/>
        </w:rPr>
        <w:t>“ u</w:t>
      </w:r>
      <w:proofErr w:type="gramEnd"/>
      <w:r w:rsidR="002A7B94" w:rsidRPr="000A2738">
        <w:rPr>
          <w:rFonts w:ascii="Cambria" w:hAnsi="Cambria"/>
          <w:bCs/>
          <w:sz w:val="20"/>
          <w:szCs w:val="20"/>
        </w:rPr>
        <w:t xml:space="preserve"> dužini od cca 42</w:t>
      </w:r>
      <w:r>
        <w:rPr>
          <w:rFonts w:ascii="Cambria" w:hAnsi="Cambria"/>
          <w:bCs/>
          <w:sz w:val="20"/>
          <w:szCs w:val="20"/>
        </w:rPr>
        <w:t xml:space="preserve"> </w:t>
      </w:r>
      <w:r w:rsidR="002A7B94" w:rsidRPr="000A2738">
        <w:rPr>
          <w:rFonts w:ascii="Cambria" w:hAnsi="Cambria"/>
          <w:bCs/>
          <w:sz w:val="20"/>
          <w:szCs w:val="20"/>
        </w:rPr>
        <w:t>m</w:t>
      </w:r>
      <w:r w:rsidR="002A7B94" w:rsidRPr="000A2738">
        <w:rPr>
          <w:rFonts w:ascii="Cambria" w:hAnsi="Cambria"/>
          <w:bCs/>
          <w:sz w:val="20"/>
          <w:szCs w:val="20"/>
          <w:vertAlign w:val="superscript"/>
        </w:rPr>
        <w:t>1</w:t>
      </w:r>
      <w:r w:rsidR="002A7B94" w:rsidRPr="000A2738">
        <w:rPr>
          <w:rFonts w:ascii="Cambria" w:hAnsi="Cambria"/>
          <w:bCs/>
          <w:sz w:val="20"/>
          <w:szCs w:val="20"/>
        </w:rPr>
        <w:t xml:space="preserve"> /površine 250 m</w:t>
      </w:r>
      <w:r w:rsidR="002A7B94" w:rsidRPr="000A2738">
        <w:rPr>
          <w:rFonts w:ascii="Cambria" w:hAnsi="Cambria"/>
          <w:bCs/>
          <w:sz w:val="20"/>
          <w:szCs w:val="20"/>
          <w:vertAlign w:val="superscript"/>
        </w:rPr>
        <w:t>2</w:t>
      </w:r>
      <w:r w:rsidR="002A7B94" w:rsidRPr="000A2738">
        <w:rPr>
          <w:rFonts w:ascii="Cambria" w:hAnsi="Cambria"/>
          <w:bCs/>
          <w:sz w:val="20"/>
          <w:szCs w:val="20"/>
        </w:rPr>
        <w:t xml:space="preserve">, zahvatajući djelove kat.parcele 138 i 139 KO Topla, od zapadne granice kat.parcele 140 KO Topla zapadno u dužini </w:t>
      </w:r>
      <w:r w:rsidR="00DD7E3C">
        <w:rPr>
          <w:rFonts w:ascii="Cambria" w:hAnsi="Cambria"/>
          <w:bCs/>
          <w:sz w:val="20"/>
          <w:szCs w:val="20"/>
        </w:rPr>
        <w:t>o</w:t>
      </w:r>
      <w:r w:rsidR="002A7B94" w:rsidRPr="000A2738">
        <w:rPr>
          <w:rFonts w:ascii="Cambria" w:hAnsi="Cambria"/>
          <w:bCs/>
          <w:sz w:val="20"/>
          <w:szCs w:val="20"/>
        </w:rPr>
        <w:t>d 42 m</w:t>
      </w:r>
      <w:r w:rsidR="002A7B94" w:rsidRPr="000A2738">
        <w:rPr>
          <w:rFonts w:ascii="Cambria" w:hAnsi="Cambria"/>
          <w:bCs/>
          <w:sz w:val="20"/>
          <w:szCs w:val="20"/>
          <w:vertAlign w:val="superscript"/>
        </w:rPr>
        <w:t>1</w:t>
      </w:r>
      <w:r w:rsidR="002A7B94" w:rsidRPr="000A2738">
        <w:rPr>
          <w:rFonts w:ascii="Cambria" w:hAnsi="Cambria"/>
          <w:bCs/>
          <w:sz w:val="20"/>
          <w:szCs w:val="20"/>
        </w:rPr>
        <w:t xml:space="preserve">, sa pripadajućim akva prostorom, kupalište označeno kao </w:t>
      </w:r>
      <w:r w:rsidR="002A7B94" w:rsidRPr="000A2738">
        <w:rPr>
          <w:rFonts w:ascii="Cambria" w:hAnsi="Cambria"/>
          <w:b/>
          <w:bCs/>
          <w:sz w:val="20"/>
          <w:szCs w:val="20"/>
        </w:rPr>
        <w:t>4B</w:t>
      </w:r>
      <w:r w:rsidR="002A7B94" w:rsidRPr="000A2738">
        <w:rPr>
          <w:rFonts w:ascii="Cambria" w:hAnsi="Cambria"/>
          <w:bCs/>
          <w:sz w:val="20"/>
          <w:szCs w:val="20"/>
        </w:rPr>
        <w:t xml:space="preserve"> u Atlasu crnogorskih plaža i kupališta u opštini Herceg Novi</w:t>
      </w:r>
      <w:r>
        <w:rPr>
          <w:rFonts w:ascii="Cambria" w:hAnsi="Cambria"/>
          <w:bCs/>
          <w:sz w:val="20"/>
          <w:szCs w:val="20"/>
        </w:rPr>
        <w:t>.</w:t>
      </w:r>
      <w:r w:rsidR="002A7B94" w:rsidRPr="000A2738">
        <w:rPr>
          <w:rFonts w:ascii="Cambria" w:hAnsi="Cambria"/>
          <w:bCs/>
          <w:sz w:val="20"/>
          <w:szCs w:val="20"/>
        </w:rPr>
        <w:t xml:space="preserve"> </w:t>
      </w:r>
    </w:p>
    <w:p w:rsidR="000A2738" w:rsidRDefault="000A2738" w:rsidP="000A2738">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0A2738" w:rsidRDefault="000A2738" w:rsidP="000A2738">
      <w:pPr>
        <w:tabs>
          <w:tab w:val="left" w:pos="0"/>
        </w:tabs>
        <w:autoSpaceDE w:val="0"/>
        <w:autoSpaceDN w:val="0"/>
        <w:adjustRightInd w:val="0"/>
        <w:spacing w:after="0" w:line="240" w:lineRule="auto"/>
        <w:ind w:left="-142" w:right="-567"/>
        <w:rPr>
          <w:rFonts w:ascii="Cambria" w:hAnsi="Cambria"/>
          <w:sz w:val="20"/>
          <w:szCs w:val="20"/>
        </w:rPr>
      </w:pPr>
      <w:r>
        <w:rPr>
          <w:rFonts w:ascii="Cambria" w:hAnsi="Cambria"/>
          <w:sz w:val="20"/>
          <w:szCs w:val="20"/>
        </w:rPr>
        <w:t>U okviru kupališta nije planirano postavljanje privremenih objekata.</w:t>
      </w:r>
    </w:p>
    <w:p w:rsidR="000A2738" w:rsidRPr="009D3612" w:rsidRDefault="000A2738" w:rsidP="000A2738">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sidR="00DD7E3C">
        <w:rPr>
          <w:rFonts w:ascii="Cambria" w:hAnsi="Cambria"/>
          <w:sz w:val="20"/>
          <w:szCs w:val="20"/>
        </w:rPr>
        <w:t>:</w:t>
      </w:r>
      <w:r w:rsidRPr="009D3612">
        <w:rPr>
          <w:rFonts w:ascii="Cambria" w:hAnsi="Cambria"/>
          <w:b/>
          <w:sz w:val="20"/>
          <w:szCs w:val="20"/>
        </w:rPr>
        <w:t>500,</w:t>
      </w:r>
      <w:r>
        <w:rPr>
          <w:rFonts w:ascii="Cambria" w:hAnsi="Cambria"/>
          <w:b/>
          <w:sz w:val="20"/>
          <w:szCs w:val="20"/>
        </w:rPr>
        <w:t xml:space="preserve">00 </w:t>
      </w:r>
      <w:r>
        <w:rPr>
          <w:rFonts w:ascii="Cambria" w:hAnsi="Cambria" w:cs="Cambria,Bold"/>
          <w:b/>
          <w:bCs/>
          <w:sz w:val="20"/>
          <w:szCs w:val="20"/>
          <w:lang w:eastAsia="sr-Latn-ME"/>
        </w:rPr>
        <w:t>€</w:t>
      </w:r>
    </w:p>
    <w:p w:rsidR="007763FA" w:rsidRDefault="007763FA" w:rsidP="00DD7E3C">
      <w:pPr>
        <w:spacing w:line="252" w:lineRule="auto"/>
        <w:ind w:left="-142" w:right="-567"/>
        <w:jc w:val="both"/>
        <w:rPr>
          <w:rFonts w:ascii="Cambria" w:hAnsi="Cambria"/>
          <w:b/>
          <w:bCs/>
          <w:sz w:val="20"/>
          <w:szCs w:val="20"/>
          <w:lang w:val="es-CL"/>
        </w:rPr>
      </w:pPr>
    </w:p>
    <w:p w:rsidR="002A7B94" w:rsidRPr="00DD7E3C" w:rsidRDefault="00DD7E3C" w:rsidP="00DD7E3C">
      <w:pPr>
        <w:spacing w:line="252" w:lineRule="auto"/>
        <w:ind w:left="-142" w:right="-567"/>
        <w:jc w:val="both"/>
        <w:rPr>
          <w:rFonts w:ascii="Cambria" w:hAnsi="Cambria"/>
          <w:bCs/>
          <w:sz w:val="20"/>
          <w:szCs w:val="20"/>
        </w:rPr>
      </w:pPr>
      <w:r w:rsidRPr="00DD7E3C">
        <w:rPr>
          <w:rFonts w:ascii="Cambria" w:hAnsi="Cambria"/>
          <w:b/>
          <w:bCs/>
          <w:sz w:val="20"/>
          <w:szCs w:val="20"/>
          <w:lang w:val="es-CL"/>
        </w:rPr>
        <w:t>15</w:t>
      </w:r>
      <w:r w:rsidR="002A7B94" w:rsidRPr="00DD7E3C">
        <w:rPr>
          <w:rFonts w:ascii="Cambria" w:hAnsi="Cambria"/>
          <w:bCs/>
          <w:sz w:val="20"/>
          <w:szCs w:val="20"/>
          <w:lang w:val="es-CL"/>
        </w:rPr>
        <w:t>.</w:t>
      </w:r>
      <w:r w:rsidR="002A7B94" w:rsidRPr="00DD7E3C">
        <w:rPr>
          <w:rFonts w:ascii="Cambria" w:hAnsi="Cambria"/>
          <w:bCs/>
          <w:sz w:val="20"/>
          <w:szCs w:val="20"/>
        </w:rPr>
        <w:t xml:space="preserve"> U Igalu, dio obale i plaze ispod terasa u du</w:t>
      </w:r>
      <w:r w:rsidR="009272D2">
        <w:rPr>
          <w:rFonts w:ascii="Cambria" w:hAnsi="Cambria"/>
          <w:bCs/>
          <w:sz w:val="20"/>
          <w:szCs w:val="20"/>
        </w:rPr>
        <w:t>ž</w:t>
      </w:r>
      <w:r w:rsidR="002A7B94" w:rsidRPr="00DD7E3C">
        <w:rPr>
          <w:rFonts w:ascii="Cambria" w:hAnsi="Cambria"/>
          <w:bCs/>
          <w:sz w:val="20"/>
          <w:szCs w:val="20"/>
        </w:rPr>
        <w:t>ini od 30 m¹/površina 120 m</w:t>
      </w:r>
      <w:r w:rsidR="002A7B94" w:rsidRPr="00381A4A">
        <w:rPr>
          <w:rFonts w:ascii="Cambria" w:hAnsi="Cambria"/>
          <w:bCs/>
          <w:sz w:val="20"/>
          <w:szCs w:val="20"/>
          <w:vertAlign w:val="superscript"/>
        </w:rPr>
        <w:t>2</w:t>
      </w:r>
      <w:r w:rsidR="002A7B94" w:rsidRPr="00DD7E3C">
        <w:rPr>
          <w:rFonts w:ascii="Cambria" w:hAnsi="Cambria"/>
          <w:bCs/>
          <w:sz w:val="20"/>
          <w:szCs w:val="20"/>
        </w:rPr>
        <w:t>, dio kat. par</w:t>
      </w:r>
      <w:r w:rsidR="00506C4A">
        <w:rPr>
          <w:rFonts w:ascii="Cambria" w:hAnsi="Cambria"/>
          <w:bCs/>
          <w:sz w:val="20"/>
          <w:szCs w:val="20"/>
        </w:rPr>
        <w:t>c</w:t>
      </w:r>
      <w:r w:rsidR="002A7B94" w:rsidRPr="00DD7E3C">
        <w:rPr>
          <w:rFonts w:ascii="Cambria" w:hAnsi="Cambria"/>
          <w:bCs/>
          <w:sz w:val="20"/>
          <w:szCs w:val="20"/>
        </w:rPr>
        <w:t xml:space="preserve">ele 150 KO Topla, sa pripadajućim akva prostorom, lokacija označeno kao </w:t>
      </w:r>
      <w:r w:rsidR="002A7B94" w:rsidRPr="00DD7E3C">
        <w:rPr>
          <w:rFonts w:ascii="Cambria" w:hAnsi="Cambria"/>
          <w:b/>
          <w:bCs/>
          <w:sz w:val="20"/>
          <w:szCs w:val="20"/>
        </w:rPr>
        <w:t xml:space="preserve">4B1 </w:t>
      </w:r>
      <w:r w:rsidR="002A7B94" w:rsidRPr="00DD7E3C">
        <w:rPr>
          <w:rFonts w:ascii="Cambria" w:hAnsi="Cambria"/>
          <w:bCs/>
          <w:sz w:val="20"/>
          <w:szCs w:val="20"/>
        </w:rPr>
        <w:t>u Atlasu crnogorskih plaža i kupališta u opštini Herceg Novi</w:t>
      </w:r>
      <w:r w:rsidRPr="00DD7E3C">
        <w:rPr>
          <w:rFonts w:ascii="Cambria" w:hAnsi="Cambria"/>
          <w:bCs/>
          <w:sz w:val="20"/>
          <w:szCs w:val="20"/>
        </w:rPr>
        <w:t>.</w:t>
      </w:r>
    </w:p>
    <w:p w:rsidR="00DD7E3C" w:rsidRDefault="00DD7E3C" w:rsidP="00DD7E3C">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DD7E3C" w:rsidRDefault="00DD7E3C" w:rsidP="00DD7E3C">
      <w:pPr>
        <w:tabs>
          <w:tab w:val="left" w:pos="0"/>
        </w:tabs>
        <w:autoSpaceDE w:val="0"/>
        <w:autoSpaceDN w:val="0"/>
        <w:adjustRightInd w:val="0"/>
        <w:spacing w:after="0" w:line="240" w:lineRule="auto"/>
        <w:ind w:left="-142" w:right="-567"/>
        <w:rPr>
          <w:rFonts w:ascii="Cambria" w:hAnsi="Cambria"/>
          <w:sz w:val="20"/>
          <w:szCs w:val="20"/>
        </w:rPr>
      </w:pPr>
      <w:r>
        <w:rPr>
          <w:rFonts w:ascii="Cambria" w:hAnsi="Cambria"/>
          <w:sz w:val="20"/>
          <w:szCs w:val="20"/>
        </w:rPr>
        <w:t>U okviru kupališta nije planirano postavljanje privremenih objekata.</w:t>
      </w:r>
    </w:p>
    <w:p w:rsidR="00DD7E3C" w:rsidRPr="009D3612" w:rsidRDefault="00DD7E3C" w:rsidP="00DD7E3C">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w:t>
      </w:r>
      <w:r w:rsidRPr="009D3612">
        <w:rPr>
          <w:rFonts w:ascii="Cambria" w:hAnsi="Cambria"/>
          <w:b/>
          <w:sz w:val="20"/>
          <w:szCs w:val="20"/>
        </w:rPr>
        <w:t>500,</w:t>
      </w:r>
      <w:r>
        <w:rPr>
          <w:rFonts w:ascii="Cambria" w:hAnsi="Cambria"/>
          <w:b/>
          <w:sz w:val="20"/>
          <w:szCs w:val="20"/>
        </w:rPr>
        <w:t xml:space="preserve">00 </w:t>
      </w:r>
      <w:r>
        <w:rPr>
          <w:rFonts w:ascii="Cambria" w:hAnsi="Cambria" w:cs="Cambria,Bold"/>
          <w:b/>
          <w:bCs/>
          <w:sz w:val="20"/>
          <w:szCs w:val="20"/>
          <w:lang w:eastAsia="sr-Latn-ME"/>
        </w:rPr>
        <w:t>€</w:t>
      </w:r>
    </w:p>
    <w:p w:rsidR="002A7B94" w:rsidRPr="00D14754" w:rsidRDefault="002A7B94" w:rsidP="002A7B94">
      <w:pPr>
        <w:spacing w:line="252" w:lineRule="auto"/>
        <w:ind w:left="-426" w:right="98"/>
        <w:jc w:val="both"/>
        <w:rPr>
          <w:b/>
          <w:bCs/>
          <w:lang w:val="es-CL"/>
        </w:rPr>
      </w:pPr>
    </w:p>
    <w:p w:rsidR="002A7B94" w:rsidRPr="00DD7E3C" w:rsidRDefault="002A7B94" w:rsidP="00DD7E3C">
      <w:pPr>
        <w:spacing w:line="252" w:lineRule="auto"/>
        <w:ind w:left="-142" w:right="-567"/>
        <w:jc w:val="both"/>
        <w:rPr>
          <w:rFonts w:ascii="Cambria" w:hAnsi="Cambria"/>
          <w:bCs/>
          <w:sz w:val="20"/>
          <w:szCs w:val="20"/>
        </w:rPr>
      </w:pPr>
      <w:r w:rsidRPr="00DD7E3C">
        <w:rPr>
          <w:rFonts w:ascii="Cambria" w:hAnsi="Cambria"/>
          <w:b/>
          <w:bCs/>
          <w:sz w:val="20"/>
          <w:szCs w:val="20"/>
          <w:lang w:val="es-CL"/>
        </w:rPr>
        <w:t>1</w:t>
      </w:r>
      <w:r w:rsidR="00DD7E3C" w:rsidRPr="00DD7E3C">
        <w:rPr>
          <w:rFonts w:ascii="Cambria" w:hAnsi="Cambria"/>
          <w:b/>
          <w:bCs/>
          <w:sz w:val="20"/>
          <w:szCs w:val="20"/>
          <w:lang w:val="es-CL"/>
        </w:rPr>
        <w:t>6</w:t>
      </w:r>
      <w:r w:rsidRPr="00DD7E3C">
        <w:rPr>
          <w:rFonts w:ascii="Cambria" w:hAnsi="Cambria"/>
          <w:b/>
          <w:bCs/>
          <w:sz w:val="20"/>
          <w:szCs w:val="20"/>
          <w:lang w:val="es-CL"/>
        </w:rPr>
        <w:t>.</w:t>
      </w:r>
      <w:r w:rsidRPr="00DD7E3C">
        <w:rPr>
          <w:rFonts w:ascii="Cambria" w:hAnsi="Cambria"/>
          <w:bCs/>
          <w:sz w:val="20"/>
          <w:szCs w:val="20"/>
        </w:rPr>
        <w:t xml:space="preserve"> U </w:t>
      </w:r>
      <w:r w:rsidRPr="00DD7E3C">
        <w:rPr>
          <w:rFonts w:ascii="Cambria" w:hAnsi="Cambria"/>
          <w:bCs/>
          <w:sz w:val="20"/>
          <w:szCs w:val="20"/>
          <w:lang w:val="sr-Latn-CS"/>
        </w:rPr>
        <w:t>Igalu, plaža ispod „Inexa“, u dužini od 28 m¹/površine 25</w:t>
      </w:r>
      <w:r w:rsidR="00DD7E3C">
        <w:rPr>
          <w:rFonts w:ascii="Cambria" w:hAnsi="Cambria"/>
          <w:bCs/>
          <w:sz w:val="20"/>
          <w:szCs w:val="20"/>
          <w:lang w:val="sr-Latn-CS"/>
        </w:rPr>
        <w:t>0</w:t>
      </w:r>
      <w:r w:rsidRPr="00DD7E3C">
        <w:rPr>
          <w:rFonts w:ascii="Cambria" w:hAnsi="Cambria"/>
          <w:bCs/>
          <w:sz w:val="20"/>
          <w:szCs w:val="20"/>
          <w:lang w:val="sr-Latn-CS"/>
        </w:rPr>
        <w:t xml:space="preserve"> m</w:t>
      </w:r>
      <w:r w:rsidRPr="00DD7E3C">
        <w:rPr>
          <w:rFonts w:ascii="Cambria" w:hAnsi="Cambria"/>
          <w:bCs/>
          <w:sz w:val="20"/>
          <w:szCs w:val="20"/>
          <w:vertAlign w:val="superscript"/>
          <w:lang w:val="sr-Latn-CS"/>
        </w:rPr>
        <w:t>2</w:t>
      </w:r>
      <w:r w:rsidRPr="00DD7E3C">
        <w:rPr>
          <w:rFonts w:ascii="Cambria" w:hAnsi="Cambria"/>
          <w:bCs/>
          <w:sz w:val="20"/>
          <w:szCs w:val="20"/>
          <w:lang w:val="sr-Latn-CS"/>
        </w:rPr>
        <w:t>, dio kat.parcele 150/2 KO Topla</w:t>
      </w:r>
      <w:r w:rsidR="00DD7E3C">
        <w:rPr>
          <w:rFonts w:ascii="Cambria" w:hAnsi="Cambria"/>
          <w:bCs/>
          <w:sz w:val="20"/>
          <w:szCs w:val="20"/>
          <w:lang w:val="sr-Latn-CS"/>
        </w:rPr>
        <w:t>,</w:t>
      </w:r>
      <w:r w:rsidRPr="00DD7E3C">
        <w:rPr>
          <w:rFonts w:ascii="Cambria" w:hAnsi="Cambria"/>
          <w:bCs/>
          <w:sz w:val="20"/>
          <w:szCs w:val="20"/>
          <w:lang w:val="sr-Latn-CS"/>
        </w:rPr>
        <w:t xml:space="preserve"> pješčana plaža sa istočne strane betonske plaže Hotela „Palmon bay“, sa pripadajućim akva prostorom, lokacija označena kao </w:t>
      </w:r>
      <w:r w:rsidRPr="00DD7E3C">
        <w:rPr>
          <w:rFonts w:ascii="Cambria" w:hAnsi="Cambria"/>
          <w:b/>
          <w:bCs/>
          <w:sz w:val="20"/>
          <w:szCs w:val="20"/>
          <w:lang w:val="sr-Latn-CS"/>
        </w:rPr>
        <w:t>5A</w:t>
      </w:r>
      <w:r w:rsidRPr="00DD7E3C">
        <w:rPr>
          <w:rFonts w:ascii="Cambria" w:hAnsi="Cambria"/>
          <w:bCs/>
          <w:sz w:val="20"/>
          <w:szCs w:val="20"/>
          <w:lang w:val="sr-Latn-CS"/>
        </w:rPr>
        <w:t xml:space="preserve"> </w:t>
      </w:r>
      <w:r w:rsidRPr="00DD7E3C">
        <w:rPr>
          <w:rFonts w:ascii="Cambria" w:hAnsi="Cambria"/>
          <w:bCs/>
          <w:sz w:val="20"/>
          <w:szCs w:val="20"/>
        </w:rPr>
        <w:t>u Atlasu crnogorskih plaža i kupališta u opštini Herceg Novi</w:t>
      </w:r>
      <w:r w:rsidR="00DD7E3C">
        <w:rPr>
          <w:rFonts w:ascii="Cambria" w:hAnsi="Cambria"/>
          <w:bCs/>
          <w:sz w:val="20"/>
          <w:szCs w:val="20"/>
        </w:rPr>
        <w:t>.</w:t>
      </w:r>
    </w:p>
    <w:p w:rsidR="00DD7E3C" w:rsidRDefault="00DD7E3C" w:rsidP="00DD7E3C">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DD7E3C" w:rsidRDefault="00DD7E3C" w:rsidP="00DD7E3C">
      <w:pPr>
        <w:tabs>
          <w:tab w:val="left" w:pos="0"/>
        </w:tabs>
        <w:autoSpaceDE w:val="0"/>
        <w:autoSpaceDN w:val="0"/>
        <w:adjustRightInd w:val="0"/>
        <w:spacing w:after="0" w:line="240" w:lineRule="auto"/>
        <w:ind w:left="-142" w:right="-567"/>
        <w:rPr>
          <w:rFonts w:ascii="Cambria" w:hAnsi="Cambria"/>
          <w:sz w:val="20"/>
          <w:szCs w:val="20"/>
        </w:rPr>
      </w:pPr>
      <w:r>
        <w:rPr>
          <w:rFonts w:ascii="Cambria" w:hAnsi="Cambria"/>
          <w:sz w:val="20"/>
          <w:szCs w:val="20"/>
        </w:rPr>
        <w:t>U okviru kupališta nije planirano postavljanje privremenih objekata.</w:t>
      </w:r>
    </w:p>
    <w:p w:rsidR="00DD7E3C" w:rsidRPr="009D3612" w:rsidRDefault="00DD7E3C" w:rsidP="00DD7E3C">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w:t>
      </w:r>
      <w:r w:rsidRPr="009D3612">
        <w:rPr>
          <w:rFonts w:ascii="Cambria" w:hAnsi="Cambria"/>
          <w:b/>
          <w:sz w:val="20"/>
          <w:szCs w:val="20"/>
        </w:rPr>
        <w:t>500,</w:t>
      </w:r>
      <w:r>
        <w:rPr>
          <w:rFonts w:ascii="Cambria" w:hAnsi="Cambria"/>
          <w:b/>
          <w:sz w:val="20"/>
          <w:szCs w:val="20"/>
        </w:rPr>
        <w:t xml:space="preserve">00 </w:t>
      </w:r>
      <w:r>
        <w:rPr>
          <w:rFonts w:ascii="Cambria" w:hAnsi="Cambria" w:cs="Cambria,Bold"/>
          <w:b/>
          <w:bCs/>
          <w:sz w:val="20"/>
          <w:szCs w:val="20"/>
          <w:lang w:eastAsia="sr-Latn-ME"/>
        </w:rPr>
        <w:t>€</w:t>
      </w:r>
    </w:p>
    <w:p w:rsidR="002A7B94" w:rsidRPr="00DD7E3C" w:rsidRDefault="002A7B94" w:rsidP="002A7B94">
      <w:pPr>
        <w:spacing w:line="252" w:lineRule="auto"/>
        <w:ind w:left="-426" w:right="98"/>
        <w:jc w:val="both"/>
        <w:rPr>
          <w:b/>
          <w:bCs/>
          <w:lang w:val="es-CL"/>
        </w:rPr>
      </w:pPr>
    </w:p>
    <w:p w:rsidR="00DD7E3C" w:rsidRDefault="002A7B94" w:rsidP="00DD7E3C">
      <w:pPr>
        <w:spacing w:line="252" w:lineRule="auto"/>
        <w:ind w:left="-142" w:right="-567"/>
        <w:jc w:val="both"/>
        <w:rPr>
          <w:rFonts w:ascii="Cambria" w:hAnsi="Cambria"/>
          <w:bCs/>
          <w:sz w:val="20"/>
          <w:szCs w:val="20"/>
        </w:rPr>
      </w:pPr>
      <w:r w:rsidRPr="00DD7E3C">
        <w:rPr>
          <w:rFonts w:ascii="Cambria" w:hAnsi="Cambria"/>
          <w:b/>
          <w:bCs/>
          <w:sz w:val="20"/>
          <w:szCs w:val="20"/>
          <w:lang w:val="es-CL"/>
        </w:rPr>
        <w:lastRenderedPageBreak/>
        <w:t>1</w:t>
      </w:r>
      <w:r w:rsidR="00DD7E3C" w:rsidRPr="00DD7E3C">
        <w:rPr>
          <w:rFonts w:ascii="Cambria" w:hAnsi="Cambria"/>
          <w:b/>
          <w:bCs/>
          <w:sz w:val="20"/>
          <w:szCs w:val="20"/>
          <w:lang w:val="es-CL"/>
        </w:rPr>
        <w:t>7</w:t>
      </w:r>
      <w:r w:rsidRPr="00DD7E3C">
        <w:rPr>
          <w:rFonts w:ascii="Cambria" w:hAnsi="Cambria"/>
          <w:b/>
          <w:bCs/>
          <w:sz w:val="20"/>
          <w:szCs w:val="20"/>
          <w:lang w:val="es-CL"/>
        </w:rPr>
        <w:t>.</w:t>
      </w:r>
      <w:r w:rsidRPr="00DD7E3C">
        <w:rPr>
          <w:rFonts w:ascii="Cambria" w:hAnsi="Cambria"/>
          <w:bCs/>
          <w:sz w:val="20"/>
          <w:szCs w:val="20"/>
        </w:rPr>
        <w:t xml:space="preserve"> U Igalu, plaža u dužini od cca 2</w:t>
      </w:r>
      <w:r w:rsidR="00DD7E3C">
        <w:rPr>
          <w:rFonts w:ascii="Cambria" w:hAnsi="Cambria"/>
          <w:bCs/>
          <w:sz w:val="20"/>
          <w:szCs w:val="20"/>
        </w:rPr>
        <w:t>2</w:t>
      </w:r>
      <w:r w:rsidRPr="00DD7E3C">
        <w:rPr>
          <w:rFonts w:ascii="Cambria" w:hAnsi="Cambria"/>
          <w:bCs/>
          <w:sz w:val="20"/>
          <w:szCs w:val="20"/>
        </w:rPr>
        <w:t xml:space="preserve"> m</w:t>
      </w:r>
      <w:r w:rsidRPr="000D3F85">
        <w:rPr>
          <w:rFonts w:ascii="Cambria" w:hAnsi="Cambria"/>
          <w:bCs/>
          <w:sz w:val="20"/>
          <w:szCs w:val="20"/>
          <w:vertAlign w:val="superscript"/>
        </w:rPr>
        <w:t>1</w:t>
      </w:r>
      <w:r w:rsidRPr="00DD7E3C">
        <w:rPr>
          <w:rFonts w:ascii="Cambria" w:hAnsi="Cambria"/>
          <w:bCs/>
          <w:sz w:val="20"/>
          <w:szCs w:val="20"/>
        </w:rPr>
        <w:t xml:space="preserve"> /površine 110</w:t>
      </w:r>
      <w:r w:rsidR="00DD7E3C">
        <w:rPr>
          <w:rFonts w:ascii="Cambria" w:hAnsi="Cambria"/>
          <w:bCs/>
          <w:sz w:val="20"/>
          <w:szCs w:val="20"/>
        </w:rPr>
        <w:t xml:space="preserve"> </w:t>
      </w:r>
      <w:proofErr w:type="gramStart"/>
      <w:r w:rsidRPr="00DD7E3C">
        <w:rPr>
          <w:rFonts w:ascii="Cambria" w:hAnsi="Cambria"/>
          <w:bCs/>
          <w:sz w:val="20"/>
          <w:szCs w:val="20"/>
        </w:rPr>
        <w:t>m</w:t>
      </w:r>
      <w:r w:rsidRPr="00DD7E3C">
        <w:rPr>
          <w:rFonts w:ascii="Cambria" w:hAnsi="Cambria"/>
          <w:bCs/>
          <w:sz w:val="20"/>
          <w:szCs w:val="20"/>
          <w:vertAlign w:val="superscript"/>
        </w:rPr>
        <w:t>2</w:t>
      </w:r>
      <w:r w:rsidRPr="00DD7E3C">
        <w:rPr>
          <w:rFonts w:ascii="Cambria" w:hAnsi="Cambria"/>
          <w:bCs/>
          <w:sz w:val="20"/>
          <w:szCs w:val="20"/>
        </w:rPr>
        <w:t xml:space="preserve"> ,</w:t>
      </w:r>
      <w:proofErr w:type="gramEnd"/>
      <w:r w:rsidRPr="00DD7E3C">
        <w:rPr>
          <w:rFonts w:ascii="Cambria" w:hAnsi="Cambria"/>
          <w:bCs/>
          <w:sz w:val="20"/>
          <w:szCs w:val="20"/>
        </w:rPr>
        <w:t xml:space="preserve"> dio kat.parcele 634 KO Topla u središnjem dijelu Igala ispod terasa, od ponte na kat.parceli 635 KO Topla </w:t>
      </w:r>
      <w:r w:rsidR="00DD7E3C">
        <w:rPr>
          <w:rFonts w:ascii="Cambria" w:hAnsi="Cambria"/>
          <w:bCs/>
          <w:sz w:val="20"/>
          <w:szCs w:val="20"/>
        </w:rPr>
        <w:t>istočno obodom plaže u dužini od 22 m</w:t>
      </w:r>
      <w:r w:rsidR="00DD7E3C" w:rsidRPr="00DD7E3C">
        <w:rPr>
          <w:rFonts w:ascii="Cambria" w:hAnsi="Cambria"/>
          <w:bCs/>
          <w:sz w:val="20"/>
          <w:szCs w:val="20"/>
          <w:vertAlign w:val="superscript"/>
        </w:rPr>
        <w:t>1</w:t>
      </w:r>
      <w:r w:rsidR="00DD7E3C">
        <w:rPr>
          <w:rFonts w:ascii="Cambria" w:hAnsi="Cambria"/>
          <w:bCs/>
          <w:sz w:val="20"/>
          <w:szCs w:val="20"/>
        </w:rPr>
        <w:t xml:space="preserve">, </w:t>
      </w:r>
      <w:r w:rsidRPr="00DD7E3C">
        <w:rPr>
          <w:rFonts w:ascii="Cambria" w:hAnsi="Cambria"/>
          <w:bCs/>
          <w:sz w:val="20"/>
          <w:szCs w:val="20"/>
        </w:rPr>
        <w:t xml:space="preserve"> sa pripadajućim akva prostorom, kupalište označeno kao </w:t>
      </w:r>
      <w:r w:rsidRPr="00DD7E3C">
        <w:rPr>
          <w:rFonts w:ascii="Cambria" w:hAnsi="Cambria"/>
          <w:b/>
          <w:bCs/>
          <w:sz w:val="20"/>
          <w:szCs w:val="20"/>
        </w:rPr>
        <w:t xml:space="preserve">5C </w:t>
      </w:r>
      <w:r w:rsidRPr="00DD7E3C">
        <w:rPr>
          <w:rFonts w:ascii="Cambria" w:hAnsi="Cambria"/>
          <w:bCs/>
          <w:sz w:val="20"/>
          <w:szCs w:val="20"/>
        </w:rPr>
        <w:t>u Atlasu crnogorskih plaža i kupališta u opštini Herceg Novi</w:t>
      </w:r>
      <w:r w:rsidR="00DD7E3C">
        <w:rPr>
          <w:rFonts w:ascii="Cambria" w:hAnsi="Cambria"/>
          <w:bCs/>
          <w:sz w:val="20"/>
          <w:szCs w:val="20"/>
        </w:rPr>
        <w:t>.</w:t>
      </w:r>
    </w:p>
    <w:p w:rsidR="00DD7E3C" w:rsidRDefault="00DD7E3C" w:rsidP="00DD7E3C">
      <w:pPr>
        <w:tabs>
          <w:tab w:val="left" w:pos="0"/>
        </w:tabs>
        <w:autoSpaceDE w:val="0"/>
        <w:autoSpaceDN w:val="0"/>
        <w:adjustRightInd w:val="0"/>
        <w:spacing w:after="0" w:line="240" w:lineRule="auto"/>
        <w:ind w:left="-142" w:right="-567"/>
        <w:rPr>
          <w:rFonts w:ascii="Cambria" w:hAnsi="Cambria" w:cs="Cambria"/>
          <w:sz w:val="20"/>
          <w:szCs w:val="20"/>
          <w:lang w:eastAsia="sr-Latn-ME"/>
        </w:rPr>
      </w:pPr>
      <w:r w:rsidRPr="00FD25AF">
        <w:rPr>
          <w:rFonts w:ascii="Cambria" w:hAnsi="Cambria" w:cs="Cambria"/>
          <w:sz w:val="20"/>
          <w:szCs w:val="20"/>
          <w:lang w:eastAsia="sr-Latn-ME"/>
        </w:rPr>
        <w:t xml:space="preserve">Tip kupališta: </w:t>
      </w:r>
      <w:r w:rsidRPr="00381A4A">
        <w:rPr>
          <w:rFonts w:ascii="Cambria" w:hAnsi="Cambria" w:cs="Cambria"/>
          <w:b/>
          <w:sz w:val="20"/>
          <w:szCs w:val="20"/>
          <w:lang w:eastAsia="sr-Latn-ME"/>
        </w:rPr>
        <w:t>javno-</w:t>
      </w:r>
      <w:r w:rsidR="00FD25AF" w:rsidRPr="00381A4A">
        <w:rPr>
          <w:rFonts w:ascii="Cambria" w:hAnsi="Cambria" w:cs="Cambria"/>
          <w:b/>
          <w:sz w:val="20"/>
          <w:szCs w:val="20"/>
          <w:lang w:eastAsia="sr-Latn-ME"/>
        </w:rPr>
        <w:t>bez plažnog mobilijara</w:t>
      </w:r>
    </w:p>
    <w:p w:rsidR="00DD7E3C" w:rsidRDefault="00DD7E3C" w:rsidP="00DD7E3C">
      <w:pPr>
        <w:tabs>
          <w:tab w:val="left" w:pos="0"/>
        </w:tabs>
        <w:autoSpaceDE w:val="0"/>
        <w:autoSpaceDN w:val="0"/>
        <w:adjustRightInd w:val="0"/>
        <w:spacing w:after="0" w:line="240" w:lineRule="auto"/>
        <w:ind w:left="-142" w:right="-567"/>
        <w:rPr>
          <w:rFonts w:ascii="Cambria" w:hAnsi="Cambria"/>
          <w:sz w:val="20"/>
          <w:szCs w:val="20"/>
        </w:rPr>
      </w:pPr>
      <w:r>
        <w:rPr>
          <w:rFonts w:ascii="Cambria" w:hAnsi="Cambria"/>
          <w:sz w:val="20"/>
          <w:szCs w:val="20"/>
        </w:rPr>
        <w:t>U okviru kupališta nije planirano postavljanje privremenih objekata.</w:t>
      </w:r>
    </w:p>
    <w:p w:rsidR="00DD7E3C" w:rsidRPr="009D3612" w:rsidRDefault="00DD7E3C" w:rsidP="00DD7E3C">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w:t>
      </w:r>
      <w:r w:rsidRPr="009D3612">
        <w:rPr>
          <w:rFonts w:ascii="Cambria" w:hAnsi="Cambria"/>
          <w:b/>
          <w:sz w:val="20"/>
          <w:szCs w:val="20"/>
        </w:rPr>
        <w:t>500,</w:t>
      </w:r>
      <w:r>
        <w:rPr>
          <w:rFonts w:ascii="Cambria" w:hAnsi="Cambria"/>
          <w:b/>
          <w:sz w:val="20"/>
          <w:szCs w:val="20"/>
        </w:rPr>
        <w:t xml:space="preserve">00 </w:t>
      </w:r>
      <w:r>
        <w:rPr>
          <w:rFonts w:ascii="Cambria" w:hAnsi="Cambria" w:cs="Cambria,Bold"/>
          <w:b/>
          <w:bCs/>
          <w:sz w:val="20"/>
          <w:szCs w:val="20"/>
          <w:lang w:eastAsia="sr-Latn-ME"/>
        </w:rPr>
        <w:t>€</w:t>
      </w:r>
    </w:p>
    <w:p w:rsidR="00381A4A" w:rsidRDefault="00381A4A" w:rsidP="00DD7E3C">
      <w:pPr>
        <w:spacing w:line="252" w:lineRule="auto"/>
        <w:ind w:left="-142" w:right="-567"/>
        <w:jc w:val="both"/>
        <w:rPr>
          <w:rFonts w:ascii="Cambria" w:hAnsi="Cambria"/>
          <w:b/>
          <w:bCs/>
          <w:sz w:val="20"/>
          <w:szCs w:val="20"/>
          <w:lang w:val="es-CL"/>
        </w:rPr>
      </w:pPr>
    </w:p>
    <w:p w:rsidR="002A7B94" w:rsidRPr="00DD7E3C" w:rsidRDefault="002A7B94" w:rsidP="00DD7E3C">
      <w:pPr>
        <w:spacing w:line="252" w:lineRule="auto"/>
        <w:ind w:left="-142" w:right="-567"/>
        <w:jc w:val="both"/>
        <w:rPr>
          <w:rFonts w:ascii="Cambria" w:hAnsi="Cambria"/>
          <w:bCs/>
          <w:sz w:val="20"/>
          <w:szCs w:val="20"/>
        </w:rPr>
      </w:pPr>
      <w:r w:rsidRPr="00336158">
        <w:rPr>
          <w:rFonts w:ascii="Cambria" w:hAnsi="Cambria"/>
          <w:b/>
          <w:bCs/>
          <w:sz w:val="20"/>
          <w:szCs w:val="20"/>
          <w:lang w:val="es-CL"/>
        </w:rPr>
        <w:t>1</w:t>
      </w:r>
      <w:r w:rsidR="00336158" w:rsidRPr="00336158">
        <w:rPr>
          <w:rFonts w:ascii="Cambria" w:hAnsi="Cambria"/>
          <w:b/>
          <w:bCs/>
          <w:sz w:val="20"/>
          <w:szCs w:val="20"/>
          <w:lang w:val="es-CL"/>
        </w:rPr>
        <w:t>8</w:t>
      </w:r>
      <w:r w:rsidRPr="00336158">
        <w:rPr>
          <w:rFonts w:ascii="Cambria" w:hAnsi="Cambria"/>
          <w:b/>
          <w:bCs/>
          <w:sz w:val="20"/>
          <w:szCs w:val="20"/>
          <w:lang w:val="es-CL"/>
        </w:rPr>
        <w:t>.</w:t>
      </w:r>
      <w:r w:rsidRPr="00DD7E3C">
        <w:rPr>
          <w:rFonts w:ascii="Cambria" w:hAnsi="Cambria"/>
          <w:bCs/>
          <w:sz w:val="20"/>
          <w:szCs w:val="20"/>
        </w:rPr>
        <w:t xml:space="preserve"> U Igalu</w:t>
      </w:r>
      <w:r w:rsidRPr="00DD7E3C">
        <w:rPr>
          <w:rFonts w:ascii="Cambria" w:hAnsi="Cambria"/>
          <w:bCs/>
          <w:sz w:val="20"/>
          <w:szCs w:val="20"/>
          <w:lang w:val="pl-PL"/>
        </w:rPr>
        <w:t xml:space="preserve"> zapadno od Omladinskog parka, novoizgrađena plaža u dužini od 89 m</w:t>
      </w:r>
      <w:r w:rsidRPr="00336158">
        <w:rPr>
          <w:rFonts w:ascii="Cambria" w:hAnsi="Cambria"/>
          <w:bCs/>
          <w:sz w:val="20"/>
          <w:szCs w:val="20"/>
          <w:vertAlign w:val="superscript"/>
          <w:lang w:val="pl-PL"/>
        </w:rPr>
        <w:t>1</w:t>
      </w:r>
      <w:r w:rsidRPr="00DD7E3C">
        <w:rPr>
          <w:rFonts w:ascii="Cambria" w:hAnsi="Cambria"/>
          <w:bCs/>
          <w:sz w:val="20"/>
          <w:szCs w:val="20"/>
          <w:lang w:val="pl-PL"/>
        </w:rPr>
        <w:t>/površine 1180 m</w:t>
      </w:r>
      <w:r w:rsidRPr="00336158">
        <w:rPr>
          <w:rFonts w:ascii="Cambria" w:hAnsi="Cambria"/>
          <w:bCs/>
          <w:sz w:val="20"/>
          <w:szCs w:val="20"/>
          <w:vertAlign w:val="superscript"/>
          <w:lang w:val="pl-PL"/>
        </w:rPr>
        <w:t>2</w:t>
      </w:r>
      <w:r w:rsidRPr="00DD7E3C">
        <w:rPr>
          <w:rFonts w:ascii="Cambria" w:hAnsi="Cambria"/>
          <w:bCs/>
          <w:sz w:val="20"/>
          <w:szCs w:val="20"/>
          <w:lang w:val="pl-PL"/>
        </w:rPr>
        <w:t xml:space="preserve">, u zahvatu kat.parcele 638 KO Topla, sa pripadajućim akva prostorom, kupalište označeno kao </w:t>
      </w:r>
      <w:r w:rsidRPr="00336158">
        <w:rPr>
          <w:rFonts w:ascii="Cambria" w:hAnsi="Cambria"/>
          <w:b/>
          <w:bCs/>
          <w:sz w:val="20"/>
          <w:szCs w:val="20"/>
          <w:lang w:val="pl-PL"/>
        </w:rPr>
        <w:t xml:space="preserve">5E </w:t>
      </w:r>
      <w:r w:rsidRPr="00DD7E3C">
        <w:rPr>
          <w:rFonts w:ascii="Cambria" w:hAnsi="Cambria"/>
          <w:bCs/>
          <w:sz w:val="20"/>
          <w:szCs w:val="20"/>
        </w:rPr>
        <w:t>u Atlasu crnogorskih plaža i kupališta u opštini Herceg Novi</w:t>
      </w:r>
      <w:r w:rsidR="00336158">
        <w:rPr>
          <w:rFonts w:ascii="Cambria" w:hAnsi="Cambria"/>
          <w:bCs/>
          <w:sz w:val="20"/>
          <w:szCs w:val="20"/>
        </w:rPr>
        <w:t>.</w:t>
      </w:r>
    </w:p>
    <w:p w:rsidR="002A7B94" w:rsidRPr="000D3F85" w:rsidRDefault="002A7B94" w:rsidP="00DD7E3C">
      <w:pPr>
        <w:spacing w:after="0" w:line="252" w:lineRule="auto"/>
        <w:ind w:left="-142" w:right="-567"/>
        <w:jc w:val="both"/>
        <w:rPr>
          <w:rFonts w:ascii="Cambria" w:hAnsi="Cambria"/>
          <w:bCs/>
          <w:sz w:val="20"/>
          <w:szCs w:val="20"/>
        </w:rPr>
      </w:pPr>
      <w:r w:rsidRPr="000D3F85">
        <w:rPr>
          <w:rFonts w:ascii="Cambria" w:hAnsi="Cambria"/>
          <w:bCs/>
          <w:sz w:val="20"/>
          <w:szCs w:val="20"/>
          <w:lang w:val="sl-SI"/>
        </w:rPr>
        <w:t>Tip kupališta: javno</w:t>
      </w:r>
      <w:r w:rsidR="00DD7E3C" w:rsidRPr="000D3F85">
        <w:rPr>
          <w:rFonts w:ascii="Cambria" w:hAnsi="Cambria"/>
          <w:bCs/>
          <w:sz w:val="20"/>
          <w:szCs w:val="20"/>
          <w:lang w:val="sl-SI"/>
        </w:rPr>
        <w:t>-</w:t>
      </w:r>
      <w:r w:rsidRPr="000D3F85">
        <w:rPr>
          <w:rFonts w:ascii="Cambria" w:hAnsi="Cambria"/>
          <w:bCs/>
          <w:sz w:val="20"/>
          <w:szCs w:val="20"/>
          <w:lang w:val="sl-SI"/>
        </w:rPr>
        <w:t xml:space="preserve">porodično   </w:t>
      </w:r>
    </w:p>
    <w:p w:rsidR="00336158" w:rsidRDefault="00336158" w:rsidP="00336158">
      <w:pPr>
        <w:tabs>
          <w:tab w:val="left" w:pos="0"/>
        </w:tabs>
        <w:autoSpaceDE w:val="0"/>
        <w:autoSpaceDN w:val="0"/>
        <w:adjustRightInd w:val="0"/>
        <w:spacing w:after="0" w:line="240" w:lineRule="auto"/>
        <w:ind w:left="-142" w:right="-567"/>
        <w:rPr>
          <w:rFonts w:ascii="Cambria" w:hAnsi="Cambria"/>
          <w:sz w:val="20"/>
          <w:szCs w:val="20"/>
        </w:rPr>
      </w:pPr>
      <w:r>
        <w:rPr>
          <w:rFonts w:ascii="Cambria" w:hAnsi="Cambria"/>
          <w:sz w:val="20"/>
          <w:szCs w:val="20"/>
        </w:rPr>
        <w:t>U okviru kupališta nije planirano postavljanje privremenih objekata.</w:t>
      </w:r>
    </w:p>
    <w:p w:rsidR="002A7B94" w:rsidRPr="00336158" w:rsidRDefault="00336158" w:rsidP="00DD7E3C">
      <w:pPr>
        <w:spacing w:after="0" w:line="252" w:lineRule="auto"/>
        <w:ind w:left="-142" w:right="-567"/>
        <w:jc w:val="both"/>
        <w:rPr>
          <w:rFonts w:ascii="Cambria" w:hAnsi="Cambria"/>
          <w:bCs/>
          <w:sz w:val="20"/>
          <w:szCs w:val="20"/>
          <w:lang w:val="es-CL"/>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sidR="002A7B94" w:rsidRPr="00D14754">
        <w:rPr>
          <w:bCs/>
          <w:lang w:val="sl-SI"/>
        </w:rPr>
        <w:t xml:space="preserve">: </w:t>
      </w:r>
      <w:r w:rsidR="002A7B94" w:rsidRPr="00336158">
        <w:rPr>
          <w:rFonts w:ascii="Cambria" w:hAnsi="Cambria"/>
          <w:b/>
          <w:bCs/>
          <w:sz w:val="20"/>
          <w:szCs w:val="20"/>
          <w:lang w:val="sl-SI"/>
        </w:rPr>
        <w:t xml:space="preserve">1.652,00 </w:t>
      </w:r>
      <w:r w:rsidR="002A7B94" w:rsidRPr="00336158">
        <w:rPr>
          <w:rFonts w:ascii="Cambria" w:hAnsi="Cambria"/>
          <w:b/>
          <w:bCs/>
          <w:sz w:val="20"/>
          <w:szCs w:val="20"/>
          <w:lang w:val="es-CL"/>
        </w:rPr>
        <w:t>€</w:t>
      </w:r>
    </w:p>
    <w:p w:rsidR="002A7B94" w:rsidRPr="00D14754" w:rsidRDefault="002A7B94" w:rsidP="002A7B94">
      <w:pPr>
        <w:spacing w:line="252" w:lineRule="auto"/>
        <w:ind w:left="-426" w:right="98"/>
        <w:jc w:val="both"/>
        <w:rPr>
          <w:b/>
          <w:bCs/>
          <w:lang w:val="es-CL"/>
        </w:rPr>
      </w:pPr>
    </w:p>
    <w:p w:rsidR="002A7B94" w:rsidRPr="00336158" w:rsidRDefault="002A7B94" w:rsidP="00336158">
      <w:pPr>
        <w:spacing w:line="252" w:lineRule="auto"/>
        <w:ind w:left="-142" w:right="-567"/>
        <w:jc w:val="both"/>
        <w:rPr>
          <w:rFonts w:ascii="Cambria" w:hAnsi="Cambria"/>
          <w:bCs/>
          <w:sz w:val="20"/>
          <w:szCs w:val="20"/>
        </w:rPr>
      </w:pPr>
      <w:r w:rsidRPr="00336158">
        <w:rPr>
          <w:rFonts w:ascii="Cambria" w:hAnsi="Cambria"/>
          <w:b/>
          <w:bCs/>
          <w:sz w:val="20"/>
          <w:szCs w:val="20"/>
          <w:lang w:val="es-CL"/>
        </w:rPr>
        <w:t>1</w:t>
      </w:r>
      <w:r w:rsidR="00336158" w:rsidRPr="00336158">
        <w:rPr>
          <w:rFonts w:ascii="Cambria" w:hAnsi="Cambria"/>
          <w:b/>
          <w:bCs/>
          <w:sz w:val="20"/>
          <w:szCs w:val="20"/>
          <w:lang w:val="es-CL"/>
        </w:rPr>
        <w:t>9</w:t>
      </w:r>
      <w:r w:rsidRPr="00336158">
        <w:rPr>
          <w:rFonts w:ascii="Cambria" w:hAnsi="Cambria"/>
          <w:b/>
          <w:bCs/>
          <w:sz w:val="20"/>
          <w:szCs w:val="20"/>
          <w:lang w:val="es-CL"/>
        </w:rPr>
        <w:t>.</w:t>
      </w:r>
      <w:r w:rsidRPr="00336158">
        <w:rPr>
          <w:rFonts w:ascii="Cambria" w:hAnsi="Cambria"/>
          <w:bCs/>
          <w:sz w:val="20"/>
          <w:szCs w:val="20"/>
        </w:rPr>
        <w:t xml:space="preserve"> U Herceg Novom  na Toploj, obala zapadno od betonskog kupali</w:t>
      </w:r>
      <w:r w:rsidR="00336158">
        <w:rPr>
          <w:rFonts w:ascii="Cambria" w:hAnsi="Cambria"/>
          <w:bCs/>
          <w:sz w:val="20"/>
          <w:szCs w:val="20"/>
        </w:rPr>
        <w:t>šta</w:t>
      </w:r>
      <w:r w:rsidRPr="00336158">
        <w:rPr>
          <w:rFonts w:ascii="Cambria" w:hAnsi="Cambria"/>
          <w:bCs/>
          <w:sz w:val="20"/>
          <w:szCs w:val="20"/>
        </w:rPr>
        <w:t xml:space="preserve"> ta, tzv. "Novosadske plaže", u dužini od 25 m¹/povr</w:t>
      </w:r>
      <w:r w:rsidR="000D3F85">
        <w:rPr>
          <w:rFonts w:ascii="Cambria" w:hAnsi="Cambria"/>
          <w:bCs/>
          <w:sz w:val="20"/>
          <w:szCs w:val="20"/>
        </w:rPr>
        <w:t>š</w:t>
      </w:r>
      <w:r w:rsidRPr="00336158">
        <w:rPr>
          <w:rFonts w:ascii="Cambria" w:hAnsi="Cambria"/>
          <w:bCs/>
          <w:sz w:val="20"/>
          <w:szCs w:val="20"/>
        </w:rPr>
        <w:t>ine 530 m</w:t>
      </w:r>
      <w:r w:rsidRPr="00336158">
        <w:rPr>
          <w:rFonts w:ascii="Cambria" w:hAnsi="Cambria"/>
          <w:bCs/>
          <w:sz w:val="20"/>
          <w:szCs w:val="20"/>
          <w:vertAlign w:val="superscript"/>
        </w:rPr>
        <w:t>2</w:t>
      </w:r>
      <w:r w:rsidRPr="00336158">
        <w:rPr>
          <w:rFonts w:ascii="Cambria" w:hAnsi="Cambria"/>
          <w:bCs/>
          <w:sz w:val="20"/>
          <w:szCs w:val="20"/>
        </w:rPr>
        <w:t>, dio kat. parcele 649 KO Topla u zahvatu od potoka na kat.parceli 648 KO Topla istočno do zapadnog kraja kat.parcele 938 KO Topla</w:t>
      </w:r>
      <w:r w:rsidR="00336158">
        <w:rPr>
          <w:rFonts w:ascii="Cambria" w:hAnsi="Cambria"/>
          <w:bCs/>
          <w:sz w:val="20"/>
          <w:szCs w:val="20"/>
        </w:rPr>
        <w:t>,</w:t>
      </w:r>
      <w:r w:rsidRPr="00336158">
        <w:rPr>
          <w:rFonts w:ascii="Cambria" w:hAnsi="Cambria"/>
          <w:bCs/>
          <w:sz w:val="20"/>
          <w:szCs w:val="20"/>
        </w:rPr>
        <w:t xml:space="preserve"> sa pripadajućim akva prostorom, lokacija označena </w:t>
      </w:r>
      <w:r w:rsidRPr="00336158">
        <w:rPr>
          <w:rFonts w:ascii="Cambria" w:hAnsi="Cambria"/>
          <w:b/>
          <w:bCs/>
          <w:sz w:val="20"/>
          <w:szCs w:val="20"/>
        </w:rPr>
        <w:t xml:space="preserve">6B </w:t>
      </w:r>
      <w:r w:rsidRPr="00336158">
        <w:rPr>
          <w:rFonts w:ascii="Cambria" w:hAnsi="Cambria"/>
          <w:bCs/>
          <w:sz w:val="20"/>
          <w:szCs w:val="20"/>
        </w:rPr>
        <w:t>u Atlasu crnogorskih plaža i kupališta u opštini Herceg Novi</w:t>
      </w:r>
      <w:r w:rsidR="00336158">
        <w:rPr>
          <w:rFonts w:ascii="Cambria" w:hAnsi="Cambria"/>
          <w:bCs/>
          <w:sz w:val="20"/>
          <w:szCs w:val="20"/>
        </w:rPr>
        <w:t>.</w:t>
      </w:r>
    </w:p>
    <w:p w:rsidR="00336158" w:rsidRPr="00336158" w:rsidRDefault="00336158" w:rsidP="00336158">
      <w:pPr>
        <w:spacing w:after="0" w:line="252" w:lineRule="auto"/>
        <w:ind w:left="-142" w:right="-567"/>
        <w:jc w:val="both"/>
        <w:rPr>
          <w:rFonts w:ascii="Cambria" w:hAnsi="Cambria"/>
          <w:bCs/>
          <w:sz w:val="20"/>
          <w:szCs w:val="20"/>
        </w:rPr>
      </w:pPr>
      <w:r w:rsidRPr="00336158">
        <w:rPr>
          <w:rFonts w:ascii="Cambria" w:hAnsi="Cambria"/>
          <w:bCs/>
          <w:sz w:val="20"/>
          <w:szCs w:val="20"/>
          <w:lang w:val="sl-SI"/>
        </w:rPr>
        <w:t xml:space="preserve">Tip kupališta: javno-porodično   </w:t>
      </w:r>
    </w:p>
    <w:p w:rsidR="00336158" w:rsidRPr="00336158" w:rsidRDefault="00336158" w:rsidP="00336158">
      <w:pPr>
        <w:tabs>
          <w:tab w:val="left" w:pos="0"/>
        </w:tabs>
        <w:autoSpaceDE w:val="0"/>
        <w:autoSpaceDN w:val="0"/>
        <w:adjustRightInd w:val="0"/>
        <w:spacing w:after="0" w:line="240" w:lineRule="auto"/>
        <w:ind w:left="-142" w:right="-567"/>
        <w:rPr>
          <w:rFonts w:ascii="Cambria" w:hAnsi="Cambria"/>
          <w:sz w:val="20"/>
          <w:szCs w:val="20"/>
        </w:rPr>
      </w:pPr>
      <w:r w:rsidRPr="00336158">
        <w:rPr>
          <w:rFonts w:ascii="Cambria" w:hAnsi="Cambria"/>
          <w:sz w:val="20"/>
          <w:szCs w:val="20"/>
        </w:rPr>
        <w:t>U okviru kupališta nije planirano postavljanje privremenih objekata.</w:t>
      </w:r>
    </w:p>
    <w:p w:rsidR="00336158" w:rsidRPr="00336158" w:rsidRDefault="00336158" w:rsidP="00336158">
      <w:pPr>
        <w:spacing w:after="0" w:line="252" w:lineRule="auto"/>
        <w:ind w:left="-142" w:right="-567"/>
        <w:jc w:val="both"/>
        <w:rPr>
          <w:rFonts w:ascii="Cambria" w:hAnsi="Cambria"/>
          <w:bCs/>
          <w:sz w:val="20"/>
          <w:szCs w:val="20"/>
          <w:lang w:val="es-CL"/>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sidRPr="00D14754">
        <w:rPr>
          <w:bCs/>
          <w:lang w:val="sl-SI"/>
        </w:rPr>
        <w:t>:</w:t>
      </w:r>
      <w:r w:rsidRPr="00336158">
        <w:rPr>
          <w:rFonts w:ascii="Cambria" w:hAnsi="Cambria"/>
          <w:bCs/>
          <w:sz w:val="20"/>
          <w:szCs w:val="20"/>
          <w:lang w:val="sl-SI"/>
        </w:rPr>
        <w:t xml:space="preserve"> </w:t>
      </w:r>
      <w:r w:rsidRPr="00336158">
        <w:rPr>
          <w:rFonts w:ascii="Cambria" w:hAnsi="Cambria"/>
          <w:b/>
          <w:bCs/>
          <w:sz w:val="20"/>
          <w:szCs w:val="20"/>
          <w:lang w:val="sl-SI"/>
        </w:rPr>
        <w:t xml:space="preserve">901,00 </w:t>
      </w:r>
      <w:r w:rsidRPr="00336158">
        <w:rPr>
          <w:rFonts w:ascii="Cambria" w:hAnsi="Cambria"/>
          <w:b/>
          <w:bCs/>
          <w:sz w:val="20"/>
          <w:szCs w:val="20"/>
          <w:lang w:val="es-CL"/>
        </w:rPr>
        <w:t>€</w:t>
      </w:r>
    </w:p>
    <w:p w:rsidR="00381A4A" w:rsidRDefault="00381A4A" w:rsidP="00336158">
      <w:pPr>
        <w:spacing w:line="252" w:lineRule="auto"/>
        <w:ind w:left="-142" w:right="-709"/>
        <w:jc w:val="both"/>
        <w:rPr>
          <w:rFonts w:ascii="Cambria" w:hAnsi="Cambria"/>
          <w:b/>
          <w:bCs/>
          <w:sz w:val="20"/>
          <w:szCs w:val="20"/>
          <w:lang w:val="es-CL"/>
        </w:rPr>
      </w:pPr>
    </w:p>
    <w:p w:rsidR="002A7B94" w:rsidRPr="00336158" w:rsidRDefault="002A7B94" w:rsidP="00336158">
      <w:pPr>
        <w:spacing w:line="252" w:lineRule="auto"/>
        <w:ind w:left="-142" w:right="-709"/>
        <w:jc w:val="both"/>
        <w:rPr>
          <w:rFonts w:ascii="Cambria" w:hAnsi="Cambria"/>
          <w:bCs/>
          <w:sz w:val="20"/>
          <w:szCs w:val="20"/>
        </w:rPr>
      </w:pPr>
      <w:r w:rsidRPr="00336158">
        <w:rPr>
          <w:rFonts w:ascii="Cambria" w:hAnsi="Cambria"/>
          <w:b/>
          <w:bCs/>
          <w:sz w:val="20"/>
          <w:szCs w:val="20"/>
          <w:lang w:val="es-CL"/>
        </w:rPr>
        <w:t>2</w:t>
      </w:r>
      <w:r w:rsidR="00336158" w:rsidRPr="00336158">
        <w:rPr>
          <w:rFonts w:ascii="Cambria" w:hAnsi="Cambria"/>
          <w:b/>
          <w:bCs/>
          <w:sz w:val="20"/>
          <w:szCs w:val="20"/>
          <w:lang w:val="es-CL"/>
        </w:rPr>
        <w:t>0</w:t>
      </w:r>
      <w:r w:rsidRPr="00336158">
        <w:rPr>
          <w:rFonts w:ascii="Cambria" w:hAnsi="Cambria"/>
          <w:bCs/>
          <w:sz w:val="20"/>
          <w:szCs w:val="20"/>
          <w:lang w:val="es-CL"/>
        </w:rPr>
        <w:t>.</w:t>
      </w:r>
      <w:r w:rsidR="00F5326C">
        <w:rPr>
          <w:rFonts w:ascii="Cambria" w:hAnsi="Cambria"/>
          <w:bCs/>
          <w:sz w:val="20"/>
          <w:szCs w:val="20"/>
          <w:lang w:val="es-CL"/>
        </w:rPr>
        <w:t xml:space="preserve"> </w:t>
      </w:r>
      <w:r w:rsidRPr="00336158">
        <w:rPr>
          <w:rFonts w:ascii="Cambria" w:hAnsi="Cambria"/>
          <w:bCs/>
          <w:sz w:val="20"/>
          <w:szCs w:val="20"/>
          <w:lang w:val="es-CL"/>
        </w:rPr>
        <w:t xml:space="preserve">U </w:t>
      </w:r>
      <w:r w:rsidRPr="00336158">
        <w:rPr>
          <w:rFonts w:ascii="Cambria" w:hAnsi="Cambria"/>
          <w:bCs/>
          <w:sz w:val="20"/>
          <w:szCs w:val="20"/>
        </w:rPr>
        <w:t>Herceg Novom, na Toploj, zapadni kraj betonskog kupališta, tzv. "Novosadska plaža", u dužini od 32 m¹/površine 325 m</w:t>
      </w:r>
      <w:r w:rsidRPr="000D3F85">
        <w:rPr>
          <w:rFonts w:ascii="Cambria" w:hAnsi="Cambria"/>
          <w:bCs/>
          <w:sz w:val="20"/>
          <w:szCs w:val="20"/>
          <w:vertAlign w:val="superscript"/>
        </w:rPr>
        <w:t xml:space="preserve">2 </w:t>
      </w:r>
      <w:r w:rsidRPr="00336158">
        <w:rPr>
          <w:rFonts w:ascii="Cambria" w:hAnsi="Cambria"/>
          <w:bCs/>
          <w:sz w:val="20"/>
          <w:szCs w:val="20"/>
        </w:rPr>
        <w:t xml:space="preserve">, dio kat. parcele 938 KO Topla u zahvatu od zapadnog kraja kat.parcele 938 KO Topla osnovom Šetališta istočno u dužini od 32.00 m¹, sa pripadajućim akva prostorom, lokacija označena </w:t>
      </w:r>
      <w:r w:rsidRPr="00336158">
        <w:rPr>
          <w:rFonts w:ascii="Cambria" w:hAnsi="Cambria"/>
          <w:b/>
          <w:bCs/>
          <w:sz w:val="20"/>
          <w:szCs w:val="20"/>
        </w:rPr>
        <w:t>7A</w:t>
      </w:r>
      <w:r w:rsidRPr="00336158">
        <w:rPr>
          <w:rFonts w:ascii="Cambria" w:hAnsi="Cambria"/>
          <w:bCs/>
          <w:sz w:val="20"/>
          <w:szCs w:val="20"/>
        </w:rPr>
        <w:t xml:space="preserve"> u Atlasu crnogorskih plaža i kupališta u opštini Herceg Novi</w:t>
      </w:r>
      <w:r w:rsidR="00336158">
        <w:rPr>
          <w:rFonts w:ascii="Cambria" w:hAnsi="Cambria"/>
          <w:bCs/>
          <w:sz w:val="20"/>
          <w:szCs w:val="20"/>
        </w:rPr>
        <w:t>.</w:t>
      </w:r>
    </w:p>
    <w:p w:rsidR="00336158" w:rsidRPr="00336158" w:rsidRDefault="00336158" w:rsidP="00336158">
      <w:pPr>
        <w:spacing w:after="0" w:line="252" w:lineRule="auto"/>
        <w:ind w:left="-142" w:right="-567"/>
        <w:jc w:val="both"/>
        <w:rPr>
          <w:rFonts w:ascii="Cambria" w:hAnsi="Cambria"/>
          <w:bCs/>
          <w:sz w:val="20"/>
          <w:szCs w:val="20"/>
        </w:rPr>
      </w:pPr>
      <w:r w:rsidRPr="00336158">
        <w:rPr>
          <w:rFonts w:ascii="Cambria" w:hAnsi="Cambria"/>
          <w:bCs/>
          <w:sz w:val="20"/>
          <w:szCs w:val="20"/>
          <w:lang w:val="sl-SI"/>
        </w:rPr>
        <w:t xml:space="preserve">Tip kupališta: javno-porodično   </w:t>
      </w:r>
    </w:p>
    <w:p w:rsidR="00336158" w:rsidRDefault="002A7B94" w:rsidP="00336158">
      <w:pPr>
        <w:spacing w:after="0" w:line="252" w:lineRule="auto"/>
        <w:ind w:left="-142" w:right="-709"/>
        <w:jc w:val="both"/>
        <w:rPr>
          <w:rFonts w:ascii="Cambria" w:hAnsi="Cambria"/>
          <w:bCs/>
          <w:sz w:val="20"/>
          <w:szCs w:val="20"/>
          <w:lang w:val="sl-SI"/>
        </w:rPr>
      </w:pPr>
      <w:r w:rsidRPr="00336158">
        <w:rPr>
          <w:rFonts w:ascii="Cambria" w:hAnsi="Cambria"/>
          <w:bCs/>
          <w:sz w:val="20"/>
          <w:szCs w:val="20"/>
          <w:lang w:val="sl-SI"/>
        </w:rPr>
        <w:t xml:space="preserve">U okviru kupališta </w:t>
      </w:r>
      <w:r w:rsidR="00336158" w:rsidRPr="00336158">
        <w:rPr>
          <w:rFonts w:ascii="Cambria" w:hAnsi="Cambria"/>
          <w:bCs/>
          <w:sz w:val="20"/>
          <w:szCs w:val="20"/>
          <w:lang w:val="sl-SI"/>
        </w:rPr>
        <w:t xml:space="preserve">može se odobriti plažni bar, </w:t>
      </w:r>
      <w:r w:rsidR="00336158">
        <w:rPr>
          <w:rFonts w:ascii="Cambria" w:hAnsi="Cambria"/>
          <w:bCs/>
          <w:sz w:val="20"/>
          <w:szCs w:val="20"/>
          <w:lang w:val="sl-SI"/>
        </w:rPr>
        <w:t>bar površine 6 m</w:t>
      </w:r>
      <w:r w:rsidR="00336158" w:rsidRPr="00336158">
        <w:rPr>
          <w:rFonts w:ascii="Cambria" w:hAnsi="Cambria"/>
          <w:bCs/>
          <w:sz w:val="20"/>
          <w:szCs w:val="20"/>
          <w:vertAlign w:val="superscript"/>
          <w:lang w:val="sl-SI"/>
        </w:rPr>
        <w:t>2</w:t>
      </w:r>
      <w:r w:rsidR="00336158">
        <w:rPr>
          <w:rFonts w:ascii="Cambria" w:hAnsi="Cambria"/>
          <w:bCs/>
          <w:sz w:val="20"/>
          <w:szCs w:val="20"/>
          <w:vertAlign w:val="superscript"/>
          <w:lang w:val="sl-SI"/>
        </w:rPr>
        <w:t xml:space="preserve"> </w:t>
      </w:r>
      <w:r w:rsidR="00336158">
        <w:rPr>
          <w:rFonts w:ascii="Cambria" w:hAnsi="Cambria"/>
          <w:bCs/>
          <w:sz w:val="20"/>
          <w:szCs w:val="20"/>
          <w:lang w:val="sl-SI"/>
        </w:rPr>
        <w:t xml:space="preserve">bez terase </w:t>
      </w:r>
    </w:p>
    <w:p w:rsidR="002A7B94" w:rsidRPr="00D14754" w:rsidRDefault="00336158" w:rsidP="00336158">
      <w:pPr>
        <w:spacing w:after="0" w:line="252" w:lineRule="auto"/>
        <w:ind w:left="-142" w:right="-709"/>
        <w:jc w:val="both"/>
        <w:rPr>
          <w:bCs/>
          <w:lang w:val="es-CL"/>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sidRPr="00336158">
        <w:rPr>
          <w:rFonts w:ascii="Cambria" w:hAnsi="Cambria"/>
          <w:sz w:val="20"/>
          <w:szCs w:val="20"/>
          <w:lang w:val="pl-PL"/>
        </w:rPr>
        <w:t>zakupa</w:t>
      </w:r>
      <w:r w:rsidRPr="00336158">
        <w:rPr>
          <w:bCs/>
          <w:sz w:val="20"/>
          <w:szCs w:val="20"/>
          <w:lang w:val="sl-SI"/>
        </w:rPr>
        <w:t xml:space="preserve"> </w:t>
      </w:r>
      <w:r w:rsidRPr="000D3F85">
        <w:rPr>
          <w:rFonts w:ascii="Cambria" w:hAnsi="Cambria"/>
          <w:bCs/>
          <w:sz w:val="20"/>
          <w:szCs w:val="20"/>
          <w:lang w:val="sl-SI"/>
        </w:rPr>
        <w:t>( za kupalište i privremeni objekat)</w:t>
      </w:r>
      <w:r w:rsidR="002A7B94" w:rsidRPr="000D3F85">
        <w:rPr>
          <w:rFonts w:ascii="Cambria" w:hAnsi="Cambria"/>
          <w:bCs/>
          <w:sz w:val="20"/>
          <w:szCs w:val="20"/>
          <w:lang w:val="sl-SI"/>
        </w:rPr>
        <w:t>:</w:t>
      </w:r>
      <w:r w:rsidR="002A7B94" w:rsidRPr="008358B8">
        <w:rPr>
          <w:rFonts w:ascii="Cambria" w:hAnsi="Cambria"/>
          <w:bCs/>
          <w:sz w:val="20"/>
          <w:szCs w:val="20"/>
          <w:lang w:val="sl-SI"/>
        </w:rPr>
        <w:t xml:space="preserve"> </w:t>
      </w:r>
      <w:r w:rsidR="002A7B94" w:rsidRPr="008358B8">
        <w:rPr>
          <w:rFonts w:ascii="Cambria" w:hAnsi="Cambria"/>
          <w:b/>
          <w:bCs/>
          <w:sz w:val="20"/>
          <w:szCs w:val="20"/>
          <w:lang w:val="sl-SI"/>
        </w:rPr>
        <w:t xml:space="preserve">4.766,00 </w:t>
      </w:r>
      <w:r w:rsidR="002A7B94" w:rsidRPr="008358B8">
        <w:rPr>
          <w:rFonts w:ascii="Cambria" w:hAnsi="Cambria"/>
          <w:b/>
          <w:bCs/>
          <w:sz w:val="20"/>
          <w:szCs w:val="20"/>
          <w:lang w:val="es-CL"/>
        </w:rPr>
        <w:t>€</w:t>
      </w:r>
    </w:p>
    <w:p w:rsidR="008358B8" w:rsidRDefault="008358B8" w:rsidP="008358B8">
      <w:pPr>
        <w:spacing w:line="252" w:lineRule="auto"/>
        <w:ind w:left="-142" w:right="-709"/>
        <w:jc w:val="both"/>
        <w:rPr>
          <w:rFonts w:ascii="Cambria" w:hAnsi="Cambria"/>
          <w:bCs/>
          <w:lang w:val="es-CL"/>
        </w:rPr>
      </w:pPr>
    </w:p>
    <w:p w:rsidR="002A7B94" w:rsidRPr="008358B8" w:rsidRDefault="002A7B94" w:rsidP="008358B8">
      <w:pPr>
        <w:spacing w:line="252" w:lineRule="auto"/>
        <w:ind w:left="-142" w:right="-709"/>
        <w:jc w:val="both"/>
        <w:rPr>
          <w:rFonts w:ascii="Cambria" w:hAnsi="Cambria"/>
          <w:bCs/>
          <w:sz w:val="20"/>
          <w:szCs w:val="20"/>
        </w:rPr>
      </w:pPr>
      <w:r w:rsidRPr="008358B8">
        <w:rPr>
          <w:rFonts w:ascii="Cambria" w:hAnsi="Cambria"/>
          <w:b/>
          <w:bCs/>
          <w:lang w:val="es-CL"/>
        </w:rPr>
        <w:t>2</w:t>
      </w:r>
      <w:r w:rsidR="008358B8" w:rsidRPr="008358B8">
        <w:rPr>
          <w:rFonts w:ascii="Cambria" w:hAnsi="Cambria"/>
          <w:b/>
          <w:bCs/>
          <w:lang w:val="es-CL"/>
        </w:rPr>
        <w:t>1.</w:t>
      </w:r>
      <w:r w:rsidRPr="008358B8">
        <w:rPr>
          <w:rFonts w:ascii="Cambria" w:hAnsi="Cambria"/>
          <w:bCs/>
          <w:lang w:val="es-CL"/>
        </w:rPr>
        <w:t xml:space="preserve"> </w:t>
      </w:r>
      <w:r w:rsidRPr="008358B8">
        <w:rPr>
          <w:rFonts w:ascii="Cambria" w:hAnsi="Cambria"/>
          <w:bCs/>
          <w:sz w:val="20"/>
          <w:szCs w:val="20"/>
          <w:lang w:val="es-CL"/>
        </w:rPr>
        <w:t xml:space="preserve">U </w:t>
      </w:r>
      <w:r w:rsidRPr="008358B8">
        <w:rPr>
          <w:rFonts w:ascii="Cambria" w:hAnsi="Cambria"/>
          <w:bCs/>
          <w:sz w:val="20"/>
          <w:szCs w:val="20"/>
        </w:rPr>
        <w:t>Herceg Novom, na Toploj, dio betonskog kupališta tzv. "Novosadska plaža", u dužini od 21 m¹/površine 250 m</w:t>
      </w:r>
      <w:r w:rsidRPr="008358B8">
        <w:rPr>
          <w:rFonts w:ascii="Cambria" w:hAnsi="Cambria"/>
          <w:bCs/>
          <w:sz w:val="20"/>
          <w:szCs w:val="20"/>
          <w:vertAlign w:val="superscript"/>
        </w:rPr>
        <w:t>2</w:t>
      </w:r>
      <w:r w:rsidR="008358B8">
        <w:rPr>
          <w:rFonts w:ascii="Cambria" w:hAnsi="Cambria"/>
          <w:bCs/>
          <w:sz w:val="20"/>
          <w:szCs w:val="20"/>
        </w:rPr>
        <w:t xml:space="preserve"> </w:t>
      </w:r>
      <w:r w:rsidRPr="008358B8">
        <w:rPr>
          <w:rFonts w:ascii="Cambria" w:hAnsi="Cambria"/>
          <w:bCs/>
          <w:sz w:val="20"/>
          <w:szCs w:val="20"/>
        </w:rPr>
        <w:t xml:space="preserve">dio kat. parcele 938 KO Topla, u dužini južne granice kat. parcele 924 KO Topla u zaleđu, lokacija označena kao </w:t>
      </w:r>
      <w:r w:rsidRPr="008358B8">
        <w:rPr>
          <w:rFonts w:ascii="Cambria" w:hAnsi="Cambria"/>
          <w:b/>
          <w:bCs/>
          <w:sz w:val="20"/>
          <w:szCs w:val="20"/>
        </w:rPr>
        <w:t xml:space="preserve">7B </w:t>
      </w:r>
      <w:r w:rsidRPr="008358B8">
        <w:rPr>
          <w:rFonts w:ascii="Cambria" w:hAnsi="Cambria"/>
          <w:bCs/>
          <w:sz w:val="20"/>
          <w:szCs w:val="20"/>
        </w:rPr>
        <w:t>u Atlasu crnogorskih plaža i kupališta u opštini Herceg Novi</w:t>
      </w:r>
      <w:r w:rsidR="008358B8" w:rsidRPr="008358B8">
        <w:rPr>
          <w:rFonts w:ascii="Cambria" w:hAnsi="Cambria"/>
          <w:bCs/>
          <w:sz w:val="20"/>
          <w:szCs w:val="20"/>
        </w:rPr>
        <w:t>.</w:t>
      </w:r>
    </w:p>
    <w:p w:rsidR="008358B8" w:rsidRDefault="008358B8" w:rsidP="008358B8">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8358B8" w:rsidRDefault="008358B8" w:rsidP="008358B8">
      <w:pPr>
        <w:tabs>
          <w:tab w:val="left" w:pos="0"/>
        </w:tabs>
        <w:autoSpaceDE w:val="0"/>
        <w:autoSpaceDN w:val="0"/>
        <w:adjustRightInd w:val="0"/>
        <w:spacing w:after="0" w:line="240" w:lineRule="auto"/>
        <w:ind w:left="-142" w:right="-567"/>
        <w:rPr>
          <w:rFonts w:ascii="Cambria" w:hAnsi="Cambria"/>
          <w:sz w:val="20"/>
          <w:szCs w:val="20"/>
        </w:rPr>
      </w:pPr>
      <w:r>
        <w:rPr>
          <w:rFonts w:ascii="Cambria" w:hAnsi="Cambria"/>
          <w:sz w:val="20"/>
          <w:szCs w:val="20"/>
        </w:rPr>
        <w:t>U okviru kupališta nije planirano postavljanje privremenih objekata.</w:t>
      </w:r>
    </w:p>
    <w:p w:rsidR="008358B8" w:rsidRPr="009D3612" w:rsidRDefault="008358B8" w:rsidP="008358B8">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w:t>
      </w:r>
      <w:r w:rsidRPr="009D3612">
        <w:rPr>
          <w:rFonts w:ascii="Cambria" w:hAnsi="Cambria"/>
          <w:b/>
          <w:sz w:val="20"/>
          <w:szCs w:val="20"/>
        </w:rPr>
        <w:t>500,</w:t>
      </w:r>
      <w:r>
        <w:rPr>
          <w:rFonts w:ascii="Cambria" w:hAnsi="Cambria"/>
          <w:b/>
          <w:sz w:val="20"/>
          <w:szCs w:val="20"/>
        </w:rPr>
        <w:t xml:space="preserve">00 </w:t>
      </w:r>
      <w:r>
        <w:rPr>
          <w:rFonts w:ascii="Cambria" w:hAnsi="Cambria" w:cs="Cambria,Bold"/>
          <w:b/>
          <w:bCs/>
          <w:sz w:val="20"/>
          <w:szCs w:val="20"/>
          <w:lang w:eastAsia="sr-Latn-ME"/>
        </w:rPr>
        <w:t>€</w:t>
      </w:r>
    </w:p>
    <w:p w:rsidR="001A2B49" w:rsidRDefault="001A2B49" w:rsidP="008358B8">
      <w:pPr>
        <w:spacing w:line="252" w:lineRule="auto"/>
        <w:ind w:left="-142" w:right="-709"/>
        <w:jc w:val="both"/>
        <w:rPr>
          <w:rFonts w:ascii="Cambria" w:hAnsi="Cambria"/>
          <w:b/>
          <w:bCs/>
          <w:sz w:val="20"/>
          <w:szCs w:val="20"/>
          <w:lang w:val="es-CL"/>
        </w:rPr>
      </w:pPr>
    </w:p>
    <w:p w:rsidR="002A7B94" w:rsidRPr="008358B8" w:rsidRDefault="002A7B94" w:rsidP="008358B8">
      <w:pPr>
        <w:spacing w:line="252" w:lineRule="auto"/>
        <w:ind w:left="-142" w:right="-709"/>
        <w:jc w:val="both"/>
        <w:rPr>
          <w:rFonts w:ascii="Cambria" w:hAnsi="Cambria"/>
          <w:bCs/>
          <w:sz w:val="20"/>
          <w:szCs w:val="20"/>
        </w:rPr>
      </w:pPr>
      <w:r w:rsidRPr="008358B8">
        <w:rPr>
          <w:rFonts w:ascii="Cambria" w:hAnsi="Cambria"/>
          <w:b/>
          <w:bCs/>
          <w:sz w:val="20"/>
          <w:szCs w:val="20"/>
          <w:lang w:val="es-CL"/>
        </w:rPr>
        <w:t>2</w:t>
      </w:r>
      <w:r w:rsidR="008358B8" w:rsidRPr="008358B8">
        <w:rPr>
          <w:rFonts w:ascii="Cambria" w:hAnsi="Cambria"/>
          <w:b/>
          <w:bCs/>
          <w:sz w:val="20"/>
          <w:szCs w:val="20"/>
          <w:lang w:val="es-CL"/>
        </w:rPr>
        <w:t>2</w:t>
      </w:r>
      <w:r w:rsidRPr="008358B8">
        <w:rPr>
          <w:rFonts w:ascii="Cambria" w:hAnsi="Cambria"/>
          <w:bCs/>
          <w:sz w:val="20"/>
          <w:szCs w:val="20"/>
          <w:lang w:val="es-CL"/>
        </w:rPr>
        <w:t>.</w:t>
      </w:r>
      <w:r w:rsidR="00F5326C">
        <w:rPr>
          <w:rFonts w:ascii="Cambria" w:hAnsi="Cambria"/>
          <w:bCs/>
          <w:sz w:val="20"/>
          <w:szCs w:val="20"/>
          <w:lang w:val="es-CL"/>
        </w:rPr>
        <w:t xml:space="preserve"> </w:t>
      </w:r>
      <w:r w:rsidRPr="008358B8">
        <w:rPr>
          <w:rFonts w:ascii="Cambria" w:hAnsi="Cambria"/>
          <w:bCs/>
          <w:sz w:val="20"/>
          <w:szCs w:val="20"/>
          <w:lang w:val="es-CL"/>
        </w:rPr>
        <w:t xml:space="preserve">U </w:t>
      </w:r>
      <w:r w:rsidRPr="008358B8">
        <w:rPr>
          <w:rFonts w:ascii="Cambria" w:hAnsi="Cambria"/>
          <w:bCs/>
          <w:sz w:val="20"/>
          <w:szCs w:val="20"/>
        </w:rPr>
        <w:t>Herceg Novom, na Toploj, dio betonskog kupališta tzv. "Novosadska plaža", u dužini od 38m¹/površine 400 m</w:t>
      </w:r>
      <w:r w:rsidRPr="008358B8">
        <w:rPr>
          <w:rFonts w:ascii="Cambria" w:hAnsi="Cambria"/>
          <w:bCs/>
          <w:sz w:val="20"/>
          <w:szCs w:val="20"/>
          <w:vertAlign w:val="superscript"/>
        </w:rPr>
        <w:t>2</w:t>
      </w:r>
      <w:r w:rsidRPr="008358B8">
        <w:rPr>
          <w:rFonts w:ascii="Cambria" w:hAnsi="Cambria"/>
          <w:bCs/>
          <w:sz w:val="20"/>
          <w:szCs w:val="20"/>
        </w:rPr>
        <w:t xml:space="preserve">, dio kat. parcele 938 KO Topla, u granicama zahvata južne granice kat.parcele 925 KO Topla u zaleđu, do granice kat. parcele 924 KO Topla u zaleđu, sa pripadajućim akva prostorom, lokacija označena kao </w:t>
      </w:r>
      <w:r w:rsidRPr="008358B8">
        <w:rPr>
          <w:rFonts w:ascii="Cambria" w:hAnsi="Cambria"/>
          <w:b/>
          <w:bCs/>
          <w:sz w:val="20"/>
          <w:szCs w:val="20"/>
        </w:rPr>
        <w:t xml:space="preserve">7C </w:t>
      </w:r>
      <w:r w:rsidRPr="008358B8">
        <w:rPr>
          <w:rFonts w:ascii="Cambria" w:hAnsi="Cambria"/>
          <w:bCs/>
          <w:sz w:val="20"/>
          <w:szCs w:val="20"/>
        </w:rPr>
        <w:t>u Atlasu crnogorskih plaža i kupališta u opštini Herceg Novi</w:t>
      </w:r>
      <w:r w:rsidR="008358B8">
        <w:rPr>
          <w:rFonts w:ascii="Cambria" w:hAnsi="Cambria"/>
          <w:bCs/>
          <w:sz w:val="20"/>
          <w:szCs w:val="20"/>
        </w:rPr>
        <w:t>.</w:t>
      </w:r>
    </w:p>
    <w:p w:rsidR="008358B8" w:rsidRDefault="008358B8" w:rsidP="008358B8">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8358B8" w:rsidRDefault="008358B8" w:rsidP="008358B8">
      <w:pPr>
        <w:tabs>
          <w:tab w:val="left" w:pos="0"/>
        </w:tabs>
        <w:autoSpaceDE w:val="0"/>
        <w:autoSpaceDN w:val="0"/>
        <w:adjustRightInd w:val="0"/>
        <w:spacing w:after="0" w:line="240" w:lineRule="auto"/>
        <w:ind w:left="-142" w:right="-567"/>
        <w:rPr>
          <w:rFonts w:ascii="Cambria" w:hAnsi="Cambria"/>
          <w:sz w:val="20"/>
          <w:szCs w:val="20"/>
        </w:rPr>
      </w:pPr>
      <w:r>
        <w:rPr>
          <w:rFonts w:ascii="Cambria" w:hAnsi="Cambria"/>
          <w:sz w:val="20"/>
          <w:szCs w:val="20"/>
        </w:rPr>
        <w:t>U okviru kupališta nije planirano postavljanje privremenih objekata.</w:t>
      </w:r>
    </w:p>
    <w:p w:rsidR="008358B8" w:rsidRPr="009D3612" w:rsidRDefault="008358B8" w:rsidP="008358B8">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w:t>
      </w:r>
      <w:r w:rsidRPr="009D3612">
        <w:rPr>
          <w:rFonts w:ascii="Cambria" w:hAnsi="Cambria"/>
          <w:b/>
          <w:sz w:val="20"/>
          <w:szCs w:val="20"/>
        </w:rPr>
        <w:t>5</w:t>
      </w:r>
      <w:r>
        <w:rPr>
          <w:rFonts w:ascii="Cambria" w:hAnsi="Cambria"/>
          <w:b/>
          <w:sz w:val="20"/>
          <w:szCs w:val="20"/>
        </w:rPr>
        <w:t>6</w:t>
      </w:r>
      <w:r w:rsidRPr="009D3612">
        <w:rPr>
          <w:rFonts w:ascii="Cambria" w:hAnsi="Cambria"/>
          <w:b/>
          <w:sz w:val="20"/>
          <w:szCs w:val="20"/>
        </w:rPr>
        <w:t>0,</w:t>
      </w:r>
      <w:r>
        <w:rPr>
          <w:rFonts w:ascii="Cambria" w:hAnsi="Cambria"/>
          <w:b/>
          <w:sz w:val="20"/>
          <w:szCs w:val="20"/>
        </w:rPr>
        <w:t xml:space="preserve">00 </w:t>
      </w:r>
      <w:r>
        <w:rPr>
          <w:rFonts w:ascii="Cambria" w:hAnsi="Cambria" w:cs="Cambria,Bold"/>
          <w:b/>
          <w:bCs/>
          <w:sz w:val="20"/>
          <w:szCs w:val="20"/>
          <w:lang w:eastAsia="sr-Latn-ME"/>
        </w:rPr>
        <w:t>€</w:t>
      </w:r>
    </w:p>
    <w:p w:rsidR="002A7B94" w:rsidRPr="008358B8" w:rsidRDefault="002A7B94" w:rsidP="008358B8">
      <w:pPr>
        <w:spacing w:line="252" w:lineRule="auto"/>
        <w:ind w:left="-142" w:right="-709"/>
        <w:jc w:val="both"/>
        <w:rPr>
          <w:rFonts w:ascii="Cambria" w:hAnsi="Cambria"/>
          <w:bCs/>
          <w:sz w:val="20"/>
          <w:szCs w:val="20"/>
          <w:lang w:val="es-CL"/>
        </w:rPr>
      </w:pPr>
    </w:p>
    <w:p w:rsidR="002A7B94" w:rsidRPr="008358B8" w:rsidRDefault="002A7B94" w:rsidP="008358B8">
      <w:pPr>
        <w:spacing w:line="252" w:lineRule="auto"/>
        <w:ind w:left="-142" w:right="-709"/>
        <w:jc w:val="both"/>
        <w:rPr>
          <w:rFonts w:ascii="Cambria" w:hAnsi="Cambria"/>
          <w:bCs/>
          <w:sz w:val="20"/>
          <w:szCs w:val="20"/>
        </w:rPr>
      </w:pPr>
      <w:r w:rsidRPr="008358B8">
        <w:rPr>
          <w:rFonts w:ascii="Cambria" w:hAnsi="Cambria"/>
          <w:b/>
          <w:bCs/>
          <w:sz w:val="20"/>
          <w:szCs w:val="20"/>
          <w:lang w:val="es-CL"/>
        </w:rPr>
        <w:t>2</w:t>
      </w:r>
      <w:r w:rsidR="008358B8" w:rsidRPr="008358B8">
        <w:rPr>
          <w:rFonts w:ascii="Cambria" w:hAnsi="Cambria"/>
          <w:b/>
          <w:bCs/>
          <w:sz w:val="20"/>
          <w:szCs w:val="20"/>
          <w:lang w:val="es-CL"/>
        </w:rPr>
        <w:t>3</w:t>
      </w:r>
      <w:proofErr w:type="gramStart"/>
      <w:r w:rsidRPr="008358B8">
        <w:rPr>
          <w:rFonts w:ascii="Cambria" w:hAnsi="Cambria"/>
          <w:b/>
          <w:bCs/>
          <w:sz w:val="20"/>
          <w:szCs w:val="20"/>
          <w:lang w:val="es-CL"/>
        </w:rPr>
        <w:t>.</w:t>
      </w:r>
      <w:r w:rsidRPr="008358B8">
        <w:rPr>
          <w:rFonts w:ascii="Cambria" w:hAnsi="Cambria"/>
          <w:bCs/>
          <w:sz w:val="20"/>
          <w:szCs w:val="20"/>
          <w:lang w:val="es-CL"/>
        </w:rPr>
        <w:t>U</w:t>
      </w:r>
      <w:proofErr w:type="gramEnd"/>
      <w:r w:rsidRPr="008358B8">
        <w:rPr>
          <w:rFonts w:ascii="Cambria" w:hAnsi="Cambria"/>
          <w:bCs/>
          <w:sz w:val="20"/>
          <w:szCs w:val="20"/>
          <w:lang w:val="es-CL"/>
        </w:rPr>
        <w:t xml:space="preserve"> </w:t>
      </w:r>
      <w:r w:rsidRPr="008358B8">
        <w:rPr>
          <w:rFonts w:ascii="Cambria" w:hAnsi="Cambria"/>
          <w:bCs/>
          <w:sz w:val="20"/>
          <w:szCs w:val="20"/>
          <w:lang w:val="sr-Latn-CS"/>
        </w:rPr>
        <w:t xml:space="preserve">Herceg Novom, </w:t>
      </w:r>
      <w:r w:rsidRPr="008358B8">
        <w:rPr>
          <w:rFonts w:ascii="Cambria" w:hAnsi="Cambria"/>
          <w:bCs/>
          <w:sz w:val="20"/>
          <w:szCs w:val="20"/>
        </w:rPr>
        <w:t>na Toploj, dio betonskog kupališta tzv. "Novosadska plaža", u dužini od 70 m¹/površine 680 m</w:t>
      </w:r>
      <w:r w:rsidRPr="008358B8">
        <w:rPr>
          <w:rFonts w:ascii="Cambria" w:hAnsi="Cambria"/>
          <w:bCs/>
          <w:sz w:val="20"/>
          <w:szCs w:val="20"/>
          <w:vertAlign w:val="superscript"/>
        </w:rPr>
        <w:t>2</w:t>
      </w:r>
      <w:r w:rsidRPr="008358B8">
        <w:rPr>
          <w:rFonts w:ascii="Cambria" w:hAnsi="Cambria"/>
          <w:bCs/>
          <w:sz w:val="20"/>
          <w:szCs w:val="20"/>
        </w:rPr>
        <w:t xml:space="preserve">, dio kat.parćele 938 KO Topla, preko puta odmarališta "Vojvodina" u zahvatu od granične linije između kat. parcele 925/1 i 926/1 KO Topla istočno obodom plaže u dužini od 70 m¹, sa pripadajućim akva prostorom, lokacija označena kao </w:t>
      </w:r>
      <w:r w:rsidRPr="008358B8">
        <w:rPr>
          <w:rFonts w:ascii="Cambria" w:hAnsi="Cambria"/>
          <w:b/>
          <w:bCs/>
          <w:sz w:val="20"/>
          <w:szCs w:val="20"/>
        </w:rPr>
        <w:t>7D</w:t>
      </w:r>
      <w:r w:rsidRPr="008358B8">
        <w:rPr>
          <w:rFonts w:ascii="Cambria" w:hAnsi="Cambria"/>
          <w:bCs/>
          <w:sz w:val="20"/>
          <w:szCs w:val="20"/>
        </w:rPr>
        <w:t xml:space="preserve"> u Atlasu crnogorskih plaža i kupališta u opštini Herceg Novi</w:t>
      </w:r>
      <w:r w:rsidR="008358B8">
        <w:rPr>
          <w:rFonts w:ascii="Cambria" w:hAnsi="Cambria"/>
          <w:bCs/>
          <w:sz w:val="20"/>
          <w:szCs w:val="20"/>
        </w:rPr>
        <w:t>.</w:t>
      </w:r>
    </w:p>
    <w:p w:rsidR="008358B8" w:rsidRDefault="008358B8" w:rsidP="008358B8">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lastRenderedPageBreak/>
        <w:t>Tip kupališta: javno-porodično</w:t>
      </w:r>
    </w:p>
    <w:p w:rsidR="0034522F" w:rsidRDefault="0034522F" w:rsidP="0034522F">
      <w:pPr>
        <w:tabs>
          <w:tab w:val="left" w:pos="0"/>
        </w:tabs>
        <w:autoSpaceDE w:val="0"/>
        <w:autoSpaceDN w:val="0"/>
        <w:adjustRightInd w:val="0"/>
        <w:spacing w:after="0" w:line="240" w:lineRule="auto"/>
        <w:ind w:left="-142" w:right="-567"/>
        <w:rPr>
          <w:rFonts w:ascii="Cambria" w:hAnsi="Cambria"/>
          <w:sz w:val="20"/>
          <w:szCs w:val="20"/>
        </w:rPr>
      </w:pPr>
      <w:r>
        <w:rPr>
          <w:rFonts w:ascii="Cambria" w:hAnsi="Cambria"/>
          <w:sz w:val="20"/>
          <w:szCs w:val="20"/>
        </w:rPr>
        <w:t>Uz kupalište planiran</w:t>
      </w:r>
      <w:r>
        <w:rPr>
          <w:rFonts w:ascii="Cambria" w:hAnsi="Cambria"/>
          <w:sz w:val="20"/>
          <w:szCs w:val="20"/>
        </w:rPr>
        <w:t>a</w:t>
      </w:r>
      <w:r>
        <w:rPr>
          <w:rFonts w:ascii="Cambria" w:hAnsi="Cambria"/>
          <w:sz w:val="20"/>
          <w:szCs w:val="20"/>
        </w:rPr>
        <w:t xml:space="preserve"> je </w:t>
      </w:r>
      <w:r>
        <w:rPr>
          <w:rFonts w:ascii="Cambria" w:hAnsi="Cambria"/>
          <w:sz w:val="20"/>
          <w:szCs w:val="20"/>
        </w:rPr>
        <w:t>terasa</w:t>
      </w:r>
      <w:r>
        <w:rPr>
          <w:rFonts w:ascii="Cambria" w:hAnsi="Cambria"/>
          <w:sz w:val="20"/>
          <w:szCs w:val="20"/>
        </w:rPr>
        <w:t xml:space="preserve"> ugostiteljsk</w:t>
      </w:r>
      <w:r>
        <w:rPr>
          <w:rFonts w:ascii="Cambria" w:hAnsi="Cambria"/>
          <w:sz w:val="20"/>
          <w:szCs w:val="20"/>
        </w:rPr>
        <w:t xml:space="preserve">og </w:t>
      </w:r>
      <w:r>
        <w:rPr>
          <w:rFonts w:ascii="Cambria" w:hAnsi="Cambria"/>
          <w:sz w:val="20"/>
          <w:szCs w:val="20"/>
        </w:rPr>
        <w:t xml:space="preserve"> </w:t>
      </w:r>
      <w:r w:rsidRPr="00496A0C">
        <w:rPr>
          <w:rFonts w:ascii="Cambria" w:hAnsi="Cambria"/>
          <w:sz w:val="20"/>
          <w:szCs w:val="20"/>
        </w:rPr>
        <w:t xml:space="preserve">objekat,  lokacija </w:t>
      </w:r>
      <w:r w:rsidRPr="001A2B49">
        <w:rPr>
          <w:rFonts w:ascii="Cambria" w:hAnsi="Cambria"/>
          <w:b/>
          <w:sz w:val="20"/>
          <w:szCs w:val="20"/>
        </w:rPr>
        <w:t>6.1</w:t>
      </w:r>
      <w:r w:rsidRPr="00496A0C">
        <w:rPr>
          <w:rFonts w:ascii="Cambria" w:hAnsi="Cambria"/>
          <w:sz w:val="20"/>
          <w:szCs w:val="20"/>
        </w:rPr>
        <w:t xml:space="preserve"> </w:t>
      </w:r>
      <w:r w:rsidRPr="00496A0C">
        <w:rPr>
          <w:rFonts w:ascii="Cambria" w:hAnsi="Cambria"/>
          <w:sz w:val="20"/>
          <w:szCs w:val="20"/>
        </w:rPr>
        <w:t>u Programu</w:t>
      </w:r>
    </w:p>
    <w:p w:rsidR="008358B8" w:rsidRPr="009D3612" w:rsidRDefault="008358B8" w:rsidP="008358B8">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sidR="000D3F85">
        <w:rPr>
          <w:rFonts w:ascii="Cambria" w:hAnsi="Cambria"/>
          <w:sz w:val="20"/>
          <w:szCs w:val="20"/>
          <w:lang w:val="pl-PL"/>
        </w:rPr>
        <w:t xml:space="preserve"> </w:t>
      </w:r>
      <w:r w:rsidR="000D3F85" w:rsidRPr="000D3F85">
        <w:rPr>
          <w:rFonts w:ascii="Cambria" w:hAnsi="Cambria"/>
          <w:bCs/>
          <w:sz w:val="20"/>
          <w:szCs w:val="20"/>
          <w:lang w:val="sl-SI"/>
        </w:rPr>
        <w:t>( za kupalište i privremeni objekat)</w:t>
      </w:r>
      <w:r>
        <w:rPr>
          <w:rFonts w:ascii="Cambria" w:hAnsi="Cambria"/>
          <w:sz w:val="20"/>
          <w:szCs w:val="20"/>
        </w:rPr>
        <w:t>:</w:t>
      </w:r>
      <w:r w:rsidR="00496A0C">
        <w:rPr>
          <w:rFonts w:ascii="Cambria" w:hAnsi="Cambria"/>
          <w:sz w:val="20"/>
          <w:szCs w:val="20"/>
        </w:rPr>
        <w:t xml:space="preserve"> </w:t>
      </w:r>
      <w:r w:rsidR="00086D90" w:rsidRPr="00496A0C">
        <w:rPr>
          <w:rFonts w:ascii="Cambria" w:hAnsi="Cambria"/>
          <w:b/>
          <w:sz w:val="20"/>
          <w:szCs w:val="20"/>
        </w:rPr>
        <w:t>4.912,00</w:t>
      </w:r>
      <w:r w:rsidRPr="00496A0C">
        <w:rPr>
          <w:rFonts w:ascii="Cambria" w:hAnsi="Cambria"/>
          <w:b/>
          <w:sz w:val="20"/>
          <w:szCs w:val="20"/>
        </w:rPr>
        <w:t xml:space="preserve"> </w:t>
      </w:r>
      <w:r w:rsidRPr="00496A0C">
        <w:rPr>
          <w:rFonts w:ascii="Cambria" w:hAnsi="Cambria" w:cs="Cambria,Bold"/>
          <w:b/>
          <w:bCs/>
          <w:sz w:val="20"/>
          <w:szCs w:val="20"/>
          <w:lang w:eastAsia="sr-Latn-ME"/>
        </w:rPr>
        <w:t>€</w:t>
      </w:r>
    </w:p>
    <w:p w:rsidR="002A7B94" w:rsidRPr="00D14754" w:rsidRDefault="002A7B94" w:rsidP="008358B8">
      <w:pPr>
        <w:spacing w:line="252" w:lineRule="auto"/>
        <w:ind w:left="-142" w:right="-709"/>
        <w:jc w:val="both"/>
        <w:rPr>
          <w:b/>
          <w:bCs/>
        </w:rPr>
      </w:pPr>
    </w:p>
    <w:p w:rsidR="008358B8" w:rsidRPr="008358B8" w:rsidRDefault="002A7B94" w:rsidP="008358B8">
      <w:pPr>
        <w:spacing w:line="252" w:lineRule="auto"/>
        <w:ind w:left="-142" w:right="-709"/>
        <w:jc w:val="both"/>
        <w:rPr>
          <w:rFonts w:ascii="Cambria" w:hAnsi="Cambria"/>
          <w:bCs/>
          <w:sz w:val="20"/>
          <w:szCs w:val="20"/>
        </w:rPr>
      </w:pPr>
      <w:r w:rsidRPr="008358B8">
        <w:rPr>
          <w:rFonts w:ascii="Cambria" w:hAnsi="Cambria"/>
          <w:b/>
          <w:bCs/>
          <w:sz w:val="20"/>
          <w:szCs w:val="20"/>
          <w:lang w:val="es-CL"/>
        </w:rPr>
        <w:t>2</w:t>
      </w:r>
      <w:r w:rsidR="008358B8" w:rsidRPr="008358B8">
        <w:rPr>
          <w:rFonts w:ascii="Cambria" w:hAnsi="Cambria"/>
          <w:b/>
          <w:bCs/>
          <w:sz w:val="20"/>
          <w:szCs w:val="20"/>
          <w:lang w:val="es-CL"/>
        </w:rPr>
        <w:t>4</w:t>
      </w:r>
      <w:r w:rsidRPr="008358B8">
        <w:rPr>
          <w:rFonts w:ascii="Cambria" w:hAnsi="Cambria"/>
          <w:b/>
          <w:bCs/>
          <w:sz w:val="20"/>
          <w:szCs w:val="20"/>
          <w:lang w:val="es-CL"/>
        </w:rPr>
        <w:t>.</w:t>
      </w:r>
      <w:r w:rsidR="008358B8">
        <w:rPr>
          <w:rFonts w:ascii="Cambria" w:hAnsi="Cambria"/>
          <w:bCs/>
          <w:sz w:val="20"/>
          <w:szCs w:val="20"/>
          <w:lang w:val="es-CL"/>
        </w:rPr>
        <w:t xml:space="preserve"> </w:t>
      </w:r>
      <w:r w:rsidRPr="008358B8">
        <w:rPr>
          <w:rFonts w:ascii="Cambria" w:hAnsi="Cambria"/>
          <w:bCs/>
          <w:sz w:val="20"/>
          <w:szCs w:val="20"/>
          <w:lang w:val="es-CL"/>
        </w:rPr>
        <w:t xml:space="preserve">U </w:t>
      </w:r>
      <w:r w:rsidRPr="008358B8">
        <w:rPr>
          <w:rFonts w:ascii="Cambria" w:hAnsi="Cambria"/>
          <w:bCs/>
          <w:sz w:val="20"/>
          <w:szCs w:val="20"/>
        </w:rPr>
        <w:t>Herceg Novom, dio betonskog kupališta tzv. "Novosadska plaža", u dužini od 35 m¹ /površine 340 m</w:t>
      </w:r>
      <w:r w:rsidRPr="00F5326C">
        <w:rPr>
          <w:rFonts w:ascii="Cambria" w:hAnsi="Cambria"/>
          <w:bCs/>
          <w:sz w:val="20"/>
          <w:szCs w:val="20"/>
          <w:vertAlign w:val="superscript"/>
        </w:rPr>
        <w:t>2</w:t>
      </w:r>
      <w:r w:rsidRPr="008358B8">
        <w:rPr>
          <w:rFonts w:ascii="Cambria" w:hAnsi="Cambria"/>
          <w:bCs/>
          <w:sz w:val="20"/>
          <w:szCs w:val="20"/>
        </w:rPr>
        <w:t xml:space="preserve">, dio kat.parcele 939 KO Topla, od granične linije, između kat.parcela 934 i 933 KO Topla, zapadno u dužini od 35 m¹, sa pripadajućim akva prostorom, lokacija označena kao </w:t>
      </w:r>
      <w:r w:rsidRPr="008358B8">
        <w:rPr>
          <w:rFonts w:ascii="Cambria" w:hAnsi="Cambria"/>
          <w:b/>
          <w:bCs/>
          <w:sz w:val="20"/>
          <w:szCs w:val="20"/>
        </w:rPr>
        <w:t xml:space="preserve">7E </w:t>
      </w:r>
      <w:r w:rsidRPr="008358B8">
        <w:rPr>
          <w:rFonts w:ascii="Cambria" w:hAnsi="Cambria"/>
          <w:bCs/>
          <w:sz w:val="20"/>
          <w:szCs w:val="20"/>
        </w:rPr>
        <w:t>u Atlasu crnogorskih plaža i kupališta u opštini Herceg Novi</w:t>
      </w:r>
      <w:r w:rsidR="008358B8" w:rsidRPr="008358B8">
        <w:rPr>
          <w:rFonts w:ascii="Cambria" w:hAnsi="Cambria"/>
          <w:bCs/>
          <w:sz w:val="20"/>
          <w:szCs w:val="20"/>
        </w:rPr>
        <w:t>.</w:t>
      </w:r>
    </w:p>
    <w:p w:rsidR="008358B8" w:rsidRDefault="008358B8" w:rsidP="008358B8">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34522F" w:rsidRPr="00496A0C" w:rsidRDefault="0034522F" w:rsidP="0034522F">
      <w:pPr>
        <w:tabs>
          <w:tab w:val="left" w:pos="0"/>
        </w:tabs>
        <w:autoSpaceDE w:val="0"/>
        <w:autoSpaceDN w:val="0"/>
        <w:adjustRightInd w:val="0"/>
        <w:spacing w:after="0" w:line="240" w:lineRule="auto"/>
        <w:ind w:left="-142" w:right="-567"/>
        <w:rPr>
          <w:rFonts w:ascii="Cambria" w:hAnsi="Cambria"/>
          <w:sz w:val="20"/>
          <w:szCs w:val="20"/>
        </w:rPr>
      </w:pPr>
      <w:r>
        <w:rPr>
          <w:rFonts w:ascii="Cambria" w:hAnsi="Cambria"/>
          <w:sz w:val="20"/>
          <w:szCs w:val="20"/>
        </w:rPr>
        <w:t>Uz kupalište planirana je terasa ugostiteljskog  objekat sa terasom</w:t>
      </w:r>
      <w:r w:rsidRPr="00496A0C">
        <w:rPr>
          <w:rFonts w:ascii="Cambria" w:hAnsi="Cambria"/>
          <w:sz w:val="20"/>
          <w:szCs w:val="20"/>
        </w:rPr>
        <w:t xml:space="preserve">,  lokacija </w:t>
      </w:r>
      <w:r w:rsidRPr="001A2B49">
        <w:rPr>
          <w:rFonts w:ascii="Cambria" w:hAnsi="Cambria"/>
          <w:b/>
          <w:sz w:val="20"/>
          <w:szCs w:val="20"/>
        </w:rPr>
        <w:t>6.2</w:t>
      </w:r>
      <w:r w:rsidRPr="00496A0C">
        <w:rPr>
          <w:rFonts w:ascii="Cambria" w:hAnsi="Cambria"/>
          <w:sz w:val="20"/>
          <w:szCs w:val="20"/>
        </w:rPr>
        <w:t xml:space="preserve"> u Programu</w:t>
      </w:r>
    </w:p>
    <w:p w:rsidR="008358B8" w:rsidRPr="009D3612" w:rsidRDefault="008358B8" w:rsidP="008358B8">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sidR="001C2D72">
        <w:rPr>
          <w:rFonts w:ascii="Cambria" w:hAnsi="Cambria"/>
          <w:sz w:val="20"/>
          <w:szCs w:val="20"/>
          <w:lang w:val="pl-PL"/>
        </w:rPr>
        <w:t xml:space="preserve"> </w:t>
      </w:r>
      <w:r w:rsidR="000D3F85" w:rsidRPr="000D3F85">
        <w:rPr>
          <w:rFonts w:ascii="Cambria" w:hAnsi="Cambria"/>
          <w:bCs/>
          <w:sz w:val="20"/>
          <w:szCs w:val="20"/>
          <w:lang w:val="sl-SI"/>
        </w:rPr>
        <w:t>( za kupalište i privremeni objekat)</w:t>
      </w:r>
      <w:r>
        <w:rPr>
          <w:rFonts w:ascii="Cambria" w:hAnsi="Cambria"/>
          <w:sz w:val="20"/>
          <w:szCs w:val="20"/>
        </w:rPr>
        <w:t xml:space="preserve">: </w:t>
      </w:r>
      <w:r w:rsidR="00496A0C">
        <w:rPr>
          <w:rFonts w:ascii="Cambria" w:hAnsi="Cambria"/>
          <w:b/>
          <w:sz w:val="20"/>
          <w:szCs w:val="20"/>
        </w:rPr>
        <w:t>4</w:t>
      </w:r>
      <w:r w:rsidR="00381A4A">
        <w:rPr>
          <w:rFonts w:ascii="Cambria" w:hAnsi="Cambria"/>
          <w:b/>
          <w:sz w:val="20"/>
          <w:szCs w:val="20"/>
        </w:rPr>
        <w:t>.</w:t>
      </w:r>
      <w:r w:rsidR="00496A0C">
        <w:rPr>
          <w:rFonts w:ascii="Cambria" w:hAnsi="Cambria"/>
          <w:b/>
          <w:sz w:val="20"/>
          <w:szCs w:val="20"/>
        </w:rPr>
        <w:t>36</w:t>
      </w:r>
      <w:r w:rsidR="00381A4A">
        <w:rPr>
          <w:rFonts w:ascii="Cambria" w:hAnsi="Cambria"/>
          <w:b/>
          <w:sz w:val="20"/>
          <w:szCs w:val="20"/>
        </w:rPr>
        <w:t>8</w:t>
      </w:r>
      <w:r w:rsidRPr="009D3612">
        <w:rPr>
          <w:rFonts w:ascii="Cambria" w:hAnsi="Cambria"/>
          <w:b/>
          <w:sz w:val="20"/>
          <w:szCs w:val="20"/>
        </w:rPr>
        <w:t>,</w:t>
      </w:r>
      <w:r>
        <w:rPr>
          <w:rFonts w:ascii="Cambria" w:hAnsi="Cambria"/>
          <w:b/>
          <w:sz w:val="20"/>
          <w:szCs w:val="20"/>
        </w:rPr>
        <w:t xml:space="preserve">00 </w:t>
      </w:r>
      <w:r>
        <w:rPr>
          <w:rFonts w:ascii="Cambria" w:hAnsi="Cambria" w:cs="Cambria,Bold"/>
          <w:b/>
          <w:bCs/>
          <w:sz w:val="20"/>
          <w:szCs w:val="20"/>
          <w:lang w:eastAsia="sr-Latn-ME"/>
        </w:rPr>
        <w:t>€</w:t>
      </w:r>
    </w:p>
    <w:p w:rsidR="008358B8" w:rsidRDefault="008358B8" w:rsidP="002A7B94">
      <w:pPr>
        <w:spacing w:line="252" w:lineRule="auto"/>
        <w:ind w:left="-426" w:right="98"/>
        <w:jc w:val="both"/>
        <w:rPr>
          <w:b/>
          <w:bCs/>
        </w:rPr>
      </w:pPr>
      <w:r>
        <w:rPr>
          <w:b/>
          <w:bCs/>
        </w:rPr>
        <w:t xml:space="preserve"> </w:t>
      </w:r>
    </w:p>
    <w:p w:rsidR="002A7B94" w:rsidRPr="008358B8" w:rsidRDefault="008358B8" w:rsidP="008358B8">
      <w:pPr>
        <w:spacing w:line="252" w:lineRule="auto"/>
        <w:ind w:left="-142" w:right="-709"/>
        <w:jc w:val="both"/>
        <w:rPr>
          <w:rFonts w:ascii="Cambria" w:hAnsi="Cambria"/>
          <w:bCs/>
          <w:sz w:val="20"/>
          <w:szCs w:val="20"/>
        </w:rPr>
      </w:pPr>
      <w:r w:rsidRPr="008358B8">
        <w:rPr>
          <w:rFonts w:ascii="Cambria" w:hAnsi="Cambria"/>
          <w:b/>
          <w:bCs/>
          <w:sz w:val="20"/>
          <w:szCs w:val="20"/>
          <w:lang w:val="es-CL"/>
        </w:rPr>
        <w:t>25.</w:t>
      </w:r>
      <w:r w:rsidRPr="008358B8">
        <w:rPr>
          <w:rFonts w:ascii="Cambria" w:hAnsi="Cambria"/>
          <w:bCs/>
          <w:sz w:val="20"/>
          <w:szCs w:val="20"/>
          <w:lang w:val="es-CL"/>
        </w:rPr>
        <w:t xml:space="preserve"> </w:t>
      </w:r>
      <w:r w:rsidR="002A7B94" w:rsidRPr="008358B8">
        <w:rPr>
          <w:rFonts w:ascii="Cambria" w:hAnsi="Cambria"/>
          <w:bCs/>
          <w:sz w:val="20"/>
          <w:szCs w:val="20"/>
          <w:lang w:val="es-CL"/>
        </w:rPr>
        <w:t>U</w:t>
      </w:r>
      <w:r w:rsidR="002A7B94" w:rsidRPr="008358B8">
        <w:rPr>
          <w:rFonts w:ascii="Cambria" w:hAnsi="Cambria"/>
          <w:sz w:val="20"/>
          <w:szCs w:val="20"/>
        </w:rPr>
        <w:t xml:space="preserve"> </w:t>
      </w:r>
      <w:r w:rsidR="002A7B94" w:rsidRPr="008358B8">
        <w:rPr>
          <w:rFonts w:ascii="Cambria" w:hAnsi="Cambria"/>
          <w:bCs/>
          <w:sz w:val="20"/>
          <w:szCs w:val="20"/>
        </w:rPr>
        <w:t xml:space="preserve">Herceg Novom, zapadni dio Milašinovića plaže, u dužini od 44+58 m¹ /površine 1430 </w:t>
      </w:r>
      <w:proofErr w:type="gramStart"/>
      <w:r w:rsidR="002A7B94" w:rsidRPr="008358B8">
        <w:rPr>
          <w:rFonts w:ascii="Cambria" w:hAnsi="Cambria"/>
          <w:bCs/>
          <w:sz w:val="20"/>
          <w:szCs w:val="20"/>
        </w:rPr>
        <w:t>m</w:t>
      </w:r>
      <w:r w:rsidR="002A7B94" w:rsidRPr="008358B8">
        <w:rPr>
          <w:rFonts w:ascii="Cambria" w:hAnsi="Cambria"/>
          <w:bCs/>
          <w:sz w:val="20"/>
          <w:szCs w:val="20"/>
          <w:vertAlign w:val="superscript"/>
        </w:rPr>
        <w:t>2</w:t>
      </w:r>
      <w:r w:rsidR="002A7B94" w:rsidRPr="008358B8">
        <w:rPr>
          <w:rFonts w:ascii="Cambria" w:hAnsi="Cambria"/>
          <w:bCs/>
          <w:sz w:val="20"/>
          <w:szCs w:val="20"/>
        </w:rPr>
        <w:t xml:space="preserve"> ,</w:t>
      </w:r>
      <w:proofErr w:type="gramEnd"/>
      <w:r w:rsidR="002A7B94" w:rsidRPr="008358B8">
        <w:rPr>
          <w:rFonts w:ascii="Cambria" w:hAnsi="Cambria"/>
          <w:bCs/>
          <w:sz w:val="20"/>
          <w:szCs w:val="20"/>
        </w:rPr>
        <w:t xml:space="preserve"> obuhvatajući postojeću pontu u središnjem dijelu plaže, koja nosi oznaku kat.parcele 1175 KO Topla, pješčanu plažu sa zapadne strane ponte, koja pripada kat.parceli 1174 KO Topla i plažu sa istočne strane ponte dio kat.parcele 1176 KO Topla, sa pripadajućim akva prostorom, lokacija označena kao </w:t>
      </w:r>
      <w:r w:rsidR="002A7B94" w:rsidRPr="008358B8">
        <w:rPr>
          <w:rFonts w:ascii="Cambria" w:hAnsi="Cambria"/>
          <w:b/>
          <w:bCs/>
          <w:sz w:val="20"/>
          <w:szCs w:val="20"/>
        </w:rPr>
        <w:t>8A</w:t>
      </w:r>
      <w:r w:rsidR="002A7B94" w:rsidRPr="008358B8">
        <w:rPr>
          <w:rFonts w:ascii="Cambria" w:hAnsi="Cambria"/>
          <w:bCs/>
          <w:sz w:val="20"/>
          <w:szCs w:val="20"/>
        </w:rPr>
        <w:t xml:space="preserve"> u Atlasu crnogorskih plaža i kupališta u opštini Herceg Novi</w:t>
      </w:r>
      <w:r>
        <w:rPr>
          <w:rFonts w:ascii="Cambria" w:hAnsi="Cambria"/>
          <w:bCs/>
          <w:sz w:val="20"/>
          <w:szCs w:val="20"/>
        </w:rPr>
        <w:t>.</w:t>
      </w:r>
    </w:p>
    <w:p w:rsidR="000D3F85" w:rsidRPr="008767D4" w:rsidRDefault="000D3F85" w:rsidP="000D3F85">
      <w:pPr>
        <w:spacing w:after="0" w:line="257" w:lineRule="auto"/>
        <w:ind w:left="-142" w:right="-284"/>
        <w:jc w:val="both"/>
        <w:rPr>
          <w:rFonts w:ascii="Cambria" w:hAnsi="Cambria"/>
          <w:i/>
          <w:sz w:val="20"/>
          <w:szCs w:val="20"/>
        </w:rPr>
      </w:pPr>
      <w:r w:rsidRPr="008767D4">
        <w:rPr>
          <w:rFonts w:ascii="Cambria" w:hAnsi="Cambria"/>
          <w:i/>
          <w:sz w:val="20"/>
          <w:szCs w:val="20"/>
        </w:rPr>
        <w:t xml:space="preserve">Izabrani ponuđač dužan je da obezbijedi pristup kupalištu preko privatne parcele u zaleđu. </w:t>
      </w:r>
    </w:p>
    <w:p w:rsidR="000D3F85" w:rsidRPr="008767D4" w:rsidRDefault="000D3F85" w:rsidP="000D3F85">
      <w:pPr>
        <w:spacing w:after="0" w:line="257" w:lineRule="auto"/>
        <w:ind w:left="-142" w:right="-284"/>
        <w:jc w:val="both"/>
        <w:rPr>
          <w:rFonts w:ascii="Cambria" w:hAnsi="Cambria"/>
          <w:i/>
          <w:sz w:val="20"/>
          <w:szCs w:val="20"/>
        </w:rPr>
      </w:pPr>
      <w:r w:rsidRPr="008767D4">
        <w:rPr>
          <w:rFonts w:ascii="Cambria" w:hAnsi="Cambria"/>
          <w:i/>
          <w:sz w:val="20"/>
          <w:szCs w:val="20"/>
        </w:rPr>
        <w:t xml:space="preserve">Minimalna cijena godišnjeg zakupa ne uključuje iznos naknade za korišćenje privremenih objekata na privatnim parcelama, koji se mogu relizovati prema Programu uz saglasnost vlasnika parcele. </w:t>
      </w:r>
    </w:p>
    <w:p w:rsidR="000D3F85" w:rsidRDefault="000D3F85" w:rsidP="00F5326C">
      <w:pPr>
        <w:spacing w:after="0" w:line="252" w:lineRule="auto"/>
        <w:ind w:left="-142" w:right="-709"/>
        <w:jc w:val="both"/>
        <w:rPr>
          <w:rFonts w:ascii="Cambria" w:hAnsi="Cambria"/>
          <w:bCs/>
          <w:sz w:val="20"/>
          <w:szCs w:val="20"/>
          <w:lang w:val="sl-SI"/>
        </w:rPr>
      </w:pPr>
    </w:p>
    <w:p w:rsidR="00F5326C" w:rsidRDefault="002A7B94" w:rsidP="00F5326C">
      <w:pPr>
        <w:spacing w:after="0" w:line="252" w:lineRule="auto"/>
        <w:ind w:left="-142" w:right="-709"/>
        <w:jc w:val="both"/>
        <w:rPr>
          <w:rFonts w:ascii="Cambria" w:hAnsi="Cambria"/>
          <w:bCs/>
          <w:sz w:val="20"/>
          <w:szCs w:val="20"/>
          <w:lang w:val="sl-SI"/>
        </w:rPr>
      </w:pPr>
      <w:r w:rsidRPr="008358B8">
        <w:rPr>
          <w:rFonts w:ascii="Cambria" w:hAnsi="Cambria"/>
          <w:bCs/>
          <w:sz w:val="20"/>
          <w:szCs w:val="20"/>
          <w:lang w:val="sl-SI"/>
        </w:rPr>
        <w:t>Tip kupališta: javno</w:t>
      </w:r>
      <w:r w:rsidR="00F5326C">
        <w:rPr>
          <w:rFonts w:ascii="Cambria" w:hAnsi="Cambria"/>
          <w:bCs/>
          <w:sz w:val="20"/>
          <w:szCs w:val="20"/>
          <w:lang w:val="sl-SI"/>
        </w:rPr>
        <w:t>-</w:t>
      </w:r>
      <w:r w:rsidRPr="008358B8">
        <w:rPr>
          <w:rFonts w:ascii="Cambria" w:hAnsi="Cambria"/>
          <w:bCs/>
          <w:sz w:val="20"/>
          <w:szCs w:val="20"/>
          <w:lang w:val="sl-SI"/>
        </w:rPr>
        <w:t xml:space="preserve">porodično </w:t>
      </w:r>
    </w:p>
    <w:p w:rsidR="002A7B94" w:rsidRPr="008358B8" w:rsidRDefault="00F5326C" w:rsidP="0064701E">
      <w:pPr>
        <w:tabs>
          <w:tab w:val="left" w:pos="0"/>
        </w:tabs>
        <w:autoSpaceDE w:val="0"/>
        <w:autoSpaceDN w:val="0"/>
        <w:adjustRightInd w:val="0"/>
        <w:spacing w:after="0" w:line="240" w:lineRule="auto"/>
        <w:ind w:left="-142" w:right="-567"/>
        <w:rPr>
          <w:rFonts w:ascii="Cambria" w:hAnsi="Cambria"/>
          <w:bCs/>
          <w:sz w:val="20"/>
          <w:szCs w:val="20"/>
        </w:rPr>
      </w:pPr>
      <w:r>
        <w:rPr>
          <w:rFonts w:ascii="Cambria" w:hAnsi="Cambria"/>
          <w:sz w:val="20"/>
          <w:szCs w:val="20"/>
        </w:rPr>
        <w:t>U okviru kupališta nije planirano postavljanje privremenih objekata.</w:t>
      </w:r>
      <w:r w:rsidR="0064701E">
        <w:rPr>
          <w:rFonts w:ascii="Cambria" w:hAnsi="Cambria"/>
          <w:sz w:val="20"/>
          <w:szCs w:val="20"/>
        </w:rPr>
        <w:t xml:space="preserve"> </w:t>
      </w:r>
      <w:r w:rsidR="002A7B94" w:rsidRPr="008358B8">
        <w:rPr>
          <w:rFonts w:ascii="Cambria" w:hAnsi="Cambria"/>
          <w:bCs/>
          <w:sz w:val="20"/>
          <w:szCs w:val="20"/>
          <w:lang w:val="sl-SI"/>
        </w:rPr>
        <w:t xml:space="preserve"> </w:t>
      </w:r>
    </w:p>
    <w:p w:rsidR="002A7B94" w:rsidRPr="0064701E" w:rsidRDefault="0064701E" w:rsidP="00F5326C">
      <w:pPr>
        <w:spacing w:after="0" w:line="252" w:lineRule="auto"/>
        <w:ind w:left="-142" w:right="-709"/>
        <w:jc w:val="both"/>
        <w:rPr>
          <w:rFonts w:ascii="Cambria" w:hAnsi="Cambria"/>
          <w:b/>
          <w:bCs/>
          <w:sz w:val="20"/>
          <w:szCs w:val="20"/>
          <w:lang w:val="es-CL"/>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sidR="002A7B94" w:rsidRPr="008358B8">
        <w:rPr>
          <w:rFonts w:ascii="Cambria" w:hAnsi="Cambria"/>
          <w:bCs/>
          <w:sz w:val="20"/>
          <w:szCs w:val="20"/>
          <w:lang w:val="sl-SI"/>
        </w:rPr>
        <w:t xml:space="preserve">: </w:t>
      </w:r>
      <w:r w:rsidR="002A7B94" w:rsidRPr="0064701E">
        <w:rPr>
          <w:rFonts w:ascii="Cambria" w:hAnsi="Cambria"/>
          <w:b/>
          <w:bCs/>
          <w:sz w:val="20"/>
          <w:szCs w:val="20"/>
          <w:lang w:val="sl-SI"/>
        </w:rPr>
        <w:t xml:space="preserve">2.002,00 </w:t>
      </w:r>
      <w:r w:rsidR="002A7B94" w:rsidRPr="0064701E">
        <w:rPr>
          <w:rFonts w:ascii="Cambria" w:hAnsi="Cambria"/>
          <w:b/>
          <w:bCs/>
          <w:sz w:val="20"/>
          <w:szCs w:val="20"/>
          <w:lang w:val="es-CL"/>
        </w:rPr>
        <w:t>€</w:t>
      </w:r>
    </w:p>
    <w:p w:rsidR="000D3F85" w:rsidRDefault="000D3F85" w:rsidP="0064701E">
      <w:pPr>
        <w:ind w:left="-142" w:right="-709"/>
        <w:jc w:val="both"/>
        <w:rPr>
          <w:rFonts w:ascii="Cambria" w:hAnsi="Cambria"/>
          <w:b/>
          <w:bCs/>
          <w:sz w:val="20"/>
          <w:szCs w:val="20"/>
          <w:lang w:val="es-CL"/>
        </w:rPr>
      </w:pPr>
    </w:p>
    <w:p w:rsidR="002A7B94" w:rsidRPr="00DB391B" w:rsidRDefault="002A7B94" w:rsidP="0064701E">
      <w:pPr>
        <w:ind w:left="-142" w:right="-709"/>
        <w:jc w:val="both"/>
        <w:rPr>
          <w:bCs/>
          <w:lang w:val="es-CL"/>
        </w:rPr>
      </w:pPr>
      <w:r w:rsidRPr="00DB391B">
        <w:rPr>
          <w:rFonts w:ascii="Cambria" w:hAnsi="Cambria"/>
          <w:b/>
          <w:bCs/>
          <w:sz w:val="20"/>
          <w:szCs w:val="20"/>
          <w:lang w:val="es-CL"/>
        </w:rPr>
        <w:t>2</w:t>
      </w:r>
      <w:r w:rsidR="0064701E" w:rsidRPr="00DB391B">
        <w:rPr>
          <w:rFonts w:ascii="Cambria" w:hAnsi="Cambria"/>
          <w:b/>
          <w:bCs/>
          <w:sz w:val="20"/>
          <w:szCs w:val="20"/>
          <w:lang w:val="es-CL"/>
        </w:rPr>
        <w:t>6</w:t>
      </w:r>
      <w:r w:rsidRPr="00DB391B">
        <w:rPr>
          <w:rFonts w:ascii="Cambria" w:hAnsi="Cambria"/>
          <w:b/>
          <w:bCs/>
          <w:sz w:val="20"/>
          <w:szCs w:val="20"/>
          <w:lang w:val="es-CL"/>
        </w:rPr>
        <w:t>.</w:t>
      </w:r>
      <w:r w:rsidRPr="00DB391B">
        <w:rPr>
          <w:rFonts w:ascii="Cambria" w:hAnsi="Cambria"/>
          <w:bCs/>
          <w:sz w:val="20"/>
          <w:szCs w:val="20"/>
          <w:lang w:val="es-CL"/>
        </w:rPr>
        <w:t xml:space="preserve"> U</w:t>
      </w:r>
      <w:r w:rsidRPr="00DB391B">
        <w:rPr>
          <w:rFonts w:ascii="Cambria" w:hAnsi="Cambria"/>
          <w:bCs/>
          <w:sz w:val="20"/>
          <w:szCs w:val="20"/>
        </w:rPr>
        <w:t xml:space="preserve"> Herceg Novom</w:t>
      </w:r>
      <w:r w:rsidRPr="00DB391B">
        <w:rPr>
          <w:rFonts w:ascii="Cambria" w:hAnsi="Cambria"/>
          <w:sz w:val="20"/>
          <w:szCs w:val="20"/>
        </w:rPr>
        <w:t xml:space="preserve">, istočni dio Milašinovića plaže, zahvatajući dio plaže u dužini od 35 m¹/površine 320 </w:t>
      </w:r>
      <w:proofErr w:type="gramStart"/>
      <w:r w:rsidRPr="00DB391B">
        <w:rPr>
          <w:rFonts w:ascii="Cambria" w:hAnsi="Cambria"/>
          <w:sz w:val="20"/>
          <w:szCs w:val="20"/>
        </w:rPr>
        <w:t>m</w:t>
      </w:r>
      <w:r w:rsidRPr="00CE6C07">
        <w:rPr>
          <w:rFonts w:ascii="Cambria" w:hAnsi="Cambria"/>
          <w:sz w:val="20"/>
          <w:szCs w:val="20"/>
          <w:vertAlign w:val="superscript"/>
        </w:rPr>
        <w:t xml:space="preserve">2 </w:t>
      </w:r>
      <w:r w:rsidRPr="00DB391B">
        <w:rPr>
          <w:rFonts w:ascii="Cambria" w:hAnsi="Cambria"/>
          <w:sz w:val="20"/>
          <w:szCs w:val="20"/>
        </w:rPr>
        <w:t>,</w:t>
      </w:r>
      <w:proofErr w:type="gramEnd"/>
      <w:r w:rsidRPr="00DB391B">
        <w:rPr>
          <w:rFonts w:ascii="Cambria" w:hAnsi="Cambria"/>
          <w:sz w:val="20"/>
          <w:szCs w:val="20"/>
        </w:rPr>
        <w:t xml:space="preserve"> dio kat.parcele 1176 KO Topla, od istočnog kraja pješčane plaže osnovom obalnog zida zapadno u dužini od 35 m¹ i dio obale u zaleđu, na kat.parceli 1172 KO Topla površine 320 m², sa pripadajućim akva prostorom, lokacija označena kao </w:t>
      </w:r>
      <w:r w:rsidRPr="00DB391B">
        <w:rPr>
          <w:rFonts w:ascii="Cambria" w:hAnsi="Cambria"/>
          <w:b/>
          <w:sz w:val="20"/>
          <w:szCs w:val="20"/>
        </w:rPr>
        <w:t>8B</w:t>
      </w:r>
      <w:r w:rsidRPr="00DB391B">
        <w:rPr>
          <w:rFonts w:ascii="Cambria" w:hAnsi="Cambria"/>
          <w:sz w:val="20"/>
          <w:szCs w:val="20"/>
        </w:rPr>
        <w:t xml:space="preserve"> </w:t>
      </w:r>
      <w:r w:rsidRPr="00DB391B">
        <w:rPr>
          <w:rFonts w:ascii="Cambria" w:hAnsi="Cambria"/>
          <w:bCs/>
          <w:sz w:val="20"/>
          <w:szCs w:val="20"/>
        </w:rPr>
        <w:t>u Atlasu crnogorskih plaža i kupališta u opštini Herceg Novi</w:t>
      </w:r>
      <w:r w:rsidR="0064701E" w:rsidRPr="00DB391B">
        <w:rPr>
          <w:rFonts w:ascii="Cambria" w:hAnsi="Cambria"/>
          <w:bCs/>
          <w:sz w:val="20"/>
          <w:szCs w:val="20"/>
        </w:rPr>
        <w:t>.</w:t>
      </w:r>
    </w:p>
    <w:p w:rsidR="0064701E" w:rsidRDefault="0064701E" w:rsidP="0064701E">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34522F" w:rsidRDefault="0034522F" w:rsidP="0034522F">
      <w:pPr>
        <w:tabs>
          <w:tab w:val="left" w:pos="0"/>
        </w:tabs>
        <w:autoSpaceDE w:val="0"/>
        <w:autoSpaceDN w:val="0"/>
        <w:adjustRightInd w:val="0"/>
        <w:spacing w:after="0" w:line="240" w:lineRule="auto"/>
        <w:ind w:left="-142" w:right="-567"/>
        <w:rPr>
          <w:rFonts w:ascii="Cambria" w:hAnsi="Cambria"/>
          <w:sz w:val="20"/>
          <w:szCs w:val="20"/>
        </w:rPr>
      </w:pPr>
      <w:r>
        <w:rPr>
          <w:rFonts w:ascii="Cambria" w:hAnsi="Cambria"/>
          <w:sz w:val="20"/>
          <w:szCs w:val="20"/>
        </w:rPr>
        <w:t xml:space="preserve">Uz kupalište planiran je </w:t>
      </w:r>
      <w:r>
        <w:rPr>
          <w:rFonts w:ascii="Cambria" w:hAnsi="Cambria"/>
          <w:sz w:val="20"/>
          <w:szCs w:val="20"/>
        </w:rPr>
        <w:t xml:space="preserve">montažno demontažni </w:t>
      </w:r>
      <w:r>
        <w:rPr>
          <w:rFonts w:ascii="Cambria" w:hAnsi="Cambria"/>
          <w:sz w:val="20"/>
          <w:szCs w:val="20"/>
        </w:rPr>
        <w:t>terasa ugostiteljsk</w:t>
      </w:r>
      <w:r>
        <w:rPr>
          <w:rFonts w:ascii="Cambria" w:hAnsi="Cambria"/>
          <w:sz w:val="20"/>
          <w:szCs w:val="20"/>
        </w:rPr>
        <w:t xml:space="preserve">i </w:t>
      </w:r>
      <w:r>
        <w:rPr>
          <w:rFonts w:ascii="Cambria" w:hAnsi="Cambria"/>
          <w:sz w:val="20"/>
          <w:szCs w:val="20"/>
        </w:rPr>
        <w:t xml:space="preserve"> objekat sa terasom</w:t>
      </w:r>
      <w:r w:rsidRPr="00496A0C">
        <w:rPr>
          <w:rFonts w:ascii="Cambria" w:hAnsi="Cambria"/>
          <w:sz w:val="20"/>
          <w:szCs w:val="20"/>
        </w:rPr>
        <w:t xml:space="preserve">,  lokacija </w:t>
      </w:r>
      <w:r w:rsidRPr="00381A4A">
        <w:rPr>
          <w:rFonts w:ascii="Cambria" w:hAnsi="Cambria"/>
          <w:b/>
          <w:sz w:val="20"/>
          <w:szCs w:val="20"/>
        </w:rPr>
        <w:t>7.5</w:t>
      </w:r>
      <w:r w:rsidRPr="00496A0C">
        <w:rPr>
          <w:rFonts w:ascii="Cambria" w:hAnsi="Cambria"/>
          <w:sz w:val="20"/>
          <w:szCs w:val="20"/>
        </w:rPr>
        <w:t xml:space="preserve"> u Programu</w:t>
      </w:r>
    </w:p>
    <w:p w:rsidR="0064701E" w:rsidRPr="009D3612" w:rsidRDefault="0064701E" w:rsidP="0064701E">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sidR="001C2D72">
        <w:rPr>
          <w:rFonts w:ascii="Cambria" w:hAnsi="Cambria"/>
          <w:sz w:val="20"/>
          <w:szCs w:val="20"/>
          <w:lang w:val="pl-PL"/>
        </w:rPr>
        <w:t xml:space="preserve"> </w:t>
      </w:r>
      <w:r w:rsidR="001C2D72" w:rsidRPr="000D3F85">
        <w:rPr>
          <w:rFonts w:ascii="Cambria" w:hAnsi="Cambria"/>
          <w:bCs/>
          <w:sz w:val="20"/>
          <w:szCs w:val="20"/>
          <w:lang w:val="sl-SI"/>
        </w:rPr>
        <w:t>( za kupalište i privremeni objekat)</w:t>
      </w:r>
      <w:r>
        <w:rPr>
          <w:rFonts w:ascii="Cambria" w:hAnsi="Cambria"/>
          <w:sz w:val="20"/>
          <w:szCs w:val="20"/>
        </w:rPr>
        <w:t xml:space="preserve">: </w:t>
      </w:r>
      <w:r w:rsidR="00BA7FE4" w:rsidRPr="00BA7FE4">
        <w:rPr>
          <w:rFonts w:ascii="Cambria" w:hAnsi="Cambria"/>
          <w:b/>
          <w:sz w:val="20"/>
          <w:szCs w:val="20"/>
        </w:rPr>
        <w:t>1</w:t>
      </w:r>
      <w:r w:rsidR="00381A4A">
        <w:rPr>
          <w:rFonts w:ascii="Cambria" w:hAnsi="Cambria"/>
          <w:b/>
          <w:sz w:val="20"/>
          <w:szCs w:val="20"/>
        </w:rPr>
        <w:t>9</w:t>
      </w:r>
      <w:r w:rsidR="00BA7FE4" w:rsidRPr="00BA7FE4">
        <w:rPr>
          <w:rFonts w:ascii="Cambria" w:hAnsi="Cambria"/>
          <w:b/>
          <w:sz w:val="20"/>
          <w:szCs w:val="20"/>
        </w:rPr>
        <w:t>.</w:t>
      </w:r>
      <w:r w:rsidR="00381A4A">
        <w:rPr>
          <w:rFonts w:ascii="Cambria" w:hAnsi="Cambria"/>
          <w:b/>
          <w:sz w:val="20"/>
          <w:szCs w:val="20"/>
        </w:rPr>
        <w:t>3</w:t>
      </w:r>
      <w:r w:rsidR="00BA7FE4" w:rsidRPr="00BA7FE4">
        <w:rPr>
          <w:rFonts w:ascii="Cambria" w:hAnsi="Cambria"/>
          <w:b/>
          <w:sz w:val="20"/>
          <w:szCs w:val="20"/>
        </w:rPr>
        <w:t>44</w:t>
      </w:r>
      <w:r w:rsidRPr="00BA7FE4">
        <w:rPr>
          <w:rFonts w:ascii="Cambria" w:hAnsi="Cambria"/>
          <w:b/>
          <w:sz w:val="20"/>
          <w:szCs w:val="20"/>
        </w:rPr>
        <w:t>,00</w:t>
      </w:r>
      <w:r>
        <w:rPr>
          <w:rFonts w:ascii="Cambria" w:hAnsi="Cambria"/>
          <w:b/>
          <w:sz w:val="20"/>
          <w:szCs w:val="20"/>
        </w:rPr>
        <w:t xml:space="preserve"> </w:t>
      </w:r>
      <w:r>
        <w:rPr>
          <w:rFonts w:ascii="Cambria" w:hAnsi="Cambria" w:cs="Cambria,Bold"/>
          <w:b/>
          <w:bCs/>
          <w:sz w:val="20"/>
          <w:szCs w:val="20"/>
          <w:lang w:eastAsia="sr-Latn-ME"/>
        </w:rPr>
        <w:t>€</w:t>
      </w:r>
    </w:p>
    <w:p w:rsidR="002A7B94" w:rsidRPr="00D14754" w:rsidRDefault="002A7B94" w:rsidP="00DB391B">
      <w:pPr>
        <w:spacing w:line="252" w:lineRule="auto"/>
        <w:ind w:left="-142" w:right="-709"/>
        <w:jc w:val="both"/>
        <w:rPr>
          <w:b/>
          <w:bCs/>
          <w:lang w:val="es-CL"/>
        </w:rPr>
      </w:pPr>
    </w:p>
    <w:p w:rsidR="002A7B94" w:rsidRPr="00DB391B" w:rsidRDefault="00DB391B" w:rsidP="00DB391B">
      <w:pPr>
        <w:spacing w:line="252" w:lineRule="auto"/>
        <w:ind w:left="-142" w:right="-709"/>
        <w:jc w:val="both"/>
        <w:rPr>
          <w:rFonts w:ascii="Cambria" w:hAnsi="Cambria"/>
          <w:bCs/>
          <w:sz w:val="20"/>
          <w:szCs w:val="20"/>
        </w:rPr>
      </w:pPr>
      <w:r w:rsidRPr="00DB391B">
        <w:rPr>
          <w:rFonts w:ascii="Cambria" w:hAnsi="Cambria"/>
          <w:b/>
          <w:bCs/>
          <w:sz w:val="20"/>
          <w:szCs w:val="20"/>
          <w:lang w:val="es-CL"/>
        </w:rPr>
        <w:t>27</w:t>
      </w:r>
      <w:r w:rsidR="002A7B94" w:rsidRPr="00DB391B">
        <w:rPr>
          <w:rFonts w:ascii="Cambria" w:hAnsi="Cambria"/>
          <w:b/>
          <w:bCs/>
          <w:sz w:val="20"/>
          <w:szCs w:val="20"/>
          <w:lang w:val="es-CL"/>
        </w:rPr>
        <w:t>.</w:t>
      </w:r>
      <w:r w:rsidR="002A7B94" w:rsidRPr="00DB391B">
        <w:rPr>
          <w:rFonts w:ascii="Cambria" w:hAnsi="Cambria"/>
          <w:bCs/>
          <w:sz w:val="20"/>
          <w:szCs w:val="20"/>
          <w:lang w:val="es-CL"/>
        </w:rPr>
        <w:t xml:space="preserve"> U</w:t>
      </w:r>
      <w:r w:rsidR="002A7B94" w:rsidRPr="00DB391B">
        <w:rPr>
          <w:rFonts w:ascii="Cambria" w:hAnsi="Cambria"/>
          <w:bCs/>
          <w:sz w:val="20"/>
          <w:szCs w:val="20"/>
        </w:rPr>
        <w:t xml:space="preserve"> Herceg Novom</w:t>
      </w:r>
      <w:r w:rsidR="002A7B94" w:rsidRPr="00DB391B">
        <w:rPr>
          <w:rFonts w:ascii="Cambria" w:hAnsi="Cambria"/>
          <w:sz w:val="20"/>
          <w:szCs w:val="20"/>
        </w:rPr>
        <w:t>, na Toploj, betonska plaža uz istočni kraj Milašinovića plaže, u dužini od 35m¹/površine 345 m</w:t>
      </w:r>
      <w:r w:rsidR="002A7B94" w:rsidRPr="00DB391B">
        <w:rPr>
          <w:rFonts w:ascii="Cambria" w:hAnsi="Cambria"/>
          <w:sz w:val="20"/>
          <w:szCs w:val="20"/>
          <w:vertAlign w:val="superscript"/>
        </w:rPr>
        <w:t>2</w:t>
      </w:r>
      <w:r w:rsidR="002A7B94" w:rsidRPr="00DB391B">
        <w:rPr>
          <w:rFonts w:ascii="Cambria" w:hAnsi="Cambria"/>
          <w:sz w:val="20"/>
          <w:szCs w:val="20"/>
        </w:rPr>
        <w:t>, koja pripada kat.parceli 1172 KO Topla, u zahvatu od istočnog kraja platoa iznad Milašinovića plaže jugoistočno uz donju ivi</w:t>
      </w:r>
      <w:r w:rsidR="00C750E7">
        <w:rPr>
          <w:rFonts w:ascii="Cambria" w:hAnsi="Cambria"/>
          <w:sz w:val="20"/>
          <w:szCs w:val="20"/>
        </w:rPr>
        <w:t>c</w:t>
      </w:r>
      <w:r w:rsidR="002A7B94" w:rsidRPr="00DB391B">
        <w:rPr>
          <w:rFonts w:ascii="Cambria" w:hAnsi="Cambria"/>
          <w:sz w:val="20"/>
          <w:szCs w:val="20"/>
        </w:rPr>
        <w:t>u Šetališta u dužini od 35</w:t>
      </w:r>
      <w:r w:rsidR="00CE6C07">
        <w:rPr>
          <w:rFonts w:ascii="Cambria" w:hAnsi="Cambria"/>
          <w:sz w:val="20"/>
          <w:szCs w:val="20"/>
        </w:rPr>
        <w:t xml:space="preserve"> </w:t>
      </w:r>
      <w:r w:rsidR="002A7B94" w:rsidRPr="00DB391B">
        <w:rPr>
          <w:rFonts w:ascii="Cambria" w:hAnsi="Cambria"/>
          <w:sz w:val="20"/>
          <w:szCs w:val="20"/>
        </w:rPr>
        <w:t>m¹</w:t>
      </w:r>
      <w:r>
        <w:rPr>
          <w:rFonts w:ascii="Cambria" w:hAnsi="Cambria"/>
          <w:sz w:val="20"/>
          <w:szCs w:val="20"/>
        </w:rPr>
        <w:t>,</w:t>
      </w:r>
      <w:r w:rsidR="002A7B94" w:rsidRPr="00DB391B">
        <w:rPr>
          <w:rFonts w:ascii="Cambria" w:hAnsi="Cambria"/>
          <w:sz w:val="20"/>
          <w:szCs w:val="20"/>
        </w:rPr>
        <w:t xml:space="preserve"> sa pripadajućim akva prostorom, loka</w:t>
      </w:r>
      <w:r>
        <w:rPr>
          <w:rFonts w:ascii="Cambria" w:hAnsi="Cambria"/>
          <w:sz w:val="20"/>
          <w:szCs w:val="20"/>
        </w:rPr>
        <w:t>c</w:t>
      </w:r>
      <w:r w:rsidR="002A7B94" w:rsidRPr="00DB391B">
        <w:rPr>
          <w:rFonts w:ascii="Cambria" w:hAnsi="Cambria"/>
          <w:sz w:val="20"/>
          <w:szCs w:val="20"/>
        </w:rPr>
        <w:t>ija ozna</w:t>
      </w:r>
      <w:r>
        <w:rPr>
          <w:rFonts w:ascii="Cambria" w:hAnsi="Cambria"/>
          <w:sz w:val="20"/>
          <w:szCs w:val="20"/>
        </w:rPr>
        <w:t>č</w:t>
      </w:r>
      <w:r w:rsidR="002A7B94" w:rsidRPr="00DB391B">
        <w:rPr>
          <w:rFonts w:ascii="Cambria" w:hAnsi="Cambria"/>
          <w:sz w:val="20"/>
          <w:szCs w:val="20"/>
        </w:rPr>
        <w:t xml:space="preserve">ena kao </w:t>
      </w:r>
      <w:r w:rsidR="002A7B94" w:rsidRPr="00DB391B">
        <w:rPr>
          <w:rFonts w:ascii="Cambria" w:hAnsi="Cambria"/>
          <w:b/>
          <w:sz w:val="20"/>
          <w:szCs w:val="20"/>
        </w:rPr>
        <w:t>8C</w:t>
      </w:r>
      <w:r w:rsidR="002A7B94" w:rsidRPr="00DB391B">
        <w:rPr>
          <w:rFonts w:ascii="Cambria" w:hAnsi="Cambria"/>
          <w:sz w:val="20"/>
          <w:szCs w:val="20"/>
        </w:rPr>
        <w:t xml:space="preserve"> </w:t>
      </w:r>
      <w:r w:rsidR="002A7B94" w:rsidRPr="00DB391B">
        <w:rPr>
          <w:rFonts w:ascii="Cambria" w:hAnsi="Cambria"/>
          <w:bCs/>
          <w:sz w:val="20"/>
          <w:szCs w:val="20"/>
        </w:rPr>
        <w:t>u Atlasu crnogorskih plaža i kupališta u opštini Herceg Novi</w:t>
      </w:r>
      <w:r>
        <w:rPr>
          <w:rFonts w:ascii="Cambria" w:hAnsi="Cambria"/>
          <w:bCs/>
          <w:sz w:val="20"/>
          <w:szCs w:val="20"/>
        </w:rPr>
        <w:t>.</w:t>
      </w:r>
    </w:p>
    <w:p w:rsidR="00DB391B" w:rsidRDefault="00DB391B" w:rsidP="00DB391B">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DB391B" w:rsidRDefault="00DB391B" w:rsidP="00DB391B">
      <w:pPr>
        <w:tabs>
          <w:tab w:val="left" w:pos="0"/>
        </w:tabs>
        <w:autoSpaceDE w:val="0"/>
        <w:autoSpaceDN w:val="0"/>
        <w:adjustRightInd w:val="0"/>
        <w:spacing w:after="0" w:line="240" w:lineRule="auto"/>
        <w:ind w:left="-142" w:right="-567"/>
        <w:rPr>
          <w:rFonts w:ascii="Cambria" w:eastAsia="Times New Roman" w:hAnsi="Cambria" w:cs="Tahoma"/>
          <w:sz w:val="20"/>
          <w:szCs w:val="20"/>
          <w:lang w:val="sl-SI" w:eastAsia="zh-TW"/>
        </w:rPr>
      </w:pPr>
      <w:r w:rsidRPr="00DB391B">
        <w:rPr>
          <w:rFonts w:ascii="Cambria" w:hAnsi="Cambria"/>
          <w:sz w:val="20"/>
          <w:szCs w:val="20"/>
        </w:rPr>
        <w:t>U okviru kupališta može se odobriti plažni bar sa terasom, bar površine 10 m</w:t>
      </w:r>
      <w:r w:rsidRPr="00D5374A">
        <w:rPr>
          <w:rFonts w:ascii="Cambria" w:hAnsi="Cambria"/>
          <w:sz w:val="20"/>
          <w:szCs w:val="20"/>
          <w:vertAlign w:val="superscript"/>
        </w:rPr>
        <w:t>2</w:t>
      </w:r>
      <w:r w:rsidRPr="00DB391B">
        <w:rPr>
          <w:rFonts w:ascii="Cambria" w:hAnsi="Cambria"/>
          <w:sz w:val="20"/>
          <w:szCs w:val="20"/>
        </w:rPr>
        <w:t xml:space="preserve"> + terasa 15 m</w:t>
      </w:r>
      <w:r w:rsidRPr="00D5374A">
        <w:rPr>
          <w:rFonts w:ascii="Cambria" w:hAnsi="Cambria"/>
          <w:sz w:val="20"/>
          <w:szCs w:val="20"/>
          <w:vertAlign w:val="superscript"/>
        </w:rPr>
        <w:t>2</w:t>
      </w:r>
      <w:r w:rsidRPr="00DB391B">
        <w:rPr>
          <w:rFonts w:ascii="Cambria" w:eastAsia="Times New Roman" w:hAnsi="Cambria" w:cs="Tahoma"/>
          <w:sz w:val="20"/>
          <w:szCs w:val="20"/>
          <w:lang w:val="sl-SI" w:eastAsia="zh-TW"/>
        </w:rPr>
        <w:t xml:space="preserve"> </w:t>
      </w:r>
    </w:p>
    <w:p w:rsidR="00DB391B" w:rsidRDefault="00DB391B" w:rsidP="00DB391B">
      <w:pPr>
        <w:pStyle w:val="BodyText"/>
        <w:spacing w:before="28"/>
        <w:ind w:left="-142"/>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 xml:space="preserve">zakupa </w:t>
      </w:r>
      <w:r>
        <w:rPr>
          <w:rFonts w:ascii="Cambria" w:hAnsi="Cambria" w:cs="Times New Roman"/>
          <w:sz w:val="20"/>
          <w:szCs w:val="20"/>
        </w:rPr>
        <w:t xml:space="preserve">(za kupalište i privremeni objekat): </w:t>
      </w:r>
      <w:r>
        <w:rPr>
          <w:rFonts w:ascii="Cambria" w:hAnsi="Cambria" w:cs="Times New Roman"/>
          <w:b/>
          <w:sz w:val="20"/>
          <w:szCs w:val="20"/>
        </w:rPr>
        <w:t>5.289,</w:t>
      </w:r>
      <w:r w:rsidRPr="00743EC2">
        <w:rPr>
          <w:rFonts w:ascii="Cambria" w:hAnsi="Cambria" w:cs="Times New Roman"/>
          <w:b/>
          <w:sz w:val="20"/>
          <w:szCs w:val="20"/>
        </w:rPr>
        <w:t>00</w:t>
      </w:r>
      <w:r>
        <w:rPr>
          <w:rFonts w:ascii="Cambria" w:hAnsi="Cambria" w:cs="Times New Roman"/>
          <w:b/>
          <w:sz w:val="20"/>
          <w:szCs w:val="20"/>
        </w:rPr>
        <w:t xml:space="preserve"> </w:t>
      </w:r>
      <w:r>
        <w:rPr>
          <w:rFonts w:ascii="Cambria" w:hAnsi="Cambria" w:cs="Cambria,Bold"/>
          <w:b/>
          <w:bCs/>
          <w:sz w:val="20"/>
          <w:szCs w:val="20"/>
          <w:lang w:eastAsia="sr-Latn-ME"/>
        </w:rPr>
        <w:t>€</w:t>
      </w:r>
    </w:p>
    <w:p w:rsidR="002A7B94" w:rsidRPr="00D14754" w:rsidRDefault="002A7B94" w:rsidP="002A7B94">
      <w:pPr>
        <w:spacing w:line="252" w:lineRule="auto"/>
        <w:ind w:right="98"/>
        <w:jc w:val="both"/>
        <w:rPr>
          <w:bCs/>
          <w:lang w:val="sl-SI"/>
        </w:rPr>
      </w:pPr>
    </w:p>
    <w:p w:rsidR="00DB391B" w:rsidRPr="00DB391B" w:rsidRDefault="00DB391B" w:rsidP="00DB391B">
      <w:pPr>
        <w:ind w:left="-142" w:right="-709"/>
        <w:jc w:val="both"/>
        <w:rPr>
          <w:bCs/>
          <w:lang w:val="es-CL"/>
        </w:rPr>
      </w:pPr>
      <w:r w:rsidRPr="00DB391B">
        <w:rPr>
          <w:rFonts w:ascii="Cambria" w:hAnsi="Cambria"/>
          <w:b/>
          <w:bCs/>
          <w:sz w:val="20"/>
          <w:szCs w:val="20"/>
          <w:lang w:val="es-CL"/>
        </w:rPr>
        <w:t>2</w:t>
      </w:r>
      <w:r w:rsidR="00381A4A">
        <w:rPr>
          <w:rFonts w:ascii="Cambria" w:hAnsi="Cambria"/>
          <w:b/>
          <w:bCs/>
          <w:sz w:val="20"/>
          <w:szCs w:val="20"/>
          <w:lang w:val="es-CL"/>
        </w:rPr>
        <w:t>8</w:t>
      </w:r>
      <w:r w:rsidRPr="00DB391B">
        <w:rPr>
          <w:rFonts w:ascii="Cambria" w:hAnsi="Cambria"/>
          <w:b/>
          <w:bCs/>
          <w:sz w:val="20"/>
          <w:szCs w:val="20"/>
          <w:lang w:val="es-CL"/>
        </w:rPr>
        <w:t>.</w:t>
      </w:r>
      <w:r w:rsidRPr="00DB391B">
        <w:rPr>
          <w:rFonts w:ascii="Cambria" w:hAnsi="Cambria"/>
          <w:bCs/>
          <w:sz w:val="20"/>
          <w:szCs w:val="20"/>
          <w:lang w:val="es-CL"/>
        </w:rPr>
        <w:t xml:space="preserve"> U</w:t>
      </w:r>
      <w:r w:rsidRPr="00DB391B">
        <w:rPr>
          <w:rFonts w:ascii="Cambria" w:hAnsi="Cambria"/>
          <w:bCs/>
          <w:sz w:val="20"/>
          <w:szCs w:val="20"/>
        </w:rPr>
        <w:t xml:space="preserve"> Herceg Novom</w:t>
      </w:r>
      <w:r w:rsidRPr="00DB391B">
        <w:rPr>
          <w:rFonts w:ascii="Cambria" w:hAnsi="Cambria"/>
          <w:sz w:val="20"/>
          <w:szCs w:val="20"/>
        </w:rPr>
        <w:t xml:space="preserve">, </w:t>
      </w:r>
      <w:r>
        <w:rPr>
          <w:rFonts w:ascii="Cambria" w:hAnsi="Cambria"/>
          <w:sz w:val="20"/>
          <w:szCs w:val="20"/>
        </w:rPr>
        <w:t xml:space="preserve">mala pješčana plaža sa istočne strana tunela na Toploj, </w:t>
      </w:r>
      <w:r w:rsidRPr="00DB391B">
        <w:rPr>
          <w:rFonts w:ascii="Cambria" w:hAnsi="Cambria"/>
          <w:sz w:val="20"/>
          <w:szCs w:val="20"/>
        </w:rPr>
        <w:t xml:space="preserve">u dužini od </w:t>
      </w:r>
      <w:r>
        <w:rPr>
          <w:rFonts w:ascii="Cambria" w:hAnsi="Cambria"/>
          <w:sz w:val="20"/>
          <w:szCs w:val="20"/>
        </w:rPr>
        <w:t>40</w:t>
      </w:r>
      <w:r w:rsidRPr="00DB391B">
        <w:rPr>
          <w:rFonts w:ascii="Cambria" w:hAnsi="Cambria"/>
          <w:sz w:val="20"/>
          <w:szCs w:val="20"/>
        </w:rPr>
        <w:t xml:space="preserve"> m¹/površine </w:t>
      </w:r>
      <w:r>
        <w:rPr>
          <w:rFonts w:ascii="Cambria" w:hAnsi="Cambria"/>
          <w:sz w:val="20"/>
          <w:szCs w:val="20"/>
        </w:rPr>
        <w:t>175</w:t>
      </w:r>
      <w:r w:rsidRPr="00DB391B">
        <w:rPr>
          <w:rFonts w:ascii="Cambria" w:hAnsi="Cambria"/>
          <w:sz w:val="20"/>
          <w:szCs w:val="20"/>
        </w:rPr>
        <w:t xml:space="preserve"> </w:t>
      </w:r>
      <w:proofErr w:type="gramStart"/>
      <w:r w:rsidRPr="00DB391B">
        <w:rPr>
          <w:rFonts w:ascii="Cambria" w:hAnsi="Cambria"/>
          <w:sz w:val="20"/>
          <w:szCs w:val="20"/>
        </w:rPr>
        <w:t>m</w:t>
      </w:r>
      <w:r w:rsidRPr="00DB391B">
        <w:rPr>
          <w:rFonts w:ascii="Cambria" w:hAnsi="Cambria"/>
          <w:sz w:val="20"/>
          <w:szCs w:val="20"/>
          <w:vertAlign w:val="superscript"/>
        </w:rPr>
        <w:t xml:space="preserve">2 </w:t>
      </w:r>
      <w:r w:rsidRPr="00DB391B">
        <w:rPr>
          <w:rFonts w:ascii="Cambria" w:hAnsi="Cambria"/>
          <w:sz w:val="20"/>
          <w:szCs w:val="20"/>
        </w:rPr>
        <w:t>,</w:t>
      </w:r>
      <w:proofErr w:type="gramEnd"/>
      <w:r w:rsidRPr="00DB391B">
        <w:rPr>
          <w:rFonts w:ascii="Cambria" w:hAnsi="Cambria"/>
          <w:sz w:val="20"/>
          <w:szCs w:val="20"/>
        </w:rPr>
        <w:t xml:space="preserve"> dio kat.parcele 1</w:t>
      </w:r>
      <w:r>
        <w:rPr>
          <w:rFonts w:ascii="Cambria" w:hAnsi="Cambria"/>
          <w:sz w:val="20"/>
          <w:szCs w:val="20"/>
        </w:rPr>
        <w:t>223</w:t>
      </w:r>
      <w:r w:rsidRPr="00DB391B">
        <w:rPr>
          <w:rFonts w:ascii="Cambria" w:hAnsi="Cambria"/>
          <w:sz w:val="20"/>
          <w:szCs w:val="20"/>
        </w:rPr>
        <w:t xml:space="preserve"> KO Topla, sa pripadajućim akva prostorom, lokacija označena kao </w:t>
      </w:r>
      <w:r w:rsidRPr="00DB391B">
        <w:rPr>
          <w:rFonts w:ascii="Cambria" w:hAnsi="Cambria"/>
          <w:b/>
          <w:sz w:val="20"/>
          <w:szCs w:val="20"/>
        </w:rPr>
        <w:t>10A</w:t>
      </w:r>
      <w:r w:rsidRPr="00DB391B">
        <w:rPr>
          <w:rFonts w:ascii="Cambria" w:hAnsi="Cambria"/>
          <w:sz w:val="20"/>
          <w:szCs w:val="20"/>
        </w:rPr>
        <w:t xml:space="preserve"> </w:t>
      </w:r>
      <w:r w:rsidRPr="00DB391B">
        <w:rPr>
          <w:rFonts w:ascii="Cambria" w:hAnsi="Cambria"/>
          <w:bCs/>
          <w:sz w:val="20"/>
          <w:szCs w:val="20"/>
        </w:rPr>
        <w:t>u Atlasu crnogorskih plaža i kupališta u opštini Herceg Novi.</w:t>
      </w:r>
    </w:p>
    <w:p w:rsidR="00DB391B" w:rsidRDefault="00DB391B" w:rsidP="00DB391B">
      <w:pPr>
        <w:tabs>
          <w:tab w:val="left" w:pos="0"/>
        </w:tabs>
        <w:autoSpaceDE w:val="0"/>
        <w:autoSpaceDN w:val="0"/>
        <w:adjustRightInd w:val="0"/>
        <w:spacing w:after="0" w:line="240" w:lineRule="auto"/>
        <w:ind w:left="-142" w:right="-567"/>
        <w:rPr>
          <w:rFonts w:ascii="Cambria" w:hAnsi="Cambria" w:cs="Cambria"/>
          <w:sz w:val="20"/>
          <w:szCs w:val="20"/>
          <w:lang w:eastAsia="sr-Latn-ME"/>
        </w:rPr>
      </w:pPr>
      <w:r w:rsidRPr="00FD25AF">
        <w:rPr>
          <w:rFonts w:ascii="Cambria" w:hAnsi="Cambria" w:cs="Cambria"/>
          <w:sz w:val="20"/>
          <w:szCs w:val="20"/>
          <w:lang w:eastAsia="sr-Latn-ME"/>
        </w:rPr>
        <w:t xml:space="preserve">Tip kupališta: </w:t>
      </w:r>
      <w:r w:rsidRPr="00381A4A">
        <w:rPr>
          <w:rFonts w:ascii="Cambria" w:hAnsi="Cambria" w:cs="Cambria"/>
          <w:b/>
          <w:sz w:val="20"/>
          <w:szCs w:val="20"/>
          <w:lang w:eastAsia="sr-Latn-ME"/>
        </w:rPr>
        <w:t>javno-bez plažnog mobilijara</w:t>
      </w:r>
    </w:p>
    <w:p w:rsidR="00DB391B" w:rsidRDefault="00DB391B" w:rsidP="00DB391B">
      <w:pPr>
        <w:tabs>
          <w:tab w:val="left" w:pos="0"/>
        </w:tabs>
        <w:autoSpaceDE w:val="0"/>
        <w:autoSpaceDN w:val="0"/>
        <w:adjustRightInd w:val="0"/>
        <w:spacing w:after="0" w:line="240" w:lineRule="auto"/>
        <w:ind w:left="-142" w:right="-567"/>
        <w:rPr>
          <w:rFonts w:ascii="Cambria" w:hAnsi="Cambria"/>
          <w:sz w:val="20"/>
          <w:szCs w:val="20"/>
        </w:rPr>
      </w:pPr>
      <w:r>
        <w:rPr>
          <w:rFonts w:ascii="Cambria" w:hAnsi="Cambria"/>
          <w:sz w:val="20"/>
          <w:szCs w:val="20"/>
        </w:rPr>
        <w:t>U okviru kupališta nije planirano postavljanje privremenih objekata.</w:t>
      </w:r>
    </w:p>
    <w:p w:rsidR="00DB391B" w:rsidRPr="009D3612" w:rsidRDefault="00DB391B" w:rsidP="00DB391B">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w:t>
      </w:r>
      <w:r w:rsidRPr="009D3612">
        <w:rPr>
          <w:rFonts w:ascii="Cambria" w:hAnsi="Cambria"/>
          <w:b/>
          <w:sz w:val="20"/>
          <w:szCs w:val="20"/>
        </w:rPr>
        <w:t>500,</w:t>
      </w:r>
      <w:r>
        <w:rPr>
          <w:rFonts w:ascii="Cambria" w:hAnsi="Cambria"/>
          <w:b/>
          <w:sz w:val="20"/>
          <w:szCs w:val="20"/>
        </w:rPr>
        <w:t xml:space="preserve">00 </w:t>
      </w:r>
      <w:r>
        <w:rPr>
          <w:rFonts w:ascii="Cambria" w:hAnsi="Cambria" w:cs="Cambria,Bold"/>
          <w:b/>
          <w:bCs/>
          <w:sz w:val="20"/>
          <w:szCs w:val="20"/>
          <w:lang w:eastAsia="sr-Latn-ME"/>
        </w:rPr>
        <w:t>€</w:t>
      </w:r>
    </w:p>
    <w:p w:rsidR="002A7B94" w:rsidRDefault="002A7B94" w:rsidP="00DB391B">
      <w:pPr>
        <w:spacing w:line="252" w:lineRule="auto"/>
        <w:ind w:left="-142" w:right="98"/>
        <w:jc w:val="both"/>
        <w:rPr>
          <w:b/>
        </w:rPr>
      </w:pPr>
    </w:p>
    <w:p w:rsidR="00B33CE9" w:rsidRDefault="00B33CE9" w:rsidP="00DB391B">
      <w:pPr>
        <w:spacing w:line="252" w:lineRule="auto"/>
        <w:ind w:left="-142" w:right="98"/>
        <w:jc w:val="both"/>
        <w:rPr>
          <w:b/>
        </w:rPr>
      </w:pPr>
    </w:p>
    <w:p w:rsidR="00B33CE9" w:rsidRDefault="00B33CE9" w:rsidP="00DB391B">
      <w:pPr>
        <w:spacing w:line="252" w:lineRule="auto"/>
        <w:ind w:left="-142" w:right="98"/>
        <w:jc w:val="both"/>
        <w:rPr>
          <w:b/>
        </w:rPr>
      </w:pPr>
    </w:p>
    <w:p w:rsidR="002A7B94" w:rsidRPr="00DB391B" w:rsidRDefault="00DB391B" w:rsidP="00DB391B">
      <w:pPr>
        <w:spacing w:line="252" w:lineRule="auto"/>
        <w:ind w:left="-142" w:right="-709"/>
        <w:jc w:val="both"/>
        <w:rPr>
          <w:rFonts w:ascii="Cambria" w:hAnsi="Cambria"/>
          <w:bCs/>
          <w:sz w:val="20"/>
          <w:szCs w:val="20"/>
        </w:rPr>
      </w:pPr>
      <w:r w:rsidRPr="00D5374A">
        <w:rPr>
          <w:rFonts w:ascii="Cambria" w:hAnsi="Cambria"/>
          <w:b/>
          <w:bCs/>
          <w:sz w:val="20"/>
          <w:szCs w:val="20"/>
          <w:lang w:val="es-CL"/>
        </w:rPr>
        <w:lastRenderedPageBreak/>
        <w:t>2</w:t>
      </w:r>
      <w:r w:rsidR="00381A4A">
        <w:rPr>
          <w:rFonts w:ascii="Cambria" w:hAnsi="Cambria"/>
          <w:b/>
          <w:bCs/>
          <w:sz w:val="20"/>
          <w:szCs w:val="20"/>
          <w:lang w:val="es-CL"/>
        </w:rPr>
        <w:t>9</w:t>
      </w:r>
      <w:r w:rsidR="002A7B94" w:rsidRPr="00D5374A">
        <w:rPr>
          <w:rFonts w:ascii="Cambria" w:hAnsi="Cambria"/>
          <w:b/>
          <w:bCs/>
          <w:sz w:val="20"/>
          <w:szCs w:val="20"/>
          <w:lang w:val="es-CL"/>
        </w:rPr>
        <w:t>.</w:t>
      </w:r>
      <w:r>
        <w:rPr>
          <w:rFonts w:ascii="Cambria" w:hAnsi="Cambria"/>
          <w:bCs/>
          <w:sz w:val="20"/>
          <w:szCs w:val="20"/>
          <w:lang w:val="es-CL"/>
        </w:rPr>
        <w:t xml:space="preserve"> </w:t>
      </w:r>
      <w:r w:rsidR="002A7B94" w:rsidRPr="00DB391B">
        <w:rPr>
          <w:rFonts w:ascii="Cambria" w:hAnsi="Cambria"/>
          <w:bCs/>
          <w:sz w:val="20"/>
          <w:szCs w:val="20"/>
          <w:lang w:val="es-CL"/>
        </w:rPr>
        <w:t xml:space="preserve">U </w:t>
      </w:r>
      <w:r w:rsidR="002A7B94" w:rsidRPr="00DB391B">
        <w:rPr>
          <w:rFonts w:ascii="Cambria" w:hAnsi="Cambria"/>
          <w:sz w:val="20"/>
          <w:szCs w:val="20"/>
        </w:rPr>
        <w:t xml:space="preserve"> </w:t>
      </w:r>
      <w:r w:rsidR="002A7B94" w:rsidRPr="00DB391B">
        <w:rPr>
          <w:rFonts w:ascii="Cambria" w:hAnsi="Cambria"/>
          <w:bCs/>
          <w:sz w:val="20"/>
          <w:szCs w:val="20"/>
        </w:rPr>
        <w:t xml:space="preserve">Herceg Novom, izgrađeno </w:t>
      </w:r>
      <w:r>
        <w:rPr>
          <w:rFonts w:ascii="Cambria" w:hAnsi="Cambria"/>
          <w:bCs/>
          <w:sz w:val="20"/>
          <w:szCs w:val="20"/>
        </w:rPr>
        <w:t xml:space="preserve">betonsko </w:t>
      </w:r>
      <w:r w:rsidR="002A7B94" w:rsidRPr="00DB391B">
        <w:rPr>
          <w:rFonts w:ascii="Cambria" w:hAnsi="Cambria"/>
          <w:bCs/>
          <w:sz w:val="20"/>
          <w:szCs w:val="20"/>
        </w:rPr>
        <w:t xml:space="preserve">kupalište sa istočne strane tunela na Toploj, u zahvatu plaže zvana “Žaba”, u dužini od 84 </w:t>
      </w:r>
      <w:proofErr w:type="gramStart"/>
      <w:r w:rsidR="002A7B94" w:rsidRPr="00DB391B">
        <w:rPr>
          <w:rFonts w:ascii="Cambria" w:hAnsi="Cambria"/>
          <w:bCs/>
          <w:sz w:val="20"/>
          <w:szCs w:val="20"/>
        </w:rPr>
        <w:t>m¹(</w:t>
      </w:r>
      <w:proofErr w:type="gramEnd"/>
      <w:r w:rsidR="002A7B94" w:rsidRPr="00DB391B">
        <w:rPr>
          <w:rFonts w:ascii="Cambria" w:hAnsi="Cambria"/>
          <w:bCs/>
          <w:sz w:val="20"/>
          <w:szCs w:val="20"/>
        </w:rPr>
        <w:t xml:space="preserve"> 48+36 m )</w:t>
      </w:r>
      <w:r w:rsidR="00B33CE9">
        <w:rPr>
          <w:rFonts w:ascii="Cambria" w:hAnsi="Cambria"/>
          <w:bCs/>
          <w:sz w:val="20"/>
          <w:szCs w:val="20"/>
        </w:rPr>
        <w:t>/</w:t>
      </w:r>
      <w:r w:rsidR="002A7B94" w:rsidRPr="00DB391B">
        <w:rPr>
          <w:rFonts w:ascii="Cambria" w:hAnsi="Cambria"/>
          <w:bCs/>
          <w:sz w:val="20"/>
          <w:szCs w:val="20"/>
        </w:rPr>
        <w:t>površine 1050 m</w:t>
      </w:r>
      <w:r w:rsidR="002A7B94" w:rsidRPr="00B33CE9">
        <w:rPr>
          <w:rFonts w:ascii="Cambria" w:hAnsi="Cambria"/>
          <w:bCs/>
          <w:sz w:val="20"/>
          <w:szCs w:val="20"/>
          <w:vertAlign w:val="superscript"/>
        </w:rPr>
        <w:t xml:space="preserve">2 </w:t>
      </w:r>
      <w:r w:rsidR="002A7B94" w:rsidRPr="00DB391B">
        <w:rPr>
          <w:rFonts w:ascii="Cambria" w:hAnsi="Cambria"/>
          <w:bCs/>
          <w:sz w:val="20"/>
          <w:szCs w:val="20"/>
        </w:rPr>
        <w:t xml:space="preserve">, dio kat. parcele 1223 KO Topla, sa istočne strane od ograde plaže "Yahting club" zapadno osnovom šetališta u dužini od 76 m¹ do zapadnog kraja zahvata koji se nalazi 2,00 m¹ od istočne strane mula, sve sa pripadajućim akva prostorom, kupalište označeno </w:t>
      </w:r>
      <w:r w:rsidR="002A7B94" w:rsidRPr="001A2B49">
        <w:rPr>
          <w:rFonts w:ascii="Cambria" w:hAnsi="Cambria"/>
          <w:b/>
          <w:bCs/>
          <w:sz w:val="20"/>
          <w:szCs w:val="20"/>
        </w:rPr>
        <w:t xml:space="preserve">10B </w:t>
      </w:r>
      <w:r w:rsidR="002A7B94" w:rsidRPr="00DB391B">
        <w:rPr>
          <w:rFonts w:ascii="Cambria" w:hAnsi="Cambria"/>
          <w:bCs/>
          <w:sz w:val="20"/>
          <w:szCs w:val="20"/>
        </w:rPr>
        <w:t>u Atlasu crnogorskih plaža i kupališta u opštini Herceg Novi</w:t>
      </w:r>
      <w:r w:rsidR="00D5374A">
        <w:rPr>
          <w:rFonts w:ascii="Cambria" w:hAnsi="Cambria"/>
          <w:bCs/>
          <w:sz w:val="20"/>
          <w:szCs w:val="20"/>
        </w:rPr>
        <w:t>.</w:t>
      </w:r>
    </w:p>
    <w:p w:rsidR="00AD5841" w:rsidRDefault="00AD5841" w:rsidP="00D5374A">
      <w:pPr>
        <w:tabs>
          <w:tab w:val="left" w:pos="0"/>
        </w:tabs>
        <w:autoSpaceDE w:val="0"/>
        <w:autoSpaceDN w:val="0"/>
        <w:adjustRightInd w:val="0"/>
        <w:spacing w:after="0" w:line="240" w:lineRule="auto"/>
        <w:ind w:left="-142" w:right="-567"/>
        <w:rPr>
          <w:rFonts w:ascii="Cambria" w:hAnsi="Cambria" w:cs="Cambria"/>
          <w:sz w:val="20"/>
          <w:szCs w:val="20"/>
          <w:lang w:eastAsia="sr-Latn-ME"/>
        </w:rPr>
      </w:pPr>
    </w:p>
    <w:p w:rsidR="00D5374A" w:rsidRDefault="00D5374A" w:rsidP="00D5374A">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D5374A" w:rsidRDefault="00D5374A" w:rsidP="00D5374A">
      <w:pPr>
        <w:tabs>
          <w:tab w:val="left" w:pos="0"/>
        </w:tabs>
        <w:autoSpaceDE w:val="0"/>
        <w:autoSpaceDN w:val="0"/>
        <w:adjustRightInd w:val="0"/>
        <w:spacing w:after="0" w:line="240" w:lineRule="auto"/>
        <w:ind w:left="-142" w:right="-567"/>
        <w:rPr>
          <w:rFonts w:ascii="Cambria" w:eastAsia="Times New Roman" w:hAnsi="Cambria" w:cs="Tahoma"/>
          <w:sz w:val="20"/>
          <w:szCs w:val="20"/>
          <w:lang w:val="sl-SI" w:eastAsia="zh-TW"/>
        </w:rPr>
      </w:pPr>
      <w:r w:rsidRPr="00DB391B">
        <w:rPr>
          <w:rFonts w:ascii="Cambria" w:hAnsi="Cambria"/>
          <w:sz w:val="20"/>
          <w:szCs w:val="20"/>
        </w:rPr>
        <w:t>U okviru kupališta može se odobriti plažni bar sa terasom, bar površine 10 m</w:t>
      </w:r>
      <w:r w:rsidRPr="00D5374A">
        <w:rPr>
          <w:rFonts w:ascii="Cambria" w:hAnsi="Cambria"/>
          <w:sz w:val="20"/>
          <w:szCs w:val="20"/>
          <w:vertAlign w:val="superscript"/>
        </w:rPr>
        <w:t>2</w:t>
      </w:r>
      <w:r w:rsidRPr="00DB391B">
        <w:rPr>
          <w:rFonts w:ascii="Cambria" w:hAnsi="Cambria"/>
          <w:sz w:val="20"/>
          <w:szCs w:val="20"/>
        </w:rPr>
        <w:t xml:space="preserve"> + terasa 5</w:t>
      </w:r>
      <w:r>
        <w:rPr>
          <w:rFonts w:ascii="Cambria" w:hAnsi="Cambria"/>
          <w:sz w:val="20"/>
          <w:szCs w:val="20"/>
        </w:rPr>
        <w:t>0</w:t>
      </w:r>
      <w:r w:rsidRPr="00DB391B">
        <w:rPr>
          <w:rFonts w:ascii="Cambria" w:hAnsi="Cambria"/>
          <w:sz w:val="20"/>
          <w:szCs w:val="20"/>
        </w:rPr>
        <w:t xml:space="preserve"> m</w:t>
      </w:r>
      <w:r w:rsidRPr="00D5374A">
        <w:rPr>
          <w:rFonts w:ascii="Cambria" w:hAnsi="Cambria"/>
          <w:sz w:val="20"/>
          <w:szCs w:val="20"/>
          <w:vertAlign w:val="superscript"/>
        </w:rPr>
        <w:t>2</w:t>
      </w:r>
      <w:r w:rsidRPr="00D5374A">
        <w:rPr>
          <w:rFonts w:ascii="Cambria" w:eastAsia="Times New Roman" w:hAnsi="Cambria" w:cs="Tahoma"/>
          <w:sz w:val="20"/>
          <w:szCs w:val="20"/>
          <w:vertAlign w:val="superscript"/>
          <w:lang w:val="sl-SI" w:eastAsia="zh-TW"/>
        </w:rPr>
        <w:t xml:space="preserve"> </w:t>
      </w:r>
    </w:p>
    <w:p w:rsidR="00D5374A" w:rsidRDefault="00D5374A" w:rsidP="00D5374A">
      <w:pPr>
        <w:pStyle w:val="BodyText"/>
        <w:spacing w:before="28"/>
        <w:ind w:left="-142"/>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 xml:space="preserve">zakupa </w:t>
      </w:r>
      <w:r>
        <w:rPr>
          <w:rFonts w:ascii="Cambria" w:hAnsi="Cambria" w:cs="Times New Roman"/>
          <w:sz w:val="20"/>
          <w:szCs w:val="20"/>
        </w:rPr>
        <w:t xml:space="preserve">(za kupalište i privremeni objekat): </w:t>
      </w:r>
      <w:r>
        <w:rPr>
          <w:rFonts w:ascii="Cambria" w:hAnsi="Cambria" w:cs="Times New Roman"/>
          <w:b/>
          <w:sz w:val="20"/>
          <w:szCs w:val="20"/>
        </w:rPr>
        <w:t>7.431,</w:t>
      </w:r>
      <w:r w:rsidRPr="00743EC2">
        <w:rPr>
          <w:rFonts w:ascii="Cambria" w:hAnsi="Cambria" w:cs="Times New Roman"/>
          <w:b/>
          <w:sz w:val="20"/>
          <w:szCs w:val="20"/>
        </w:rPr>
        <w:t>00</w:t>
      </w:r>
      <w:r>
        <w:rPr>
          <w:rFonts w:ascii="Cambria" w:hAnsi="Cambria" w:cs="Times New Roman"/>
          <w:b/>
          <w:sz w:val="20"/>
          <w:szCs w:val="20"/>
        </w:rPr>
        <w:t xml:space="preserve"> </w:t>
      </w:r>
      <w:r>
        <w:rPr>
          <w:rFonts w:ascii="Cambria" w:hAnsi="Cambria" w:cs="Cambria,Bold"/>
          <w:b/>
          <w:bCs/>
          <w:sz w:val="20"/>
          <w:szCs w:val="20"/>
          <w:lang w:eastAsia="sr-Latn-ME"/>
        </w:rPr>
        <w:t>€</w:t>
      </w:r>
    </w:p>
    <w:p w:rsidR="002A7B94" w:rsidRPr="00DB391B" w:rsidRDefault="002A7B94" w:rsidP="00DB391B">
      <w:pPr>
        <w:spacing w:line="252" w:lineRule="auto"/>
        <w:ind w:left="-142" w:right="-709"/>
        <w:jc w:val="both"/>
        <w:rPr>
          <w:rFonts w:ascii="Cambria" w:hAnsi="Cambria"/>
          <w:bCs/>
          <w:sz w:val="20"/>
          <w:szCs w:val="20"/>
        </w:rPr>
      </w:pPr>
    </w:p>
    <w:p w:rsidR="00D5374A" w:rsidRPr="00DB391B" w:rsidRDefault="00381A4A" w:rsidP="00D5374A">
      <w:pPr>
        <w:ind w:left="-142" w:right="-709"/>
        <w:jc w:val="both"/>
        <w:rPr>
          <w:bCs/>
          <w:lang w:val="es-CL"/>
        </w:rPr>
      </w:pPr>
      <w:r>
        <w:rPr>
          <w:rFonts w:ascii="Cambria" w:hAnsi="Cambria"/>
          <w:b/>
          <w:bCs/>
          <w:sz w:val="20"/>
          <w:szCs w:val="20"/>
          <w:lang w:val="es-CL"/>
        </w:rPr>
        <w:t>30</w:t>
      </w:r>
      <w:r w:rsidR="00D5374A" w:rsidRPr="00DB391B">
        <w:rPr>
          <w:rFonts w:ascii="Cambria" w:hAnsi="Cambria"/>
          <w:b/>
          <w:bCs/>
          <w:sz w:val="20"/>
          <w:szCs w:val="20"/>
          <w:lang w:val="es-CL"/>
        </w:rPr>
        <w:t>.</w:t>
      </w:r>
      <w:r w:rsidR="00D5374A" w:rsidRPr="00DB391B">
        <w:rPr>
          <w:rFonts w:ascii="Cambria" w:hAnsi="Cambria"/>
          <w:bCs/>
          <w:sz w:val="20"/>
          <w:szCs w:val="20"/>
          <w:lang w:val="es-CL"/>
        </w:rPr>
        <w:t xml:space="preserve"> U</w:t>
      </w:r>
      <w:r w:rsidR="00D5374A" w:rsidRPr="00DB391B">
        <w:rPr>
          <w:rFonts w:ascii="Cambria" w:hAnsi="Cambria"/>
          <w:bCs/>
          <w:sz w:val="20"/>
          <w:szCs w:val="20"/>
        </w:rPr>
        <w:t xml:space="preserve"> Herceg Novom</w:t>
      </w:r>
      <w:r w:rsidR="00D5374A" w:rsidRPr="00DB391B">
        <w:rPr>
          <w:rFonts w:ascii="Cambria" w:hAnsi="Cambria"/>
          <w:sz w:val="20"/>
          <w:szCs w:val="20"/>
        </w:rPr>
        <w:t xml:space="preserve">, </w:t>
      </w:r>
      <w:r w:rsidR="00D5374A">
        <w:rPr>
          <w:rFonts w:ascii="Cambria" w:hAnsi="Cambria"/>
          <w:sz w:val="20"/>
          <w:szCs w:val="20"/>
        </w:rPr>
        <w:t xml:space="preserve">mala pješčana plaža sa istočne strana </w:t>
      </w:r>
      <w:r w:rsidR="00D5374A" w:rsidRPr="00DB391B">
        <w:rPr>
          <w:rFonts w:ascii="Cambria" w:hAnsi="Cambria"/>
          <w:bCs/>
          <w:sz w:val="20"/>
          <w:szCs w:val="20"/>
        </w:rPr>
        <w:t>plaže "Yahting club"</w:t>
      </w:r>
      <w:r w:rsidR="00D5374A">
        <w:rPr>
          <w:rFonts w:ascii="Cambria" w:hAnsi="Cambria"/>
          <w:sz w:val="20"/>
          <w:szCs w:val="20"/>
        </w:rPr>
        <w:t xml:space="preserve">, </w:t>
      </w:r>
      <w:r w:rsidR="00D5374A" w:rsidRPr="00DB391B">
        <w:rPr>
          <w:rFonts w:ascii="Cambria" w:hAnsi="Cambria"/>
          <w:sz w:val="20"/>
          <w:szCs w:val="20"/>
        </w:rPr>
        <w:t xml:space="preserve">u dužini od </w:t>
      </w:r>
      <w:r w:rsidR="00D5374A">
        <w:rPr>
          <w:rFonts w:ascii="Cambria" w:hAnsi="Cambria"/>
          <w:sz w:val="20"/>
          <w:szCs w:val="20"/>
        </w:rPr>
        <w:t>50</w:t>
      </w:r>
      <w:r w:rsidR="00D5374A" w:rsidRPr="00DB391B">
        <w:rPr>
          <w:rFonts w:ascii="Cambria" w:hAnsi="Cambria"/>
          <w:sz w:val="20"/>
          <w:szCs w:val="20"/>
        </w:rPr>
        <w:t xml:space="preserve"> m¹/površine </w:t>
      </w:r>
      <w:r w:rsidR="00D5374A">
        <w:rPr>
          <w:rFonts w:ascii="Cambria" w:hAnsi="Cambria"/>
          <w:sz w:val="20"/>
          <w:szCs w:val="20"/>
        </w:rPr>
        <w:t>200</w:t>
      </w:r>
      <w:r w:rsidR="00D5374A" w:rsidRPr="00DB391B">
        <w:rPr>
          <w:rFonts w:ascii="Cambria" w:hAnsi="Cambria"/>
          <w:sz w:val="20"/>
          <w:szCs w:val="20"/>
        </w:rPr>
        <w:t xml:space="preserve"> m</w:t>
      </w:r>
      <w:r w:rsidR="00D5374A" w:rsidRPr="00DB391B">
        <w:rPr>
          <w:rFonts w:ascii="Cambria" w:hAnsi="Cambria"/>
          <w:sz w:val="20"/>
          <w:szCs w:val="20"/>
          <w:vertAlign w:val="superscript"/>
        </w:rPr>
        <w:t xml:space="preserve">2 </w:t>
      </w:r>
      <w:r w:rsidR="00D5374A">
        <w:rPr>
          <w:rFonts w:ascii="Cambria" w:hAnsi="Cambria"/>
          <w:sz w:val="20"/>
          <w:szCs w:val="20"/>
        </w:rPr>
        <w:t xml:space="preserve">od istočne granice kupališta </w:t>
      </w:r>
      <w:r w:rsidR="00B33CE9" w:rsidRPr="00DB391B">
        <w:rPr>
          <w:rFonts w:ascii="Cambria" w:hAnsi="Cambria"/>
          <w:bCs/>
          <w:sz w:val="20"/>
          <w:szCs w:val="20"/>
        </w:rPr>
        <w:t xml:space="preserve">"Yahting club" </w:t>
      </w:r>
      <w:r w:rsidR="00D5374A">
        <w:rPr>
          <w:rFonts w:ascii="Cambria" w:hAnsi="Cambria"/>
          <w:sz w:val="20"/>
          <w:szCs w:val="20"/>
        </w:rPr>
        <w:t>istočno prema Škveru u dužini od 50 m</w:t>
      </w:r>
      <w:r w:rsidR="00D5374A" w:rsidRPr="00D5374A">
        <w:rPr>
          <w:rFonts w:ascii="Cambria" w:hAnsi="Cambria"/>
          <w:sz w:val="20"/>
          <w:szCs w:val="20"/>
          <w:vertAlign w:val="superscript"/>
        </w:rPr>
        <w:t>1</w:t>
      </w:r>
      <w:r w:rsidR="00D5374A" w:rsidRPr="00DB391B">
        <w:rPr>
          <w:rFonts w:ascii="Cambria" w:hAnsi="Cambria"/>
          <w:sz w:val="20"/>
          <w:szCs w:val="20"/>
        </w:rPr>
        <w:t xml:space="preserve">, sa pripadajućim akva prostorom, lokacija označena kao </w:t>
      </w:r>
      <w:r w:rsidR="00D5374A" w:rsidRPr="00DB391B">
        <w:rPr>
          <w:rFonts w:ascii="Cambria" w:hAnsi="Cambria"/>
          <w:b/>
          <w:sz w:val="20"/>
          <w:szCs w:val="20"/>
        </w:rPr>
        <w:t>10</w:t>
      </w:r>
      <w:r w:rsidR="001A2B49">
        <w:rPr>
          <w:rFonts w:ascii="Cambria" w:hAnsi="Cambria"/>
          <w:b/>
          <w:sz w:val="20"/>
          <w:szCs w:val="20"/>
        </w:rPr>
        <w:t xml:space="preserve">C1  </w:t>
      </w:r>
      <w:r w:rsidR="00D5374A" w:rsidRPr="00DB391B">
        <w:rPr>
          <w:rFonts w:ascii="Cambria" w:hAnsi="Cambria"/>
          <w:bCs/>
          <w:sz w:val="20"/>
          <w:szCs w:val="20"/>
        </w:rPr>
        <w:t>u Atlasu crnogorskih plaža i kupališta u opštini Herceg Novi.</w:t>
      </w:r>
    </w:p>
    <w:p w:rsidR="00D5374A" w:rsidRDefault="00D5374A" w:rsidP="00D5374A">
      <w:pPr>
        <w:tabs>
          <w:tab w:val="left" w:pos="0"/>
        </w:tabs>
        <w:autoSpaceDE w:val="0"/>
        <w:autoSpaceDN w:val="0"/>
        <w:adjustRightInd w:val="0"/>
        <w:spacing w:after="0" w:line="240" w:lineRule="auto"/>
        <w:ind w:left="-142" w:right="-567"/>
        <w:rPr>
          <w:rFonts w:ascii="Cambria" w:hAnsi="Cambria" w:cs="Cambria"/>
          <w:sz w:val="20"/>
          <w:szCs w:val="20"/>
          <w:lang w:eastAsia="sr-Latn-ME"/>
        </w:rPr>
      </w:pPr>
      <w:r w:rsidRPr="00FD25AF">
        <w:rPr>
          <w:rFonts w:ascii="Cambria" w:hAnsi="Cambria" w:cs="Cambria"/>
          <w:sz w:val="20"/>
          <w:szCs w:val="20"/>
          <w:lang w:eastAsia="sr-Latn-ME"/>
        </w:rPr>
        <w:t xml:space="preserve">Tip kupališta: </w:t>
      </w:r>
      <w:r w:rsidRPr="00381A4A">
        <w:rPr>
          <w:rFonts w:ascii="Cambria" w:hAnsi="Cambria" w:cs="Cambria"/>
          <w:b/>
          <w:sz w:val="20"/>
          <w:szCs w:val="20"/>
          <w:lang w:eastAsia="sr-Latn-ME"/>
        </w:rPr>
        <w:t>javno-bez plažnog mobilijara</w:t>
      </w:r>
    </w:p>
    <w:p w:rsidR="00D5374A" w:rsidRDefault="00D5374A" w:rsidP="00D5374A">
      <w:pPr>
        <w:tabs>
          <w:tab w:val="left" w:pos="0"/>
        </w:tabs>
        <w:autoSpaceDE w:val="0"/>
        <w:autoSpaceDN w:val="0"/>
        <w:adjustRightInd w:val="0"/>
        <w:spacing w:after="0" w:line="240" w:lineRule="auto"/>
        <w:ind w:left="-142" w:right="-567"/>
        <w:rPr>
          <w:rFonts w:ascii="Cambria" w:hAnsi="Cambria"/>
          <w:sz w:val="20"/>
          <w:szCs w:val="20"/>
        </w:rPr>
      </w:pPr>
      <w:r>
        <w:rPr>
          <w:rFonts w:ascii="Cambria" w:hAnsi="Cambria"/>
          <w:sz w:val="20"/>
          <w:szCs w:val="20"/>
        </w:rPr>
        <w:t>U okviru kupališta nije planirano postavljanje privremenih objekata.</w:t>
      </w:r>
    </w:p>
    <w:p w:rsidR="00D5374A" w:rsidRPr="009D3612" w:rsidRDefault="00D5374A" w:rsidP="00D5374A">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w:t>
      </w:r>
      <w:r w:rsidRPr="009D3612">
        <w:rPr>
          <w:rFonts w:ascii="Cambria" w:hAnsi="Cambria"/>
          <w:b/>
          <w:sz w:val="20"/>
          <w:szCs w:val="20"/>
        </w:rPr>
        <w:t>500,</w:t>
      </w:r>
      <w:r>
        <w:rPr>
          <w:rFonts w:ascii="Cambria" w:hAnsi="Cambria"/>
          <w:b/>
          <w:sz w:val="20"/>
          <w:szCs w:val="20"/>
        </w:rPr>
        <w:t xml:space="preserve">00 </w:t>
      </w:r>
      <w:r>
        <w:rPr>
          <w:rFonts w:ascii="Cambria" w:hAnsi="Cambria" w:cs="Cambria,Bold"/>
          <w:b/>
          <w:bCs/>
          <w:sz w:val="20"/>
          <w:szCs w:val="20"/>
          <w:lang w:eastAsia="sr-Latn-ME"/>
        </w:rPr>
        <w:t>€</w:t>
      </w:r>
    </w:p>
    <w:p w:rsidR="00D5374A" w:rsidRDefault="00D5374A" w:rsidP="00D72966">
      <w:pPr>
        <w:pStyle w:val="Heading1"/>
        <w:tabs>
          <w:tab w:val="left" w:pos="3969"/>
        </w:tabs>
        <w:spacing w:before="1"/>
        <w:ind w:left="-142"/>
        <w:jc w:val="left"/>
        <w:rPr>
          <w:rFonts w:ascii="Cambria" w:hAnsi="Cambria" w:cs="Times New Roman"/>
          <w:sz w:val="20"/>
          <w:szCs w:val="20"/>
        </w:rPr>
      </w:pPr>
    </w:p>
    <w:p w:rsidR="00D72966" w:rsidRDefault="00D72966" w:rsidP="00D72966">
      <w:pPr>
        <w:pStyle w:val="Heading1"/>
        <w:tabs>
          <w:tab w:val="left" w:pos="3969"/>
        </w:tabs>
        <w:spacing w:before="1"/>
        <w:ind w:left="-142"/>
        <w:jc w:val="left"/>
        <w:rPr>
          <w:rFonts w:ascii="Cambria" w:hAnsi="Cambria" w:cs="Times New Roman"/>
          <w:sz w:val="20"/>
          <w:szCs w:val="20"/>
        </w:rPr>
      </w:pPr>
      <w:r>
        <w:rPr>
          <w:rFonts w:ascii="Cambria" w:hAnsi="Cambria" w:cs="Times New Roman"/>
          <w:sz w:val="20"/>
          <w:szCs w:val="20"/>
        </w:rPr>
        <w:t>Minimalne cijene godišnjeg zakupa date su bez uračunatog PDV-A.</w:t>
      </w:r>
    </w:p>
    <w:p w:rsidR="00D72966" w:rsidRDefault="00D72966" w:rsidP="00D72966">
      <w:pPr>
        <w:pStyle w:val="BodyText"/>
        <w:tabs>
          <w:tab w:val="left" w:pos="3969"/>
        </w:tabs>
        <w:spacing w:before="10"/>
        <w:ind w:left="-142"/>
        <w:rPr>
          <w:rFonts w:ascii="Cambria" w:hAnsi="Cambria" w:cs="Times New Roman"/>
          <w:b/>
          <w:sz w:val="20"/>
          <w:szCs w:val="20"/>
        </w:rPr>
      </w:pPr>
    </w:p>
    <w:p w:rsidR="00D72966" w:rsidRDefault="00D72966" w:rsidP="00D72966">
      <w:pPr>
        <w:pStyle w:val="ListParagraph"/>
        <w:tabs>
          <w:tab w:val="left" w:pos="318"/>
          <w:tab w:val="left" w:pos="3969"/>
        </w:tabs>
        <w:spacing w:before="1"/>
        <w:ind w:left="-142"/>
        <w:rPr>
          <w:rFonts w:ascii="Cambria" w:hAnsi="Cambria" w:cs="Times New Roman"/>
          <w:b/>
          <w:sz w:val="20"/>
          <w:szCs w:val="20"/>
        </w:rPr>
      </w:pPr>
      <w:r>
        <w:rPr>
          <w:rFonts w:ascii="Cambria" w:hAnsi="Cambria" w:cs="Times New Roman"/>
          <w:b/>
          <w:w w:val="95"/>
          <w:sz w:val="20"/>
          <w:szCs w:val="20"/>
        </w:rPr>
        <w:t>II Način</w:t>
      </w:r>
    </w:p>
    <w:p w:rsidR="00D72966" w:rsidRDefault="00D72966" w:rsidP="00D72966">
      <w:pPr>
        <w:pStyle w:val="BodyText"/>
        <w:tabs>
          <w:tab w:val="left" w:pos="3969"/>
        </w:tabs>
        <w:spacing w:before="188"/>
        <w:ind w:left="-142"/>
        <w:jc w:val="both"/>
        <w:rPr>
          <w:rFonts w:ascii="Cambria" w:hAnsi="Cambria" w:cs="Times New Roman"/>
          <w:sz w:val="20"/>
          <w:szCs w:val="20"/>
        </w:rPr>
      </w:pPr>
      <w:r>
        <w:rPr>
          <w:rFonts w:ascii="Cambria" w:hAnsi="Cambria" w:cs="Times New Roman"/>
          <w:sz w:val="20"/>
          <w:szCs w:val="20"/>
        </w:rPr>
        <w:t>Davanje u zakup vrši se putem prikupljanja ponuda.</w:t>
      </w:r>
    </w:p>
    <w:p w:rsidR="00D72966" w:rsidRDefault="00D72966" w:rsidP="00D72966">
      <w:pPr>
        <w:pStyle w:val="Heading1"/>
        <w:tabs>
          <w:tab w:val="left" w:pos="396"/>
          <w:tab w:val="left" w:pos="3969"/>
        </w:tabs>
        <w:spacing w:before="170"/>
        <w:ind w:left="-142"/>
        <w:rPr>
          <w:rFonts w:ascii="Cambria" w:hAnsi="Cambria" w:cs="Times New Roman"/>
          <w:sz w:val="20"/>
          <w:szCs w:val="20"/>
        </w:rPr>
      </w:pPr>
      <w:r>
        <w:rPr>
          <w:rFonts w:ascii="Cambria" w:hAnsi="Cambria" w:cs="Times New Roman"/>
          <w:sz w:val="20"/>
          <w:szCs w:val="20"/>
        </w:rPr>
        <w:t>III Uslovi</w:t>
      </w:r>
    </w:p>
    <w:p w:rsidR="00D72966" w:rsidRDefault="00D72966" w:rsidP="00D72966">
      <w:pPr>
        <w:pStyle w:val="Heading1"/>
        <w:tabs>
          <w:tab w:val="left" w:pos="396"/>
          <w:tab w:val="left" w:pos="3969"/>
        </w:tabs>
        <w:spacing w:before="170"/>
        <w:ind w:left="-142"/>
        <w:rPr>
          <w:rFonts w:ascii="Cambria" w:hAnsi="Cambria" w:cs="Arial"/>
          <w:sz w:val="20"/>
          <w:szCs w:val="20"/>
        </w:rPr>
      </w:pPr>
      <w:r>
        <w:rPr>
          <w:rFonts w:ascii="Cambria" w:hAnsi="Cambria" w:cs="Cambria"/>
          <w:sz w:val="20"/>
          <w:szCs w:val="20"/>
        </w:rPr>
        <w:t>3.1</w:t>
      </w:r>
      <w:r>
        <w:rPr>
          <w:rFonts w:ascii="Cambria" w:hAnsi="Cambria" w:cs="Cambria"/>
          <w:b w:val="0"/>
          <w:sz w:val="20"/>
          <w:szCs w:val="20"/>
        </w:rPr>
        <w:t xml:space="preserve"> </w:t>
      </w:r>
      <w:r>
        <w:rPr>
          <w:rFonts w:ascii="Cambria" w:hAnsi="Cambria" w:cs="Arial"/>
          <w:sz w:val="20"/>
          <w:szCs w:val="20"/>
        </w:rPr>
        <w:t>Privremene lokacije daju se u zakup bez postavljenih objekata i infrastrukturne opremljenosti.</w:t>
      </w:r>
    </w:p>
    <w:p w:rsidR="00D72966" w:rsidRDefault="00D72966" w:rsidP="00D72966">
      <w:pPr>
        <w:tabs>
          <w:tab w:val="left" w:pos="284"/>
          <w:tab w:val="left" w:pos="5387"/>
        </w:tabs>
        <w:spacing w:after="0"/>
        <w:ind w:left="-142"/>
        <w:jc w:val="both"/>
        <w:rPr>
          <w:rFonts w:ascii="Cambria" w:hAnsi="Cambria" w:cs="Arial"/>
          <w:sz w:val="20"/>
          <w:szCs w:val="20"/>
        </w:rPr>
      </w:pPr>
      <w:r>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D72966" w:rsidRDefault="00D72966" w:rsidP="00D72966">
      <w:pPr>
        <w:tabs>
          <w:tab w:val="left" w:pos="284"/>
          <w:tab w:val="left" w:pos="5387"/>
        </w:tabs>
        <w:spacing w:after="0"/>
        <w:ind w:left="-142"/>
        <w:jc w:val="both"/>
        <w:rPr>
          <w:rFonts w:ascii="Cambria" w:hAnsi="Cambria" w:cs="Arial"/>
          <w:sz w:val="20"/>
          <w:szCs w:val="20"/>
        </w:rPr>
      </w:pPr>
    </w:p>
    <w:p w:rsidR="00D72966" w:rsidRDefault="00D72966" w:rsidP="00D72966">
      <w:pPr>
        <w:ind w:left="-142"/>
        <w:jc w:val="both"/>
        <w:rPr>
          <w:rFonts w:ascii="Cambria" w:hAnsi="Cambria" w:cs="Cambria"/>
          <w:b/>
          <w:sz w:val="20"/>
          <w:szCs w:val="20"/>
        </w:rPr>
      </w:pPr>
      <w:r>
        <w:rPr>
          <w:rFonts w:ascii="Cambria" w:hAnsi="Cambria" w:cs="Cambria"/>
          <w:b/>
          <w:sz w:val="20"/>
          <w:szCs w:val="20"/>
        </w:rPr>
        <w:t>3.2. Naknada za korišćenje/zakupnina</w:t>
      </w:r>
    </w:p>
    <w:p w:rsidR="00D72966" w:rsidRDefault="00D72966" w:rsidP="00D72966">
      <w:pPr>
        <w:ind w:left="-142"/>
        <w:jc w:val="both"/>
        <w:rPr>
          <w:rFonts w:ascii="Cambria" w:hAnsi="Cambria" w:cs="Cambria"/>
          <w:sz w:val="20"/>
          <w:szCs w:val="20"/>
        </w:rPr>
      </w:pPr>
      <w:r>
        <w:rPr>
          <w:rFonts w:ascii="Cambria" w:hAnsi="Cambria" w:cs="Arial"/>
          <w:sz w:val="20"/>
          <w:szCs w:val="20"/>
        </w:rPr>
        <w:t>Minimalna cijena zakupa, odnosno z</w:t>
      </w:r>
      <w:r>
        <w:rPr>
          <w:rFonts w:ascii="Cambria" w:hAnsi="Cambria" w:cs="Cambria"/>
          <w:sz w:val="20"/>
          <w:szCs w:val="20"/>
        </w:rPr>
        <w:t>akupnina/naknada za korišćenje morskog dobra se uvećava  za iznos PDV-a.</w:t>
      </w:r>
    </w:p>
    <w:p w:rsidR="00D72966" w:rsidRDefault="00D72966" w:rsidP="00D72966">
      <w:pPr>
        <w:tabs>
          <w:tab w:val="left" w:pos="284"/>
          <w:tab w:val="left" w:pos="5387"/>
        </w:tabs>
        <w:ind w:left="-142"/>
        <w:jc w:val="both"/>
        <w:rPr>
          <w:rFonts w:ascii="Cambria" w:hAnsi="Cambria" w:cs="Arial"/>
          <w:sz w:val="20"/>
          <w:szCs w:val="20"/>
        </w:rPr>
      </w:pPr>
      <w:r>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D72966" w:rsidRDefault="00D72966" w:rsidP="00D72966">
      <w:pPr>
        <w:ind w:left="-142"/>
        <w:jc w:val="both"/>
        <w:rPr>
          <w:rFonts w:ascii="Cambria" w:hAnsi="Cambria" w:cs="Cambria"/>
          <w:sz w:val="20"/>
          <w:szCs w:val="20"/>
        </w:rPr>
      </w:pPr>
      <w:r>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D72966" w:rsidRDefault="00D72966" w:rsidP="00D72966">
      <w:pPr>
        <w:ind w:left="-142"/>
        <w:jc w:val="both"/>
        <w:rPr>
          <w:rFonts w:ascii="Cambria" w:hAnsi="Cambria" w:cs="Cambria"/>
          <w:b/>
          <w:sz w:val="20"/>
          <w:szCs w:val="20"/>
        </w:rPr>
      </w:pPr>
      <w:r>
        <w:rPr>
          <w:rFonts w:ascii="Cambria" w:hAnsi="Cambria" w:cs="Cambria"/>
          <w:b/>
          <w:sz w:val="20"/>
          <w:szCs w:val="20"/>
        </w:rPr>
        <w:t>3.3. Vrijeme zakupa</w:t>
      </w:r>
    </w:p>
    <w:p w:rsidR="00D72966" w:rsidRDefault="00D72966" w:rsidP="00D72966">
      <w:pPr>
        <w:ind w:left="-142"/>
        <w:jc w:val="both"/>
        <w:rPr>
          <w:rFonts w:ascii="Cambria" w:hAnsi="Cambria" w:cs="Tahoma"/>
          <w:sz w:val="20"/>
          <w:szCs w:val="20"/>
          <w:lang w:val="sl-SI"/>
        </w:rPr>
      </w:pPr>
      <w:r>
        <w:rPr>
          <w:rFonts w:ascii="Cambria" w:hAnsi="Cambria" w:cs="Cambria"/>
          <w:sz w:val="20"/>
          <w:szCs w:val="20"/>
        </w:rPr>
        <w:t xml:space="preserve">Ugovori se zaključuju za tekuću godinu računajući od dana zaključenja ugovora do  </w:t>
      </w:r>
      <w:r>
        <w:rPr>
          <w:rFonts w:ascii="Cambria" w:hAnsi="Cambria" w:cs="Cambria"/>
          <w:b/>
          <w:sz w:val="20"/>
          <w:szCs w:val="20"/>
        </w:rPr>
        <w:t xml:space="preserve">31.12.2019. god.  </w:t>
      </w:r>
      <w:r>
        <w:rPr>
          <w:rFonts w:ascii="Cambria" w:hAnsi="Cambria" w:cs="Cambria"/>
          <w:sz w:val="20"/>
          <w:szCs w:val="20"/>
        </w:rPr>
        <w:t xml:space="preserve">uz mogućnost godišnjeg produženja za period od 4 ( četiri ) godine, odnosno do </w:t>
      </w:r>
      <w:r>
        <w:rPr>
          <w:rFonts w:ascii="Cambria" w:hAnsi="Cambria" w:cs="Cambria"/>
          <w:b/>
          <w:sz w:val="20"/>
          <w:szCs w:val="20"/>
        </w:rPr>
        <w:t>31.12.2023.god</w:t>
      </w:r>
      <w:r>
        <w:rPr>
          <w:rFonts w:ascii="Cambria" w:hAnsi="Cambria" w:cs="Cambria"/>
          <w:sz w:val="20"/>
          <w:szCs w:val="20"/>
        </w:rPr>
        <w:t xml:space="preserve">. </w:t>
      </w:r>
      <w:r>
        <w:rPr>
          <w:rFonts w:ascii="Cambria" w:hAnsi="Cambria" w:cs="Tahoma"/>
          <w:b/>
          <w:sz w:val="20"/>
          <w:szCs w:val="20"/>
          <w:lang w:val="sl-SI"/>
        </w:rPr>
        <w:t xml:space="preserve">pod </w:t>
      </w:r>
      <w:r>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D72966" w:rsidRDefault="00D72966" w:rsidP="00D72966">
      <w:pPr>
        <w:pStyle w:val="NormalWeb"/>
        <w:spacing w:beforeAutospacing="0" w:after="0"/>
        <w:ind w:left="-142" w:right="114"/>
        <w:rPr>
          <w:rFonts w:ascii="Cambria" w:hAnsi="Cambria"/>
          <w:b/>
          <w:bCs/>
          <w:sz w:val="20"/>
          <w:szCs w:val="20"/>
        </w:rPr>
      </w:pPr>
      <w:r>
        <w:rPr>
          <w:rFonts w:ascii="Cambria" w:hAnsi="Cambria"/>
          <w:b/>
          <w:bCs/>
          <w:sz w:val="20"/>
          <w:szCs w:val="20"/>
        </w:rPr>
        <w:t>4. Uslovi za ponuđača</w:t>
      </w:r>
    </w:p>
    <w:p w:rsidR="00D72966" w:rsidRDefault="00D72966" w:rsidP="00D72966">
      <w:pPr>
        <w:pStyle w:val="NormalWeb"/>
        <w:spacing w:before="0" w:beforeAutospacing="0" w:after="0"/>
        <w:ind w:left="-142" w:right="114" w:hanging="284"/>
        <w:jc w:val="both"/>
        <w:rPr>
          <w:rFonts w:ascii="Cambria" w:hAnsi="Cambria"/>
          <w:bCs/>
          <w:sz w:val="20"/>
          <w:szCs w:val="20"/>
        </w:rPr>
      </w:pPr>
    </w:p>
    <w:p w:rsidR="00D72966" w:rsidRDefault="00D72966" w:rsidP="00D72966">
      <w:pPr>
        <w:pStyle w:val="NormalWeb"/>
        <w:spacing w:before="0" w:beforeAutospacing="0" w:after="0"/>
        <w:ind w:left="-142" w:right="114"/>
        <w:jc w:val="both"/>
        <w:rPr>
          <w:rFonts w:ascii="Cambria" w:hAnsi="Cambria"/>
          <w:bCs/>
          <w:sz w:val="20"/>
          <w:szCs w:val="20"/>
        </w:rPr>
      </w:pPr>
      <w:r>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D72966" w:rsidRDefault="00D72966" w:rsidP="00D72966">
      <w:pPr>
        <w:pStyle w:val="NormalWeb"/>
        <w:spacing w:before="0" w:beforeAutospacing="0" w:after="0"/>
        <w:ind w:left="-142" w:right="114"/>
        <w:jc w:val="both"/>
        <w:rPr>
          <w:rFonts w:ascii="Cambria" w:hAnsi="Cambria"/>
          <w:color w:val="FF0000"/>
          <w:sz w:val="20"/>
          <w:szCs w:val="20"/>
        </w:rPr>
      </w:pPr>
    </w:p>
    <w:p w:rsidR="00B33CE9" w:rsidRDefault="00B33CE9" w:rsidP="00D72966">
      <w:pPr>
        <w:pStyle w:val="NormalWeb"/>
        <w:spacing w:before="0" w:beforeAutospacing="0" w:after="0"/>
        <w:ind w:left="-142" w:right="114"/>
        <w:jc w:val="both"/>
        <w:rPr>
          <w:rFonts w:ascii="Cambria" w:hAnsi="Cambria"/>
          <w:color w:val="FF0000"/>
          <w:sz w:val="20"/>
          <w:szCs w:val="20"/>
        </w:rPr>
      </w:pPr>
    </w:p>
    <w:p w:rsidR="00D72966" w:rsidRDefault="00D72966" w:rsidP="00D72966">
      <w:pPr>
        <w:pStyle w:val="NormalWeb"/>
        <w:spacing w:before="0" w:beforeAutospacing="0" w:after="0"/>
        <w:ind w:left="-142" w:right="114"/>
        <w:jc w:val="both"/>
        <w:rPr>
          <w:rFonts w:ascii="Cambria" w:hAnsi="Cambria"/>
          <w:sz w:val="20"/>
          <w:szCs w:val="20"/>
        </w:rPr>
      </w:pPr>
      <w:r>
        <w:rPr>
          <w:rFonts w:ascii="Cambria" w:hAnsi="Cambria"/>
          <w:sz w:val="20"/>
          <w:szCs w:val="20"/>
        </w:rPr>
        <w:lastRenderedPageBreak/>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D72966" w:rsidRDefault="00D72966" w:rsidP="00D72966">
      <w:pPr>
        <w:ind w:left="-142" w:right="114"/>
        <w:jc w:val="both"/>
        <w:rPr>
          <w:rFonts w:ascii="Cambria" w:hAnsi="Cambria" w:cs="Arial"/>
          <w:color w:val="FF0000"/>
          <w:sz w:val="20"/>
          <w:szCs w:val="20"/>
          <w:lang w:val="sl-SI"/>
        </w:rPr>
      </w:pPr>
      <w:r>
        <w:rPr>
          <w:rFonts w:ascii="Cambria" w:hAnsi="Cambria"/>
          <w:bCs/>
          <w:sz w:val="20"/>
          <w:szCs w:val="20"/>
        </w:rPr>
        <w:t>Tražene uslove  Ponuđač</w:t>
      </w:r>
      <w:r>
        <w:rPr>
          <w:rFonts w:ascii="Cambria" w:hAnsi="Cambria" w:cs="Arial"/>
          <w:color w:val="FF0000"/>
          <w:sz w:val="20"/>
          <w:szCs w:val="20"/>
          <w:lang w:val="sl-SI"/>
        </w:rPr>
        <w:t xml:space="preserve"> </w:t>
      </w:r>
      <w:r>
        <w:rPr>
          <w:rFonts w:ascii="Cambria" w:hAnsi="Cambria" w:cs="Arial"/>
          <w:sz w:val="20"/>
          <w:szCs w:val="20"/>
          <w:lang w:val="sl-SI"/>
        </w:rPr>
        <w:t>je dužan da ispuni u momentu podnošenja ponude.</w:t>
      </w:r>
    </w:p>
    <w:p w:rsidR="00D72966" w:rsidRDefault="00D72966" w:rsidP="00D72966">
      <w:pPr>
        <w:spacing w:after="119"/>
        <w:ind w:left="-142"/>
        <w:jc w:val="both"/>
        <w:rPr>
          <w:rFonts w:ascii="Cambria" w:hAnsi="Cambria" w:cs="Cambria"/>
          <w:b/>
          <w:sz w:val="20"/>
          <w:szCs w:val="20"/>
        </w:rPr>
      </w:pPr>
      <w:r>
        <w:rPr>
          <w:rFonts w:ascii="Cambria" w:hAnsi="Cambria" w:cs="Cambria"/>
          <w:b/>
          <w:sz w:val="20"/>
          <w:szCs w:val="20"/>
        </w:rPr>
        <w:t>V  Sadržaj ponude</w:t>
      </w:r>
    </w:p>
    <w:p w:rsidR="00D72966" w:rsidRDefault="00D72966" w:rsidP="00D72966">
      <w:pPr>
        <w:ind w:left="-142"/>
        <w:jc w:val="both"/>
        <w:rPr>
          <w:rFonts w:ascii="Cambria" w:hAnsi="Cambria" w:cs="Cambria"/>
          <w:b/>
          <w:sz w:val="20"/>
          <w:szCs w:val="20"/>
        </w:rPr>
      </w:pPr>
      <w:r>
        <w:rPr>
          <w:rFonts w:ascii="Cambria" w:hAnsi="Cambria" w:cs="Cambria"/>
          <w:b/>
          <w:sz w:val="20"/>
          <w:szCs w:val="20"/>
        </w:rPr>
        <w:t>Ponuda obavezno sadrži :</w:t>
      </w:r>
    </w:p>
    <w:p w:rsidR="00D72966" w:rsidRDefault="00D72966" w:rsidP="00D72966">
      <w:pPr>
        <w:ind w:left="-142"/>
        <w:jc w:val="both"/>
        <w:rPr>
          <w:rFonts w:ascii="Cambria" w:hAnsi="Cambria" w:cs="Cambria"/>
          <w:b/>
          <w:sz w:val="20"/>
          <w:szCs w:val="20"/>
        </w:rPr>
      </w:pPr>
      <w:r>
        <w:rPr>
          <w:rFonts w:ascii="Cambria" w:hAnsi="Cambria" w:cs="Cambria"/>
          <w:b/>
          <w:sz w:val="20"/>
          <w:szCs w:val="20"/>
        </w:rPr>
        <w:t>5.1. Podatke  o ponuđaču i dokaze o podobnosti ponuđača</w:t>
      </w:r>
    </w:p>
    <w:p w:rsidR="00D72966" w:rsidRDefault="00D72966" w:rsidP="00D72966">
      <w:pPr>
        <w:ind w:left="-142"/>
        <w:jc w:val="both"/>
        <w:rPr>
          <w:rFonts w:ascii="Cambria" w:hAnsi="Cambria" w:cs="Cambria"/>
          <w:sz w:val="20"/>
          <w:szCs w:val="20"/>
        </w:rPr>
      </w:pPr>
      <w:r>
        <w:rPr>
          <w:rFonts w:ascii="Cambria" w:hAnsi="Cambria" w:cs="Cambria"/>
          <w:sz w:val="20"/>
          <w:szCs w:val="20"/>
        </w:rPr>
        <w:t>5.1.1. Za fizička lica:</w:t>
      </w:r>
    </w:p>
    <w:p w:rsidR="00D72966" w:rsidRDefault="00D72966" w:rsidP="00D72966">
      <w:pPr>
        <w:ind w:left="-142"/>
        <w:jc w:val="both"/>
        <w:rPr>
          <w:rFonts w:ascii="Cambria" w:hAnsi="Cambria" w:cs="Cambria"/>
          <w:sz w:val="20"/>
          <w:szCs w:val="20"/>
        </w:rPr>
      </w:pPr>
      <w:r>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D72966" w:rsidRDefault="00D72966" w:rsidP="00D72966">
      <w:pPr>
        <w:ind w:left="-142"/>
        <w:jc w:val="both"/>
        <w:rPr>
          <w:rFonts w:ascii="Cambria" w:hAnsi="Cambria" w:cs="Cambria"/>
          <w:sz w:val="20"/>
          <w:szCs w:val="20"/>
        </w:rPr>
      </w:pPr>
      <w:r>
        <w:rPr>
          <w:rFonts w:ascii="Cambria" w:hAnsi="Cambria" w:cs="Cambria"/>
          <w:sz w:val="20"/>
          <w:szCs w:val="20"/>
        </w:rPr>
        <w:t xml:space="preserve">- fotokopija lične karte/pasoša sa jedinstvenim matičnim brojem,  </w:t>
      </w:r>
    </w:p>
    <w:p w:rsidR="00D72966" w:rsidRDefault="00D72966" w:rsidP="00D72966">
      <w:pPr>
        <w:ind w:left="-142"/>
        <w:jc w:val="both"/>
        <w:rPr>
          <w:rFonts w:ascii="Cambria" w:hAnsi="Cambria" w:cs="Cambria"/>
          <w:sz w:val="20"/>
          <w:szCs w:val="20"/>
          <w:lang w:val="pl-PL"/>
        </w:rPr>
      </w:pPr>
      <w:r>
        <w:rPr>
          <w:rFonts w:ascii="Cambria" w:hAnsi="Cambria"/>
          <w:bCs/>
          <w:sz w:val="20"/>
          <w:szCs w:val="20"/>
        </w:rPr>
        <w:t>-p</w:t>
      </w:r>
      <w:r>
        <w:rPr>
          <w:rFonts w:ascii="Cambria" w:hAnsi="Cambria"/>
          <w:sz w:val="20"/>
          <w:szCs w:val="20"/>
          <w:lang w:val="en-US"/>
        </w:rPr>
        <w:t>otvrda Poreske uprave</w:t>
      </w:r>
      <w:r>
        <w:rPr>
          <w:rFonts w:ascii="Cambria" w:hAnsi="Cambria"/>
          <w:sz w:val="20"/>
          <w:szCs w:val="20"/>
        </w:rPr>
        <w:t xml:space="preserve">  </w:t>
      </w:r>
      <w:r>
        <w:rPr>
          <w:rFonts w:ascii="Cambria" w:hAnsi="Cambria"/>
          <w:sz w:val="20"/>
          <w:szCs w:val="20"/>
          <w:lang w:val="en-US"/>
        </w:rPr>
        <w:t>da su uredno izvr</w:t>
      </w:r>
      <w:r>
        <w:rPr>
          <w:rFonts w:ascii="Cambria" w:hAnsi="Cambria"/>
          <w:sz w:val="20"/>
          <w:szCs w:val="20"/>
        </w:rPr>
        <w:t>š</w:t>
      </w:r>
      <w:r>
        <w:rPr>
          <w:rFonts w:ascii="Cambria" w:hAnsi="Cambria"/>
          <w:sz w:val="20"/>
          <w:szCs w:val="20"/>
          <w:lang w:val="en-US"/>
        </w:rPr>
        <w:t>ene sve obaveze po osnovu pla</w:t>
      </w:r>
      <w:r>
        <w:rPr>
          <w:rFonts w:ascii="Cambria" w:hAnsi="Cambria"/>
          <w:sz w:val="20"/>
          <w:szCs w:val="20"/>
        </w:rPr>
        <w:t>ć</w:t>
      </w:r>
      <w:r>
        <w:rPr>
          <w:rFonts w:ascii="Cambria" w:hAnsi="Cambria"/>
          <w:sz w:val="20"/>
          <w:szCs w:val="20"/>
          <w:lang w:val="en-US"/>
        </w:rPr>
        <w:t>anja poreza i doprinosa za period</w:t>
      </w:r>
      <w:r>
        <w:rPr>
          <w:rFonts w:ascii="Cambria" w:hAnsi="Cambria"/>
          <w:sz w:val="20"/>
          <w:szCs w:val="20"/>
        </w:rPr>
        <w:t xml:space="preserve"> 90 </w:t>
      </w:r>
      <w:r>
        <w:rPr>
          <w:rFonts w:ascii="Cambria" w:hAnsi="Cambria"/>
          <w:sz w:val="20"/>
          <w:szCs w:val="20"/>
          <w:lang w:val="en-US"/>
        </w:rPr>
        <w:t>dana prije</w:t>
      </w:r>
      <w:r>
        <w:rPr>
          <w:rFonts w:ascii="Cambria" w:hAnsi="Cambria"/>
          <w:sz w:val="20"/>
          <w:szCs w:val="20"/>
        </w:rPr>
        <w:t xml:space="preserve"> dana </w:t>
      </w:r>
      <w:r>
        <w:rPr>
          <w:rFonts w:ascii="Cambria" w:hAnsi="Cambria"/>
          <w:sz w:val="20"/>
          <w:szCs w:val="20"/>
          <w:lang w:val="en-US"/>
        </w:rPr>
        <w:t>javnog otvaranja ponuda,</w:t>
      </w:r>
    </w:p>
    <w:p w:rsidR="00D72966" w:rsidRDefault="00D72966" w:rsidP="00D72966">
      <w:pPr>
        <w:ind w:left="-142"/>
        <w:jc w:val="both"/>
        <w:rPr>
          <w:rFonts w:ascii="Cambria" w:hAnsi="Cambria" w:cs="Cambria"/>
          <w:sz w:val="20"/>
          <w:szCs w:val="20"/>
          <w:lang w:val="pl-PL"/>
        </w:rPr>
      </w:pPr>
      <w:r>
        <w:rPr>
          <w:rFonts w:ascii="Cambria" w:hAnsi="Cambria" w:cs="Cambria"/>
          <w:sz w:val="20"/>
          <w:szCs w:val="20"/>
          <w:lang w:val="pl-PL"/>
        </w:rPr>
        <w:t>-</w:t>
      </w:r>
      <w:r>
        <w:rPr>
          <w:rFonts w:ascii="Cambria" w:hAnsi="Cambria"/>
          <w:bCs/>
          <w:sz w:val="20"/>
          <w:szCs w:val="20"/>
        </w:rPr>
        <w:t xml:space="preserve"> uvjerenje mjesno nadležnog Osnovnog suda da  se protiv ponuđača ne vodi krivični postupak.</w:t>
      </w:r>
    </w:p>
    <w:p w:rsidR="00D72966" w:rsidRDefault="00D72966" w:rsidP="00D72966">
      <w:pPr>
        <w:ind w:left="-142"/>
        <w:jc w:val="both"/>
        <w:rPr>
          <w:rFonts w:ascii="Cambria" w:hAnsi="Cambria" w:cs="Cambria"/>
          <w:sz w:val="20"/>
          <w:szCs w:val="20"/>
        </w:rPr>
      </w:pPr>
      <w:r>
        <w:rPr>
          <w:rFonts w:ascii="Cambria" w:hAnsi="Cambria" w:cs="Cambria"/>
          <w:sz w:val="20"/>
          <w:szCs w:val="20"/>
        </w:rPr>
        <w:t xml:space="preserve">5.1.2. Za </w:t>
      </w:r>
      <w:r>
        <w:rPr>
          <w:rFonts w:ascii="Cambria" w:hAnsi="Cambria"/>
          <w:bCs/>
          <w:sz w:val="20"/>
          <w:szCs w:val="20"/>
        </w:rPr>
        <w:t>privredna društva, pravna lica ili preduzetnike</w:t>
      </w:r>
      <w:r>
        <w:rPr>
          <w:rFonts w:ascii="Cambria" w:hAnsi="Cambria" w:cs="Cambria"/>
          <w:sz w:val="20"/>
          <w:szCs w:val="20"/>
        </w:rPr>
        <w:t>:</w:t>
      </w:r>
    </w:p>
    <w:p w:rsidR="00D72966" w:rsidRDefault="00D72966" w:rsidP="00D72966">
      <w:pPr>
        <w:ind w:left="-142"/>
        <w:jc w:val="both"/>
        <w:rPr>
          <w:rFonts w:ascii="Cambria" w:hAnsi="Cambria" w:cs="Cambria"/>
          <w:sz w:val="20"/>
          <w:szCs w:val="20"/>
        </w:rPr>
      </w:pPr>
      <w:r>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D72966" w:rsidRDefault="00D72966" w:rsidP="00D72966">
      <w:pPr>
        <w:widowControl w:val="0"/>
        <w:suppressAutoHyphens/>
        <w:ind w:left="-142"/>
        <w:jc w:val="both"/>
        <w:rPr>
          <w:rFonts w:ascii="Cambria" w:eastAsia="SimSun" w:hAnsi="Cambria"/>
          <w:kern w:val="2"/>
          <w:sz w:val="20"/>
          <w:szCs w:val="20"/>
          <w:lang w:eastAsia="hi-IN" w:bidi="hi-IN"/>
        </w:rPr>
      </w:pPr>
      <w:r>
        <w:rPr>
          <w:rFonts w:ascii="Cambria" w:hAnsi="Cambria" w:cs="Cambria"/>
          <w:sz w:val="20"/>
          <w:szCs w:val="20"/>
        </w:rPr>
        <w:t>-</w:t>
      </w:r>
      <w:r>
        <w:rPr>
          <w:rFonts w:ascii="Cambria" w:hAnsi="Cambria"/>
          <w:sz w:val="20"/>
          <w:szCs w:val="20"/>
          <w:lang w:val="sr-Latn-CS" w:eastAsia="sr-Latn-CS"/>
        </w:rPr>
        <w:t>dokaz o registraciji (Izvod iz CRPS</w:t>
      </w:r>
      <w:r>
        <w:rPr>
          <w:rFonts w:ascii="Cambria" w:eastAsia="SimSun" w:hAnsi="Cambria"/>
          <w:kern w:val="2"/>
          <w:sz w:val="20"/>
          <w:szCs w:val="20"/>
          <w:lang w:eastAsia="hi-IN" w:bidi="hi-IN"/>
        </w:rPr>
        <w:t xml:space="preserve"> sa podacima o ovlašćenim licima ponuđača </w:t>
      </w:r>
      <w:r>
        <w:rPr>
          <w:rFonts w:ascii="Cambria" w:eastAsia="SimSun" w:hAnsi="Cambria"/>
          <w:kern w:val="2"/>
          <w:sz w:val="20"/>
          <w:szCs w:val="20"/>
          <w:lang w:val="ru-RU" w:eastAsia="hi-IN" w:bidi="hi-IN"/>
        </w:rPr>
        <w:t>ne stariji od</w:t>
      </w:r>
      <w:r>
        <w:rPr>
          <w:rFonts w:ascii="Cambria" w:eastAsia="SimSun" w:hAnsi="Cambria"/>
          <w:kern w:val="2"/>
          <w:sz w:val="20"/>
          <w:szCs w:val="20"/>
          <w:lang w:eastAsia="hi-IN" w:bidi="hi-IN"/>
        </w:rPr>
        <w:t xml:space="preserve"> 6 </w:t>
      </w:r>
      <w:r>
        <w:rPr>
          <w:rFonts w:ascii="Cambria" w:eastAsia="SimSun" w:hAnsi="Cambria"/>
          <w:kern w:val="2"/>
          <w:sz w:val="20"/>
          <w:szCs w:val="20"/>
          <w:lang w:val="ru-RU" w:eastAsia="hi-IN" w:bidi="hi-IN"/>
        </w:rPr>
        <w:t>mjeseci</w:t>
      </w:r>
      <w:r>
        <w:rPr>
          <w:rFonts w:ascii="Cambria" w:eastAsia="SimSun" w:hAnsi="Cambria"/>
          <w:kern w:val="2"/>
          <w:sz w:val="20"/>
          <w:szCs w:val="20"/>
          <w:lang w:eastAsia="hi-IN" w:bidi="hi-IN"/>
        </w:rPr>
        <w:t>).</w:t>
      </w:r>
    </w:p>
    <w:p w:rsidR="00D72966" w:rsidRDefault="00D72966" w:rsidP="00D72966">
      <w:pPr>
        <w:ind w:left="-142"/>
        <w:jc w:val="both"/>
        <w:rPr>
          <w:rFonts w:ascii="Cambria" w:hAnsi="Cambria" w:cs="Cambria"/>
          <w:sz w:val="20"/>
          <w:szCs w:val="20"/>
        </w:rPr>
      </w:pPr>
      <w:r>
        <w:rPr>
          <w:rFonts w:ascii="Cambria" w:hAnsi="Cambria" w:cs="Cambria"/>
          <w:sz w:val="20"/>
          <w:szCs w:val="20"/>
        </w:rPr>
        <w:t>-rješenje o PIB pravnog lica/preduzetnika, </w:t>
      </w:r>
    </w:p>
    <w:p w:rsidR="00D72966" w:rsidRDefault="00D72966" w:rsidP="00D72966">
      <w:pPr>
        <w:ind w:left="-142"/>
        <w:jc w:val="both"/>
        <w:rPr>
          <w:rFonts w:ascii="Cambria" w:hAnsi="Cambria" w:cs="Cambria"/>
          <w:sz w:val="20"/>
          <w:szCs w:val="20"/>
        </w:rPr>
      </w:pPr>
      <w:r>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D72966" w:rsidRDefault="00D72966" w:rsidP="00D72966">
      <w:pPr>
        <w:ind w:left="-142"/>
        <w:jc w:val="both"/>
        <w:rPr>
          <w:rFonts w:ascii="Cambria" w:hAnsi="Cambria"/>
          <w:bCs/>
          <w:sz w:val="20"/>
          <w:szCs w:val="20"/>
        </w:rPr>
      </w:pPr>
      <w:r>
        <w:rPr>
          <w:rFonts w:ascii="Cambria" w:hAnsi="Cambria"/>
          <w:bCs/>
          <w:sz w:val="20"/>
          <w:szCs w:val="20"/>
        </w:rPr>
        <w:t xml:space="preserve">- uvjerenje mjesno nadležnog Osnovnog suda da  se protiv </w:t>
      </w:r>
      <w:r>
        <w:rPr>
          <w:rFonts w:ascii="Cambria" w:hAnsi="Cambria"/>
          <w:sz w:val="20"/>
          <w:szCs w:val="20"/>
          <w:lang w:val="sr-Latn-CS" w:eastAsia="sr-Latn-CS"/>
        </w:rPr>
        <w:t xml:space="preserve">privrednog društva, pravnog lica </w:t>
      </w:r>
      <w:r>
        <w:rPr>
          <w:rFonts w:ascii="Cambria" w:hAnsi="Cambria"/>
          <w:bCs/>
          <w:sz w:val="20"/>
          <w:szCs w:val="20"/>
        </w:rPr>
        <w:t>i odgovornog lica u pravnom licu ne vodi krivični postupak,</w:t>
      </w:r>
    </w:p>
    <w:p w:rsidR="00D72966" w:rsidRDefault="00D72966" w:rsidP="00D72966">
      <w:pPr>
        <w:tabs>
          <w:tab w:val="left" w:pos="9498"/>
        </w:tabs>
        <w:ind w:left="-142"/>
        <w:jc w:val="both"/>
        <w:rPr>
          <w:rFonts w:ascii="Cambria" w:hAnsi="Cambria"/>
          <w:sz w:val="20"/>
          <w:szCs w:val="20"/>
          <w:lang w:val="sr-Latn-CS" w:eastAsia="sr-Latn-CS"/>
        </w:rPr>
      </w:pPr>
      <w:r>
        <w:rPr>
          <w:rFonts w:ascii="Cambria" w:hAnsi="Cambria" w:cs="Cambria"/>
          <w:sz w:val="20"/>
          <w:szCs w:val="20"/>
        </w:rPr>
        <w:t>- u</w:t>
      </w:r>
      <w:r>
        <w:rPr>
          <w:rFonts w:ascii="Cambria" w:hAnsi="Cambria"/>
          <w:sz w:val="20"/>
          <w:szCs w:val="20"/>
          <w:lang w:val="sr-Latn-CS" w:eastAsia="sr-Latn-CS"/>
        </w:rPr>
        <w:t xml:space="preserve">vjerenje Ministarstva pravde da se privredno društvo, pravno lice/preduzetnik ne nalazi u kaznenoj  evidenciji </w:t>
      </w:r>
      <w:r>
        <w:rPr>
          <w:rFonts w:ascii="Cambria" w:hAnsi="Cambria"/>
          <w:sz w:val="20"/>
          <w:szCs w:val="20"/>
        </w:rPr>
        <w:t>za neko od krivičnih djela organizovanog kriminala sa elementima korupcije, pranja novca i prevare</w:t>
      </w:r>
      <w:r>
        <w:rPr>
          <w:rFonts w:ascii="Cambria" w:hAnsi="Cambria"/>
          <w:sz w:val="20"/>
          <w:szCs w:val="20"/>
          <w:lang w:val="sr-Latn-CS" w:eastAsia="sr-Latn-CS"/>
        </w:rPr>
        <w:t>, </w:t>
      </w:r>
    </w:p>
    <w:p w:rsidR="00D72966" w:rsidRDefault="00D72966" w:rsidP="00D72966">
      <w:pPr>
        <w:tabs>
          <w:tab w:val="left" w:pos="9498"/>
        </w:tabs>
        <w:ind w:left="-142"/>
        <w:jc w:val="both"/>
        <w:rPr>
          <w:rFonts w:ascii="Cambria" w:hAnsi="Cambria"/>
          <w:sz w:val="20"/>
          <w:szCs w:val="20"/>
          <w:lang w:val="sr-Latn-CS" w:eastAsia="sr-Latn-CS"/>
        </w:rPr>
      </w:pPr>
      <w:r>
        <w:rPr>
          <w:rFonts w:ascii="Cambria" w:hAnsi="Cambria" w:cs="Cambria"/>
          <w:sz w:val="20"/>
          <w:szCs w:val="20"/>
        </w:rPr>
        <w:t>- u</w:t>
      </w:r>
      <w:r>
        <w:rPr>
          <w:rFonts w:ascii="Cambria" w:hAnsi="Cambria"/>
          <w:sz w:val="20"/>
          <w:szCs w:val="20"/>
          <w:lang w:val="sr-Latn-CS" w:eastAsia="sr-Latn-CS"/>
        </w:rPr>
        <w:t xml:space="preserve">vjerenje Ministarstva pravde da se odgovorno lice u privrednom društvu, pravnom licu ne nalazi u kaznenoj </w:t>
      </w:r>
      <w:r>
        <w:rPr>
          <w:rFonts w:ascii="Cambria" w:hAnsi="Cambria"/>
          <w:sz w:val="20"/>
          <w:szCs w:val="20"/>
        </w:rPr>
        <w:t>za neko od krivičnih djela organizovanog kriminala sa elementima korupcije, pranja novca i prevare</w:t>
      </w:r>
      <w:r>
        <w:rPr>
          <w:rFonts w:ascii="Cambria" w:hAnsi="Cambria"/>
          <w:sz w:val="20"/>
          <w:szCs w:val="20"/>
          <w:lang w:val="sr-Latn-CS" w:eastAsia="sr-Latn-CS"/>
        </w:rPr>
        <w:t>, </w:t>
      </w:r>
    </w:p>
    <w:p w:rsidR="00D72966" w:rsidRDefault="00D72966" w:rsidP="00D72966">
      <w:pPr>
        <w:ind w:left="-142"/>
        <w:jc w:val="both"/>
        <w:rPr>
          <w:rFonts w:ascii="Cambria" w:hAnsi="Cambria"/>
          <w:sz w:val="20"/>
          <w:szCs w:val="20"/>
          <w:lang w:val="en-US"/>
        </w:rPr>
      </w:pPr>
      <w:r>
        <w:rPr>
          <w:rFonts w:ascii="Cambria" w:hAnsi="Cambria"/>
          <w:bCs/>
          <w:sz w:val="20"/>
          <w:szCs w:val="20"/>
        </w:rPr>
        <w:t>-p</w:t>
      </w:r>
      <w:r>
        <w:rPr>
          <w:rFonts w:ascii="Cambria" w:hAnsi="Cambria"/>
          <w:sz w:val="20"/>
          <w:szCs w:val="20"/>
          <w:lang w:val="en-US"/>
        </w:rPr>
        <w:t>otvrda</w:t>
      </w:r>
      <w:r>
        <w:rPr>
          <w:rFonts w:ascii="Cambria" w:hAnsi="Cambria"/>
          <w:sz w:val="20"/>
          <w:szCs w:val="20"/>
          <w:lang w:val="sr-Latn-CS"/>
        </w:rPr>
        <w:t xml:space="preserve"> </w:t>
      </w:r>
      <w:r>
        <w:rPr>
          <w:rFonts w:ascii="Cambria" w:hAnsi="Cambria"/>
          <w:sz w:val="20"/>
          <w:szCs w:val="20"/>
          <w:lang w:val="en-US"/>
        </w:rPr>
        <w:t>Poreske</w:t>
      </w:r>
      <w:r>
        <w:rPr>
          <w:rFonts w:ascii="Cambria" w:hAnsi="Cambria"/>
          <w:sz w:val="20"/>
          <w:szCs w:val="20"/>
          <w:lang w:val="sr-Latn-CS"/>
        </w:rPr>
        <w:t xml:space="preserve"> </w:t>
      </w:r>
      <w:r>
        <w:rPr>
          <w:rFonts w:ascii="Cambria" w:hAnsi="Cambria"/>
          <w:sz w:val="20"/>
          <w:szCs w:val="20"/>
          <w:lang w:val="en-US"/>
        </w:rPr>
        <w:t>uprave</w:t>
      </w:r>
      <w:r>
        <w:rPr>
          <w:rFonts w:ascii="Cambria" w:hAnsi="Cambria"/>
          <w:sz w:val="20"/>
          <w:szCs w:val="20"/>
          <w:lang w:val="sr-Latn-CS"/>
        </w:rPr>
        <w:t xml:space="preserve"> </w:t>
      </w:r>
      <w:r>
        <w:rPr>
          <w:rFonts w:ascii="Cambria" w:hAnsi="Cambria"/>
          <w:sz w:val="20"/>
          <w:szCs w:val="20"/>
          <w:lang w:val="en-US"/>
        </w:rPr>
        <w:t>da</w:t>
      </w:r>
      <w:r>
        <w:rPr>
          <w:rFonts w:ascii="Cambria" w:hAnsi="Cambria"/>
          <w:sz w:val="20"/>
          <w:szCs w:val="20"/>
          <w:lang w:val="sr-Latn-CS"/>
        </w:rPr>
        <w:t xml:space="preserve"> </w:t>
      </w:r>
      <w:r>
        <w:rPr>
          <w:rFonts w:ascii="Cambria" w:hAnsi="Cambria"/>
          <w:sz w:val="20"/>
          <w:szCs w:val="20"/>
          <w:lang w:val="en-US"/>
        </w:rPr>
        <w:t>su</w:t>
      </w:r>
      <w:r>
        <w:rPr>
          <w:rFonts w:ascii="Cambria" w:hAnsi="Cambria"/>
          <w:sz w:val="20"/>
          <w:szCs w:val="20"/>
          <w:lang w:val="sr-Latn-CS"/>
        </w:rPr>
        <w:t xml:space="preserve"> </w:t>
      </w:r>
      <w:r>
        <w:rPr>
          <w:rFonts w:ascii="Cambria" w:hAnsi="Cambria"/>
          <w:sz w:val="20"/>
          <w:szCs w:val="20"/>
          <w:lang w:val="en-US"/>
        </w:rPr>
        <w:t>uredno</w:t>
      </w:r>
      <w:r>
        <w:rPr>
          <w:rFonts w:ascii="Cambria" w:hAnsi="Cambria"/>
          <w:sz w:val="20"/>
          <w:szCs w:val="20"/>
          <w:lang w:val="sr-Latn-CS"/>
        </w:rPr>
        <w:t xml:space="preserve"> </w:t>
      </w:r>
      <w:r>
        <w:rPr>
          <w:rFonts w:ascii="Cambria" w:hAnsi="Cambria"/>
          <w:sz w:val="20"/>
          <w:szCs w:val="20"/>
          <w:lang w:val="en-US"/>
        </w:rPr>
        <w:t>izvr</w:t>
      </w:r>
      <w:r>
        <w:rPr>
          <w:rFonts w:ascii="Cambria" w:hAnsi="Cambria"/>
          <w:sz w:val="20"/>
          <w:szCs w:val="20"/>
          <w:lang w:val="sr-Latn-CS"/>
        </w:rPr>
        <w:t>š</w:t>
      </w:r>
      <w:r>
        <w:rPr>
          <w:rFonts w:ascii="Cambria" w:hAnsi="Cambria"/>
          <w:sz w:val="20"/>
          <w:szCs w:val="20"/>
          <w:lang w:val="en-US"/>
        </w:rPr>
        <w:t>ene</w:t>
      </w:r>
      <w:r>
        <w:rPr>
          <w:rFonts w:ascii="Cambria" w:hAnsi="Cambria"/>
          <w:sz w:val="20"/>
          <w:szCs w:val="20"/>
          <w:lang w:val="sr-Latn-CS"/>
        </w:rPr>
        <w:t xml:space="preserve"> </w:t>
      </w:r>
      <w:r>
        <w:rPr>
          <w:rFonts w:ascii="Cambria" w:hAnsi="Cambria"/>
          <w:sz w:val="20"/>
          <w:szCs w:val="20"/>
          <w:lang w:val="en-US"/>
        </w:rPr>
        <w:t>sve</w:t>
      </w:r>
      <w:r>
        <w:rPr>
          <w:rFonts w:ascii="Cambria" w:hAnsi="Cambria"/>
          <w:sz w:val="20"/>
          <w:szCs w:val="20"/>
          <w:lang w:val="sr-Latn-CS"/>
        </w:rPr>
        <w:t xml:space="preserve"> </w:t>
      </w:r>
      <w:r>
        <w:rPr>
          <w:rFonts w:ascii="Cambria" w:hAnsi="Cambria"/>
          <w:sz w:val="20"/>
          <w:szCs w:val="20"/>
          <w:lang w:val="en-US"/>
        </w:rPr>
        <w:t>obaveze</w:t>
      </w:r>
      <w:r>
        <w:rPr>
          <w:rFonts w:ascii="Cambria" w:hAnsi="Cambria"/>
          <w:sz w:val="20"/>
          <w:szCs w:val="20"/>
          <w:lang w:val="sr-Latn-CS"/>
        </w:rPr>
        <w:t xml:space="preserve"> </w:t>
      </w:r>
      <w:r>
        <w:rPr>
          <w:rFonts w:ascii="Cambria" w:hAnsi="Cambria"/>
          <w:sz w:val="20"/>
          <w:szCs w:val="20"/>
          <w:lang w:val="en-US"/>
        </w:rPr>
        <w:t>po</w:t>
      </w:r>
      <w:r>
        <w:rPr>
          <w:rFonts w:ascii="Cambria" w:hAnsi="Cambria"/>
          <w:sz w:val="20"/>
          <w:szCs w:val="20"/>
          <w:lang w:val="sr-Latn-CS"/>
        </w:rPr>
        <w:t xml:space="preserve"> </w:t>
      </w:r>
      <w:r>
        <w:rPr>
          <w:rFonts w:ascii="Cambria" w:hAnsi="Cambria"/>
          <w:sz w:val="20"/>
          <w:szCs w:val="20"/>
          <w:lang w:val="en-US"/>
        </w:rPr>
        <w:t>osnovu</w:t>
      </w:r>
      <w:r>
        <w:rPr>
          <w:rFonts w:ascii="Cambria" w:hAnsi="Cambria"/>
          <w:sz w:val="20"/>
          <w:szCs w:val="20"/>
          <w:lang w:val="sr-Latn-CS"/>
        </w:rPr>
        <w:t xml:space="preserve"> </w:t>
      </w:r>
      <w:r>
        <w:rPr>
          <w:rFonts w:ascii="Cambria" w:hAnsi="Cambria"/>
          <w:sz w:val="20"/>
          <w:szCs w:val="20"/>
          <w:lang w:val="en-US"/>
        </w:rPr>
        <w:t>pla</w:t>
      </w:r>
      <w:r>
        <w:rPr>
          <w:rFonts w:ascii="Cambria" w:hAnsi="Cambria"/>
          <w:sz w:val="20"/>
          <w:szCs w:val="20"/>
          <w:lang w:val="sr-Latn-CS"/>
        </w:rPr>
        <w:t>ć</w:t>
      </w:r>
      <w:r>
        <w:rPr>
          <w:rFonts w:ascii="Cambria" w:hAnsi="Cambria"/>
          <w:sz w:val="20"/>
          <w:szCs w:val="20"/>
          <w:lang w:val="en-US"/>
        </w:rPr>
        <w:t>anja</w:t>
      </w:r>
      <w:r>
        <w:rPr>
          <w:rFonts w:ascii="Cambria" w:hAnsi="Cambria"/>
          <w:sz w:val="20"/>
          <w:szCs w:val="20"/>
          <w:lang w:val="sr-Latn-CS"/>
        </w:rPr>
        <w:t xml:space="preserve"> </w:t>
      </w:r>
      <w:r>
        <w:rPr>
          <w:rFonts w:ascii="Cambria" w:hAnsi="Cambria"/>
          <w:sz w:val="20"/>
          <w:szCs w:val="20"/>
          <w:lang w:val="en-US"/>
        </w:rPr>
        <w:t>poreza</w:t>
      </w:r>
      <w:r>
        <w:rPr>
          <w:rFonts w:ascii="Cambria" w:hAnsi="Cambria"/>
          <w:sz w:val="20"/>
          <w:szCs w:val="20"/>
          <w:lang w:val="sr-Latn-CS"/>
        </w:rPr>
        <w:t xml:space="preserve"> </w:t>
      </w:r>
      <w:r>
        <w:rPr>
          <w:rFonts w:ascii="Cambria" w:hAnsi="Cambria"/>
          <w:sz w:val="20"/>
          <w:szCs w:val="20"/>
          <w:lang w:val="en-US"/>
        </w:rPr>
        <w:t>i</w:t>
      </w:r>
      <w:r>
        <w:rPr>
          <w:rFonts w:ascii="Cambria" w:hAnsi="Cambria"/>
          <w:sz w:val="20"/>
          <w:szCs w:val="20"/>
          <w:lang w:val="sr-Latn-CS"/>
        </w:rPr>
        <w:t xml:space="preserve"> </w:t>
      </w:r>
      <w:r>
        <w:rPr>
          <w:rFonts w:ascii="Cambria" w:hAnsi="Cambria"/>
          <w:sz w:val="20"/>
          <w:szCs w:val="20"/>
          <w:lang w:val="en-US"/>
        </w:rPr>
        <w:t>doprinosa</w:t>
      </w:r>
      <w:r>
        <w:rPr>
          <w:rFonts w:ascii="Cambria" w:hAnsi="Cambria"/>
          <w:sz w:val="20"/>
          <w:szCs w:val="20"/>
          <w:lang w:val="sr-Latn-CS"/>
        </w:rPr>
        <w:t xml:space="preserve"> </w:t>
      </w:r>
      <w:r>
        <w:rPr>
          <w:rFonts w:ascii="Cambria" w:hAnsi="Cambria"/>
          <w:sz w:val="20"/>
          <w:szCs w:val="20"/>
          <w:lang w:val="en-US"/>
        </w:rPr>
        <w:t>za</w:t>
      </w:r>
      <w:r>
        <w:rPr>
          <w:rFonts w:ascii="Cambria" w:hAnsi="Cambria"/>
          <w:sz w:val="20"/>
          <w:szCs w:val="20"/>
          <w:lang w:val="sr-Latn-CS"/>
        </w:rPr>
        <w:t xml:space="preserve"> </w:t>
      </w:r>
      <w:r>
        <w:rPr>
          <w:rFonts w:ascii="Cambria" w:hAnsi="Cambria"/>
          <w:sz w:val="20"/>
          <w:szCs w:val="20"/>
          <w:lang w:val="en-US"/>
        </w:rPr>
        <w:t>period</w:t>
      </w:r>
      <w:r>
        <w:rPr>
          <w:rFonts w:ascii="Cambria" w:hAnsi="Cambria"/>
          <w:sz w:val="20"/>
          <w:szCs w:val="20"/>
          <w:lang w:val="sr-Latn-CS"/>
        </w:rPr>
        <w:t xml:space="preserve"> </w:t>
      </w:r>
      <w:r>
        <w:rPr>
          <w:rFonts w:ascii="Cambria" w:hAnsi="Cambria"/>
          <w:sz w:val="20"/>
          <w:szCs w:val="20"/>
          <w:lang w:val="en-US"/>
        </w:rPr>
        <w:t>do</w:t>
      </w:r>
      <w:r>
        <w:rPr>
          <w:rFonts w:ascii="Cambria" w:hAnsi="Cambria"/>
          <w:sz w:val="20"/>
          <w:szCs w:val="20"/>
          <w:lang w:val="sr-Latn-CS"/>
        </w:rPr>
        <w:t xml:space="preserve"> 90 </w:t>
      </w:r>
      <w:r>
        <w:rPr>
          <w:rFonts w:ascii="Cambria" w:hAnsi="Cambria"/>
          <w:sz w:val="20"/>
          <w:szCs w:val="20"/>
          <w:lang w:val="en-US"/>
        </w:rPr>
        <w:t>dana</w:t>
      </w:r>
      <w:r>
        <w:rPr>
          <w:rFonts w:ascii="Cambria" w:hAnsi="Cambria"/>
          <w:sz w:val="20"/>
          <w:szCs w:val="20"/>
          <w:lang w:val="sr-Latn-CS"/>
        </w:rPr>
        <w:t xml:space="preserve"> </w:t>
      </w:r>
      <w:r>
        <w:rPr>
          <w:rFonts w:ascii="Cambria" w:hAnsi="Cambria"/>
          <w:sz w:val="20"/>
          <w:szCs w:val="20"/>
          <w:lang w:val="en-US"/>
        </w:rPr>
        <w:t>prije</w:t>
      </w:r>
      <w:r>
        <w:rPr>
          <w:rFonts w:ascii="Cambria" w:hAnsi="Cambria"/>
          <w:sz w:val="20"/>
          <w:szCs w:val="20"/>
          <w:lang w:val="sr-Latn-CS"/>
        </w:rPr>
        <w:t xml:space="preserve"> </w:t>
      </w:r>
      <w:r>
        <w:rPr>
          <w:rFonts w:ascii="Cambria" w:hAnsi="Cambria"/>
          <w:sz w:val="20"/>
          <w:szCs w:val="20"/>
          <w:lang w:val="en-US"/>
        </w:rPr>
        <w:t>javnog</w:t>
      </w:r>
      <w:r>
        <w:rPr>
          <w:rFonts w:ascii="Cambria" w:hAnsi="Cambria"/>
          <w:sz w:val="20"/>
          <w:szCs w:val="20"/>
          <w:lang w:val="sr-Latn-CS"/>
        </w:rPr>
        <w:t xml:space="preserve"> </w:t>
      </w:r>
      <w:r>
        <w:rPr>
          <w:rFonts w:ascii="Cambria" w:hAnsi="Cambria"/>
          <w:sz w:val="20"/>
          <w:szCs w:val="20"/>
          <w:lang w:val="en-US"/>
        </w:rPr>
        <w:t>otvaranja</w:t>
      </w:r>
      <w:r>
        <w:rPr>
          <w:rFonts w:ascii="Cambria" w:hAnsi="Cambria"/>
          <w:sz w:val="20"/>
          <w:szCs w:val="20"/>
          <w:lang w:val="sr-Latn-CS"/>
        </w:rPr>
        <w:t xml:space="preserve"> </w:t>
      </w:r>
      <w:r>
        <w:rPr>
          <w:rFonts w:ascii="Cambria" w:hAnsi="Cambria"/>
          <w:sz w:val="20"/>
          <w:szCs w:val="20"/>
          <w:lang w:val="en-US"/>
        </w:rPr>
        <w:t xml:space="preserve">ponuda, </w:t>
      </w:r>
    </w:p>
    <w:p w:rsidR="00D72966" w:rsidRDefault="00D72966" w:rsidP="00D72966">
      <w:pPr>
        <w:ind w:left="-142"/>
        <w:jc w:val="both"/>
        <w:rPr>
          <w:rFonts w:ascii="Cambria" w:hAnsi="Cambria"/>
          <w:sz w:val="20"/>
          <w:szCs w:val="20"/>
          <w:lang w:val="sr-Latn-CS"/>
        </w:rPr>
      </w:pPr>
      <w:r>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D72966" w:rsidRDefault="00D72966" w:rsidP="00D72966">
      <w:pPr>
        <w:ind w:left="-142"/>
        <w:jc w:val="both"/>
        <w:rPr>
          <w:rFonts w:ascii="Cambria" w:hAnsi="Cambria" w:cs="Cambria"/>
          <w:sz w:val="20"/>
          <w:szCs w:val="20"/>
          <w:lang w:val="pl-PL"/>
        </w:rPr>
      </w:pPr>
      <w:r>
        <w:rPr>
          <w:rFonts w:ascii="Cambria" w:hAnsi="Cambria" w:cs="Cambria"/>
          <w:b/>
          <w:sz w:val="20"/>
          <w:szCs w:val="20"/>
        </w:rPr>
        <w:t>5.2.</w:t>
      </w:r>
      <w:r>
        <w:rPr>
          <w:rFonts w:ascii="Cambria" w:hAnsi="Cambria" w:cs="Cambria"/>
          <w:sz w:val="20"/>
          <w:szCs w:val="20"/>
        </w:rPr>
        <w:t> </w:t>
      </w:r>
      <w:r>
        <w:rPr>
          <w:rFonts w:ascii="Cambria" w:hAnsi="Cambria" w:cs="Cambria"/>
          <w:b/>
          <w:sz w:val="20"/>
          <w:szCs w:val="20"/>
        </w:rPr>
        <w:t>Originalnu bankarsku garanciju</w:t>
      </w:r>
      <w:r>
        <w:rPr>
          <w:rFonts w:ascii="Cambria" w:hAnsi="Cambria" w:cs="Cambria"/>
          <w:sz w:val="20"/>
          <w:szCs w:val="20"/>
        </w:rPr>
        <w:t xml:space="preserve"> ponude  koja mora biti bezuslovna, „bez prigovora“ i naplativa na prvi poziv sa rokom važenja </w:t>
      </w:r>
      <w:r>
        <w:rPr>
          <w:rFonts w:ascii="Cambria" w:hAnsi="Cambria" w:cs="Cambria"/>
          <w:sz w:val="20"/>
          <w:szCs w:val="20"/>
          <w:lang w:val="pl-PL"/>
        </w:rPr>
        <w:t>minimum</w:t>
      </w:r>
      <w:r>
        <w:rPr>
          <w:rFonts w:ascii="Cambria" w:hAnsi="Cambria" w:cs="Cambria"/>
          <w:sz w:val="20"/>
          <w:szCs w:val="20"/>
        </w:rPr>
        <w:t xml:space="preserve"> 90 </w:t>
      </w:r>
      <w:r>
        <w:rPr>
          <w:rFonts w:ascii="Cambria" w:hAnsi="Cambria" w:cs="Cambria"/>
          <w:sz w:val="20"/>
          <w:szCs w:val="20"/>
          <w:lang w:val="pl-PL"/>
        </w:rPr>
        <w:t xml:space="preserve">dana od dana otvaranja ponude. </w:t>
      </w:r>
    </w:p>
    <w:p w:rsidR="00D72966" w:rsidRDefault="00D72966" w:rsidP="00D72966">
      <w:pPr>
        <w:ind w:left="-142"/>
        <w:jc w:val="both"/>
        <w:rPr>
          <w:rFonts w:ascii="Cambria" w:hAnsi="Cambria" w:cs="Cambria"/>
          <w:b/>
          <w:sz w:val="20"/>
          <w:szCs w:val="20"/>
        </w:rPr>
      </w:pPr>
      <w:r>
        <w:rPr>
          <w:rFonts w:ascii="Cambria" w:hAnsi="Cambria" w:cs="Cambria"/>
          <w:b/>
          <w:sz w:val="20"/>
          <w:szCs w:val="20"/>
        </w:rPr>
        <w:t xml:space="preserve">Iznos bankarske garancije ne može biti  manji od visine ponuđene cijene godišnjeg zakupa. </w:t>
      </w:r>
    </w:p>
    <w:p w:rsidR="00B33CE9" w:rsidRDefault="00B33CE9" w:rsidP="00D72966">
      <w:pPr>
        <w:ind w:left="-142"/>
        <w:jc w:val="both"/>
        <w:rPr>
          <w:rFonts w:ascii="Cambria" w:hAnsi="Cambria" w:cs="Cambria"/>
          <w:b/>
          <w:sz w:val="20"/>
          <w:szCs w:val="20"/>
        </w:rPr>
      </w:pPr>
    </w:p>
    <w:p w:rsidR="00B33CE9" w:rsidRDefault="00B33CE9" w:rsidP="00D72966">
      <w:pPr>
        <w:ind w:left="-142"/>
        <w:jc w:val="both"/>
        <w:rPr>
          <w:rFonts w:ascii="Cambria" w:hAnsi="Cambria" w:cs="Cambria"/>
          <w:b/>
          <w:sz w:val="20"/>
          <w:szCs w:val="20"/>
        </w:rPr>
      </w:pPr>
    </w:p>
    <w:p w:rsidR="00D72966" w:rsidRDefault="00D72966" w:rsidP="00D72966">
      <w:pPr>
        <w:ind w:left="-142"/>
        <w:jc w:val="both"/>
        <w:rPr>
          <w:rFonts w:ascii="Cambria" w:hAnsi="Cambria" w:cs="Cambria"/>
          <w:b/>
          <w:sz w:val="20"/>
          <w:szCs w:val="20"/>
        </w:rPr>
      </w:pPr>
      <w:r>
        <w:rPr>
          <w:rFonts w:ascii="Cambria" w:hAnsi="Cambria" w:cs="Cambria"/>
          <w:b/>
          <w:sz w:val="20"/>
          <w:szCs w:val="20"/>
        </w:rPr>
        <w:lastRenderedPageBreak/>
        <w:t xml:space="preserve">5.3. Ostale dokaze – fakultativni dokazi  koje može dostaviti ponuđač </w:t>
      </w:r>
    </w:p>
    <w:p w:rsidR="00D72966" w:rsidRDefault="00D72966" w:rsidP="00D72966">
      <w:pPr>
        <w:tabs>
          <w:tab w:val="left" w:pos="-142"/>
          <w:tab w:val="left" w:pos="142"/>
        </w:tabs>
        <w:ind w:left="-142"/>
        <w:jc w:val="both"/>
        <w:rPr>
          <w:rFonts w:ascii="Cambria" w:hAnsi="Cambria" w:cs="Cambria"/>
          <w:sz w:val="20"/>
          <w:szCs w:val="20"/>
        </w:rPr>
      </w:pPr>
      <w:r>
        <w:rPr>
          <w:rFonts w:ascii="Cambria" w:hAnsi="Cambria" w:cs="Cambria"/>
          <w:sz w:val="20"/>
          <w:szCs w:val="20"/>
        </w:rPr>
        <w:t>5.3.1.Odobrenje za pružanje turističkih usluga na  kupalištima koje  je  izdao  nadležan  organ lokalne samouprave za 2018, 2017. i  2016. god.  isključivo za lokaciju koja je predmet ponude, ako je ponuđač bio raniji korisnik/zakupac plaže za koju se ponuda odnosi.</w:t>
      </w:r>
    </w:p>
    <w:p w:rsidR="00D72966" w:rsidRDefault="00D72966" w:rsidP="00D72966">
      <w:pPr>
        <w:spacing w:after="0"/>
        <w:ind w:left="-142" w:right="-27"/>
        <w:jc w:val="both"/>
        <w:rPr>
          <w:i/>
        </w:rPr>
      </w:pPr>
      <w:r>
        <w:rPr>
          <w:rFonts w:ascii="Cambria" w:hAnsi="Cambria"/>
          <w:i/>
          <w:sz w:val="20"/>
          <w:szCs w:val="20"/>
        </w:rPr>
        <w:t xml:space="preserve">Izuzetno za  </w:t>
      </w:r>
      <w:r>
        <w:rPr>
          <w:rFonts w:ascii="Cambria" w:hAnsi="Cambria"/>
          <w:bCs/>
          <w:i/>
          <w:sz w:val="20"/>
          <w:szCs w:val="20"/>
        </w:rPr>
        <w:t xml:space="preserve">gradska kupališta bez plažnog mobilijara kao dokaz prihvata se  ugovor o korišćenju morskog dobra </w:t>
      </w:r>
      <w:r>
        <w:rPr>
          <w:rFonts w:ascii="Cambria" w:hAnsi="Cambria"/>
          <w:i/>
          <w:sz w:val="20"/>
          <w:szCs w:val="20"/>
        </w:rPr>
        <w:t>2018, 2017. i 2016.god. (3x10 bodova po godini) najviše</w:t>
      </w:r>
      <w:r>
        <w:rPr>
          <w:i/>
        </w:rPr>
        <w:t xml:space="preserve"> ........................................30 bodova.</w:t>
      </w:r>
    </w:p>
    <w:p w:rsidR="00D72966" w:rsidRDefault="00D72966" w:rsidP="00D72966">
      <w:pPr>
        <w:spacing w:after="0"/>
        <w:ind w:left="-142" w:right="-27"/>
        <w:jc w:val="both"/>
        <w:rPr>
          <w:rFonts w:ascii="Cambria" w:hAnsi="Cambria" w:cs="Cambria"/>
          <w:b/>
          <w:sz w:val="20"/>
          <w:szCs w:val="20"/>
        </w:rPr>
      </w:pPr>
    </w:p>
    <w:p w:rsidR="00D72966" w:rsidRDefault="00D72966" w:rsidP="00D72966">
      <w:pPr>
        <w:spacing w:line="240" w:lineRule="auto"/>
        <w:ind w:left="-142"/>
        <w:jc w:val="both"/>
        <w:rPr>
          <w:rFonts w:ascii="Cambria" w:hAnsi="Cambria"/>
          <w:sz w:val="20"/>
          <w:szCs w:val="20"/>
        </w:rPr>
      </w:pPr>
      <w:r>
        <w:rPr>
          <w:rFonts w:ascii="Cambria" w:hAnsi="Cambria" w:cs="Cambria"/>
          <w:b/>
          <w:sz w:val="20"/>
          <w:szCs w:val="20"/>
        </w:rPr>
        <w:t xml:space="preserve">5.4. </w:t>
      </w:r>
      <w:r>
        <w:rPr>
          <w:rFonts w:ascii="Cambria" w:hAnsi="Cambria" w:cs="Cambria"/>
          <w:sz w:val="20"/>
          <w:szCs w:val="20"/>
        </w:rPr>
        <w:t xml:space="preserve">Potrebni dokazi (osim fotokopije lične karte ) dostavljaju se </w:t>
      </w:r>
      <w:r>
        <w:rPr>
          <w:rFonts w:ascii="Cambria" w:hAnsi="Cambria" w:cs="Cambria"/>
          <w:b/>
          <w:sz w:val="20"/>
          <w:szCs w:val="20"/>
        </w:rPr>
        <w:t>u formi originala ili ovjerene fotokopije</w:t>
      </w:r>
      <w:r>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D72966" w:rsidRDefault="00D72966" w:rsidP="00D72966">
      <w:pPr>
        <w:ind w:left="-142" w:right="-284"/>
        <w:jc w:val="both"/>
        <w:rPr>
          <w:rFonts w:ascii="Cambria" w:hAnsi="Cambria" w:cs="Cambria"/>
          <w:bCs/>
          <w:sz w:val="20"/>
          <w:szCs w:val="20"/>
        </w:rPr>
      </w:pPr>
      <w:r>
        <w:rPr>
          <w:rFonts w:ascii="Cambria" w:hAnsi="Cambria" w:cs="Cambria"/>
          <w:b/>
          <w:bCs/>
          <w:sz w:val="20"/>
          <w:szCs w:val="20"/>
        </w:rPr>
        <w:t>5.5.</w:t>
      </w:r>
      <w:r>
        <w:rPr>
          <w:rFonts w:ascii="Cambria" w:hAnsi="Cambria" w:cs="Cambria"/>
          <w:bCs/>
          <w:sz w:val="20"/>
          <w:szCs w:val="20"/>
        </w:rPr>
        <w:t>Ponude se dostavljaju na Crnogorskom jeziku.</w:t>
      </w:r>
    </w:p>
    <w:p w:rsidR="00D72966" w:rsidRDefault="00D72966" w:rsidP="00D72966">
      <w:pPr>
        <w:spacing w:after="0"/>
        <w:ind w:left="-142"/>
        <w:jc w:val="both"/>
        <w:rPr>
          <w:rFonts w:ascii="Cambria" w:hAnsi="Cambria" w:cs="Cambria"/>
          <w:b/>
          <w:sz w:val="20"/>
          <w:szCs w:val="20"/>
        </w:rPr>
      </w:pPr>
      <w:r>
        <w:rPr>
          <w:rFonts w:ascii="Cambria" w:hAnsi="Cambria"/>
          <w:b/>
          <w:sz w:val="20"/>
          <w:szCs w:val="20"/>
        </w:rPr>
        <w:t xml:space="preserve">VI </w:t>
      </w:r>
      <w:r>
        <w:rPr>
          <w:rFonts w:ascii="Cambria" w:hAnsi="Cambria" w:cs="Cambria"/>
          <w:b/>
          <w:sz w:val="20"/>
          <w:szCs w:val="20"/>
        </w:rPr>
        <w:t xml:space="preserve"> Kriterijumi za izbor najpovoljnijeg ponuđača </w:t>
      </w:r>
    </w:p>
    <w:p w:rsidR="00D72966" w:rsidRDefault="00D72966" w:rsidP="00D72966">
      <w:pPr>
        <w:spacing w:after="0"/>
        <w:ind w:left="-142"/>
        <w:jc w:val="both"/>
        <w:rPr>
          <w:rFonts w:ascii="Cambria" w:hAnsi="Cambria" w:cs="Cambria"/>
          <w:b/>
          <w:sz w:val="20"/>
          <w:szCs w:val="20"/>
        </w:rPr>
      </w:pPr>
    </w:p>
    <w:p w:rsidR="00D72966" w:rsidRDefault="00D72966" w:rsidP="00D72966">
      <w:pPr>
        <w:ind w:left="-142"/>
        <w:jc w:val="both"/>
        <w:rPr>
          <w:rFonts w:ascii="Cambria" w:hAnsi="Cambria" w:cs="Cambria"/>
          <w:sz w:val="20"/>
          <w:szCs w:val="20"/>
        </w:rPr>
      </w:pPr>
      <w:r>
        <w:rPr>
          <w:rFonts w:ascii="Cambria" w:hAnsi="Cambria" w:cs="Cambria"/>
          <w:sz w:val="20"/>
          <w:szCs w:val="20"/>
        </w:rPr>
        <w:t>6.1. Rangiranje i ocjena ispravnih i prihvatljivih ponuda vrši se prema sledećim kriterijumima:</w:t>
      </w:r>
    </w:p>
    <w:tbl>
      <w:tblPr>
        <w:tblW w:w="0" w:type="dxa"/>
        <w:tblInd w:w="-4" w:type="dxa"/>
        <w:tblLayout w:type="fixed"/>
        <w:tblLook w:val="04A0" w:firstRow="1" w:lastRow="0" w:firstColumn="1" w:lastColumn="0" w:noHBand="0" w:noVBand="1"/>
      </w:tblPr>
      <w:tblGrid>
        <w:gridCol w:w="8484"/>
        <w:gridCol w:w="588"/>
      </w:tblGrid>
      <w:tr w:rsidR="00D72966" w:rsidTr="00D72966">
        <w:trPr>
          <w:trHeight w:val="905"/>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rsidR="00D72966" w:rsidRDefault="00D72966">
            <w:pPr>
              <w:keepNext/>
              <w:keepLines/>
              <w:autoSpaceDE w:val="0"/>
              <w:autoSpaceDN w:val="0"/>
              <w:adjustRightInd w:val="0"/>
              <w:spacing w:line="264" w:lineRule="atLeast"/>
              <w:ind w:left="176" w:firstLine="34"/>
              <w:jc w:val="both"/>
              <w:rPr>
                <w:rFonts w:ascii="Cambria" w:eastAsia="Times New Roman" w:hAnsi="Cambria" w:cs="Calibri"/>
                <w:b/>
                <w:bCs/>
              </w:rPr>
            </w:pPr>
          </w:p>
          <w:p w:rsidR="00D72966" w:rsidRDefault="00D72966">
            <w:pPr>
              <w:keepNext/>
              <w:keepLines/>
              <w:autoSpaceDE w:val="0"/>
              <w:autoSpaceDN w:val="0"/>
              <w:adjustRightInd w:val="0"/>
              <w:spacing w:line="264" w:lineRule="atLeast"/>
              <w:ind w:left="176" w:hanging="142"/>
              <w:jc w:val="both"/>
              <w:rPr>
                <w:rFonts w:ascii="Cambria" w:eastAsia="Times New Roman" w:hAnsi="Cambria" w:cs="Calibri"/>
                <w:sz w:val="20"/>
                <w:szCs w:val="20"/>
              </w:rPr>
            </w:pPr>
            <w:r>
              <w:rPr>
                <w:rFonts w:ascii="Cambria" w:eastAsia="Times New Roman" w:hAnsi="Cambria" w:cs="Calibri"/>
                <w:b/>
                <w:bCs/>
                <w:sz w:val="20"/>
                <w:szCs w:val="20"/>
              </w:rPr>
              <w:t xml:space="preserve">PONUĐENI IZNOS GODIŠNJE ZAKUPNINE/NAKNADE ZA KORIŠĆENJE MORSKOG DOBRA </w:t>
            </w:r>
            <w:r>
              <w:rPr>
                <w:rFonts w:ascii="Cambria" w:eastAsia="Times New Roman" w:hAnsi="Cambria" w:cs="Calibri"/>
                <w:bCs/>
                <w:sz w:val="20"/>
                <w:szCs w:val="20"/>
              </w:rPr>
              <w:t>(A)</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D72966" w:rsidRDefault="00D72966">
            <w:pPr>
              <w:keepNext/>
              <w:keepLines/>
              <w:tabs>
                <w:tab w:val="center" w:pos="273"/>
                <w:tab w:val="right" w:pos="1206"/>
              </w:tabs>
              <w:autoSpaceDE w:val="0"/>
              <w:autoSpaceDN w:val="0"/>
              <w:adjustRightInd w:val="0"/>
              <w:spacing w:line="264" w:lineRule="atLeast"/>
              <w:ind w:left="-87" w:right="34"/>
              <w:rPr>
                <w:rFonts w:ascii="Cambria" w:eastAsia="Times New Roman" w:hAnsi="Cambria" w:cs="Calibri"/>
                <w:b/>
                <w:bCs/>
                <w:spacing w:val="-2"/>
              </w:rPr>
            </w:pPr>
          </w:p>
          <w:p w:rsidR="00D72966" w:rsidRDefault="00D72966">
            <w:pPr>
              <w:keepNext/>
              <w:keepLines/>
              <w:tabs>
                <w:tab w:val="center" w:pos="273"/>
                <w:tab w:val="right" w:pos="1206"/>
              </w:tabs>
              <w:autoSpaceDE w:val="0"/>
              <w:autoSpaceDN w:val="0"/>
              <w:adjustRightInd w:val="0"/>
              <w:spacing w:line="264" w:lineRule="atLeast"/>
              <w:ind w:left="-87" w:right="34"/>
              <w:rPr>
                <w:rFonts w:ascii="Cambria" w:eastAsia="Times New Roman" w:hAnsi="Cambria" w:cs="Calibri"/>
              </w:rPr>
            </w:pPr>
            <w:r>
              <w:rPr>
                <w:rFonts w:ascii="Cambria" w:eastAsia="Times New Roman" w:hAnsi="Cambria" w:cs="Calibri"/>
                <w:b/>
                <w:bCs/>
                <w:spacing w:val="-2"/>
              </w:rPr>
              <w:t xml:space="preserve"> 55</w:t>
            </w:r>
          </w:p>
        </w:tc>
      </w:tr>
      <w:tr w:rsidR="00D72966" w:rsidTr="00D72966">
        <w:trPr>
          <w:trHeight w:val="692"/>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rsidR="00D72966" w:rsidRDefault="00D72966">
            <w:pPr>
              <w:tabs>
                <w:tab w:val="left" w:pos="205"/>
              </w:tabs>
              <w:autoSpaceDE w:val="0"/>
              <w:autoSpaceDN w:val="0"/>
              <w:adjustRightInd w:val="0"/>
              <w:spacing w:before="240" w:line="264" w:lineRule="atLeast"/>
              <w:ind w:left="176" w:hanging="142"/>
              <w:jc w:val="both"/>
              <w:rPr>
                <w:rFonts w:ascii="Cambria" w:eastAsia="Times New Roman" w:hAnsi="Cambria" w:cs="Calibri"/>
                <w:sz w:val="20"/>
                <w:szCs w:val="20"/>
              </w:rPr>
            </w:pPr>
            <w:r>
              <w:rPr>
                <w:rFonts w:ascii="Cambria" w:eastAsia="Times New Roman" w:hAnsi="Cambria" w:cs="Calibri"/>
                <w:b/>
                <w:bCs/>
                <w:sz w:val="20"/>
                <w:szCs w:val="20"/>
              </w:rPr>
              <w:t xml:space="preserve">REFERENCE I ISKUSTVO </w:t>
            </w:r>
            <w:r>
              <w:rPr>
                <w:rFonts w:ascii="Cambria" w:eastAsia="Times New Roman" w:hAnsi="Cambria" w:cs="Calibri"/>
                <w:bCs/>
                <w:sz w:val="20"/>
                <w:szCs w:val="20"/>
              </w:rPr>
              <w:t xml:space="preserve">(B) </w:t>
            </w:r>
          </w:p>
          <w:p w:rsidR="00D72966" w:rsidRDefault="00D72966">
            <w:pPr>
              <w:numPr>
                <w:ilvl w:val="0"/>
                <w:numId w:val="4"/>
              </w:numPr>
              <w:tabs>
                <w:tab w:val="left" w:pos="426"/>
              </w:tabs>
              <w:ind w:left="176" w:firstLine="0"/>
              <w:jc w:val="both"/>
              <w:rPr>
                <w:rFonts w:ascii="Cambria" w:hAnsi="Cambria" w:cs="Cambria"/>
                <w:b/>
                <w:sz w:val="20"/>
                <w:szCs w:val="20"/>
              </w:rPr>
            </w:pPr>
            <w:r>
              <w:rPr>
                <w:rFonts w:ascii="Cambria" w:hAnsi="Cambria" w:cs="Cambria"/>
                <w:sz w:val="20"/>
                <w:szCs w:val="20"/>
              </w:rPr>
              <w:t>Nosilac priznanja “Plava zastavica” u nekoj od prethodne tri godine/Pz ..….....................................</w:t>
            </w:r>
          </w:p>
          <w:p w:rsidR="00D72966" w:rsidRDefault="00D72966">
            <w:pPr>
              <w:spacing w:after="0"/>
              <w:ind w:left="176"/>
              <w:jc w:val="both"/>
              <w:rPr>
                <w:rFonts w:ascii="Cambria" w:hAnsi="Cambria" w:cs="Cambria"/>
                <w:sz w:val="20"/>
                <w:szCs w:val="20"/>
              </w:rPr>
            </w:pPr>
            <w:r>
              <w:rPr>
                <w:rFonts w:ascii="Cambria" w:hAnsi="Cambria" w:cs="Cambria"/>
                <w:sz w:val="20"/>
                <w:szCs w:val="20"/>
              </w:rPr>
              <w:t>2)  Odobrenje nadležnog opštinskog organa za rad kupališta 2018, 2017. i  2016. god.</w:t>
            </w:r>
          </w:p>
          <w:p w:rsidR="00D72966" w:rsidRDefault="00D72966">
            <w:pPr>
              <w:spacing w:after="0"/>
              <w:ind w:left="176"/>
              <w:jc w:val="both"/>
              <w:rPr>
                <w:rFonts w:ascii="Cambria" w:hAnsi="Cambria" w:cs="Cambria"/>
                <w:sz w:val="20"/>
                <w:szCs w:val="20"/>
              </w:rPr>
            </w:pPr>
            <w:r>
              <w:rPr>
                <w:rFonts w:ascii="Cambria" w:hAnsi="Cambria" w:cs="Cambria"/>
                <w:sz w:val="20"/>
                <w:szCs w:val="20"/>
              </w:rPr>
              <w:t xml:space="preserve">     (3x10 bodova po godini) najviše /Os ...................................................................................................................</w:t>
            </w:r>
          </w:p>
          <w:p w:rsidR="00D72966" w:rsidRDefault="00D72966">
            <w:pPr>
              <w:spacing w:after="0"/>
              <w:ind w:left="176"/>
              <w:jc w:val="both"/>
              <w:rPr>
                <w:rFonts w:ascii="Cambria" w:hAnsi="Cambria" w:cs="Cambria"/>
                <w:sz w:val="20"/>
                <w:szCs w:val="20"/>
              </w:rPr>
            </w:pPr>
          </w:p>
          <w:p w:rsidR="00D72966" w:rsidRDefault="00D72966">
            <w:pPr>
              <w:ind w:left="176"/>
              <w:jc w:val="both"/>
              <w:rPr>
                <w:rFonts w:ascii="Cambria" w:eastAsia="Times New Roman" w:hAnsi="Cambria" w:cs="Calibri"/>
              </w:rPr>
            </w:pPr>
            <w:r>
              <w:rPr>
                <w:rFonts w:ascii="Cambria" w:hAnsi="Cambria" w:cs="Cambria"/>
                <w:sz w:val="20"/>
                <w:szCs w:val="20"/>
              </w:rPr>
              <w:t xml:space="preserve">3) Ponuđač koji je pribavio Odobenje nadležnog opštinskog organa za 2018.godinu za pružanje turističkih usluga na kupalištu najkasnije do 01.juna 2018.god. dodatnih/Om ....................................  </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D72966" w:rsidRDefault="00D72966">
            <w:pPr>
              <w:keepNext/>
              <w:keepLines/>
              <w:autoSpaceDE w:val="0"/>
              <w:autoSpaceDN w:val="0"/>
              <w:adjustRightInd w:val="0"/>
              <w:spacing w:after="0" w:line="264" w:lineRule="atLeast"/>
              <w:ind w:left="-87" w:right="34"/>
              <w:rPr>
                <w:rFonts w:ascii="Cambria" w:eastAsia="Times New Roman" w:hAnsi="Cambria" w:cs="Calibri"/>
                <w:b/>
                <w:bCs/>
                <w:spacing w:val="-2"/>
              </w:rPr>
            </w:pPr>
          </w:p>
          <w:p w:rsidR="00D72966" w:rsidRDefault="00D72966">
            <w:pPr>
              <w:keepNext/>
              <w:keepLines/>
              <w:autoSpaceDE w:val="0"/>
              <w:autoSpaceDN w:val="0"/>
              <w:adjustRightInd w:val="0"/>
              <w:spacing w:line="264" w:lineRule="atLeast"/>
              <w:ind w:left="-87" w:right="34"/>
              <w:rPr>
                <w:rFonts w:ascii="Cambria" w:eastAsia="Times New Roman" w:hAnsi="Cambria" w:cs="Calibri"/>
                <w:b/>
                <w:bCs/>
                <w:spacing w:val="-2"/>
              </w:rPr>
            </w:pPr>
            <w:r>
              <w:rPr>
                <w:rFonts w:ascii="Cambria" w:eastAsia="Times New Roman" w:hAnsi="Cambria" w:cs="Calibri"/>
                <w:b/>
                <w:bCs/>
                <w:spacing w:val="-2"/>
              </w:rPr>
              <w:t xml:space="preserve"> 45</w:t>
            </w:r>
          </w:p>
          <w:p w:rsidR="00D72966" w:rsidRDefault="00D72966">
            <w:pPr>
              <w:keepNext/>
              <w:keepLines/>
              <w:autoSpaceDE w:val="0"/>
              <w:autoSpaceDN w:val="0"/>
              <w:adjustRightInd w:val="0"/>
              <w:spacing w:line="264" w:lineRule="atLeast"/>
              <w:ind w:left="-87" w:right="34"/>
              <w:rPr>
                <w:rFonts w:ascii="Cambria" w:eastAsia="Times New Roman" w:hAnsi="Cambria" w:cs="Calibri"/>
                <w:bCs/>
                <w:spacing w:val="-2"/>
              </w:rPr>
            </w:pPr>
            <w:r>
              <w:rPr>
                <w:rFonts w:ascii="Cambria" w:eastAsia="Times New Roman" w:hAnsi="Cambria" w:cs="Calibri"/>
                <w:bCs/>
                <w:spacing w:val="-2"/>
              </w:rPr>
              <w:t xml:space="preserve"> 10</w:t>
            </w:r>
          </w:p>
          <w:p w:rsidR="00D72966" w:rsidRDefault="00D72966">
            <w:pPr>
              <w:keepNext/>
              <w:keepLines/>
              <w:autoSpaceDE w:val="0"/>
              <w:autoSpaceDN w:val="0"/>
              <w:adjustRightInd w:val="0"/>
              <w:spacing w:before="240" w:line="264" w:lineRule="atLeast"/>
              <w:ind w:left="-87" w:right="34"/>
              <w:rPr>
                <w:rFonts w:ascii="Cambria" w:eastAsia="Times New Roman" w:hAnsi="Cambria" w:cs="Calibri"/>
              </w:rPr>
            </w:pPr>
            <w:r>
              <w:rPr>
                <w:rFonts w:ascii="Cambria" w:eastAsia="Times New Roman" w:hAnsi="Cambria" w:cs="Calibri"/>
              </w:rPr>
              <w:t xml:space="preserve"> 30</w:t>
            </w:r>
          </w:p>
          <w:p w:rsidR="00D72966" w:rsidRDefault="00D72966">
            <w:pPr>
              <w:keepNext/>
              <w:keepLines/>
              <w:autoSpaceDE w:val="0"/>
              <w:autoSpaceDN w:val="0"/>
              <w:adjustRightInd w:val="0"/>
              <w:spacing w:line="264" w:lineRule="atLeast"/>
              <w:ind w:left="-87" w:right="34"/>
              <w:rPr>
                <w:rFonts w:ascii="Cambria" w:eastAsia="Times New Roman" w:hAnsi="Cambria" w:cs="Calibri"/>
              </w:rPr>
            </w:pPr>
          </w:p>
          <w:p w:rsidR="00D72966" w:rsidRDefault="00D72966">
            <w:pPr>
              <w:keepNext/>
              <w:keepLines/>
              <w:autoSpaceDE w:val="0"/>
              <w:autoSpaceDN w:val="0"/>
              <w:adjustRightInd w:val="0"/>
              <w:spacing w:line="264" w:lineRule="atLeast"/>
              <w:ind w:left="-87" w:right="34"/>
              <w:rPr>
                <w:rFonts w:ascii="Cambria" w:eastAsia="Times New Roman" w:hAnsi="Cambria" w:cs="Calibri"/>
              </w:rPr>
            </w:pPr>
            <w:r>
              <w:rPr>
                <w:rFonts w:ascii="Cambria" w:eastAsia="Times New Roman" w:hAnsi="Cambria" w:cs="Calibri"/>
                <w:b/>
              </w:rPr>
              <w:t xml:space="preserve">   </w:t>
            </w:r>
            <w:r>
              <w:rPr>
                <w:rFonts w:ascii="Cambria" w:eastAsia="Times New Roman" w:hAnsi="Cambria" w:cs="Calibri"/>
              </w:rPr>
              <w:t>5</w:t>
            </w:r>
          </w:p>
        </w:tc>
      </w:tr>
      <w:tr w:rsidR="00D72966" w:rsidTr="00D72966">
        <w:trPr>
          <w:trHeight w:val="386"/>
        </w:trPr>
        <w:tc>
          <w:tcPr>
            <w:tcW w:w="8484" w:type="dxa"/>
            <w:tcBorders>
              <w:top w:val="single" w:sz="4" w:space="0" w:color="000000"/>
              <w:left w:val="single" w:sz="4" w:space="0" w:color="000000"/>
              <w:bottom w:val="single" w:sz="4" w:space="0" w:color="000000"/>
              <w:right w:val="single" w:sz="4" w:space="0" w:color="000000"/>
            </w:tcBorders>
            <w:shd w:val="clear" w:color="auto" w:fill="FFFFFF"/>
            <w:hideMark/>
          </w:tcPr>
          <w:p w:rsidR="00D72966" w:rsidRDefault="00D72966">
            <w:pPr>
              <w:keepNext/>
              <w:keepLines/>
              <w:autoSpaceDE w:val="0"/>
              <w:autoSpaceDN w:val="0"/>
              <w:adjustRightInd w:val="0"/>
              <w:spacing w:line="264" w:lineRule="atLeast"/>
              <w:ind w:left="-142" w:right="-426" w:hanging="33"/>
              <w:jc w:val="both"/>
              <w:rPr>
                <w:rFonts w:ascii="Cambria" w:eastAsia="Times New Roman" w:hAnsi="Cambria" w:cs="Calibri"/>
              </w:rPr>
            </w:pPr>
            <w:r>
              <w:rPr>
                <w:rFonts w:ascii="Cambria" w:eastAsia="Times New Roman" w:hAnsi="Cambria" w:cs="Calibri"/>
                <w:bCs/>
              </w:rPr>
              <w:t xml:space="preserve">                                                                                                        Y=A+B</w:t>
            </w:r>
            <w:r>
              <w:rPr>
                <w:rFonts w:ascii="Cambria" w:eastAsia="Times New Roman" w:hAnsi="Cambria" w:cs="Calibri"/>
                <w:b/>
                <w:bCs/>
              </w:rPr>
              <w:t xml:space="preserve">                             UKUPNO </w:t>
            </w:r>
          </w:p>
        </w:tc>
        <w:tc>
          <w:tcPr>
            <w:tcW w:w="588" w:type="dxa"/>
            <w:tcBorders>
              <w:top w:val="single" w:sz="4" w:space="0" w:color="000000"/>
              <w:left w:val="single" w:sz="4" w:space="0" w:color="000000"/>
              <w:bottom w:val="single" w:sz="4" w:space="0" w:color="000000"/>
              <w:right w:val="single" w:sz="4" w:space="0" w:color="000000"/>
            </w:tcBorders>
            <w:shd w:val="clear" w:color="auto" w:fill="FFFFFF"/>
            <w:hideMark/>
          </w:tcPr>
          <w:p w:rsidR="00D72966" w:rsidRDefault="00D72966">
            <w:pPr>
              <w:autoSpaceDE w:val="0"/>
              <w:autoSpaceDN w:val="0"/>
              <w:adjustRightInd w:val="0"/>
              <w:spacing w:line="264" w:lineRule="atLeast"/>
              <w:ind w:left="-142" w:right="-250"/>
              <w:rPr>
                <w:rFonts w:ascii="Cambria" w:eastAsia="Times New Roman" w:hAnsi="Cambria" w:cs="Calibri"/>
                <w:b/>
              </w:rPr>
            </w:pPr>
            <w:r>
              <w:rPr>
                <w:rFonts w:ascii="Cambria" w:eastAsia="Times New Roman" w:hAnsi="Cambria" w:cs="Calibri"/>
                <w:b/>
              </w:rPr>
              <w:t xml:space="preserve"> 100</w:t>
            </w:r>
          </w:p>
        </w:tc>
      </w:tr>
    </w:tbl>
    <w:p w:rsidR="00B33CE9" w:rsidRDefault="00B33CE9" w:rsidP="00D72966">
      <w:pPr>
        <w:ind w:left="-142"/>
        <w:jc w:val="both"/>
        <w:rPr>
          <w:rFonts w:ascii="Cambria" w:hAnsi="Cambria" w:cs="Cambria"/>
          <w:b/>
          <w:sz w:val="20"/>
          <w:szCs w:val="20"/>
        </w:rPr>
      </w:pPr>
    </w:p>
    <w:p w:rsidR="00D72966" w:rsidRDefault="00D72966" w:rsidP="00D72966">
      <w:pPr>
        <w:ind w:left="-142"/>
        <w:jc w:val="both"/>
        <w:rPr>
          <w:rFonts w:ascii="Cambria" w:hAnsi="Cambria" w:cs="Cambria"/>
          <w:sz w:val="20"/>
          <w:szCs w:val="20"/>
        </w:rPr>
      </w:pPr>
      <w:r>
        <w:rPr>
          <w:rFonts w:ascii="Cambria" w:hAnsi="Cambria" w:cs="Cambria"/>
          <w:b/>
          <w:sz w:val="20"/>
          <w:szCs w:val="20"/>
        </w:rPr>
        <w:t>6.2.</w:t>
      </w:r>
      <w:r>
        <w:rPr>
          <w:rFonts w:ascii="Cambria" w:hAnsi="Cambria" w:cs="Cambria"/>
          <w:sz w:val="20"/>
          <w:szCs w:val="20"/>
        </w:rPr>
        <w:t xml:space="preserve"> Po osnovu referenci i iskustva boduju se :</w:t>
      </w:r>
    </w:p>
    <w:p w:rsidR="00D72966" w:rsidRDefault="00D72966" w:rsidP="00D72966">
      <w:pPr>
        <w:pStyle w:val="ListParagraph"/>
        <w:widowControl/>
        <w:tabs>
          <w:tab w:val="left" w:pos="426"/>
        </w:tabs>
        <w:autoSpaceDE/>
        <w:ind w:left="-142"/>
        <w:contextualSpacing/>
        <w:rPr>
          <w:rFonts w:ascii="Cambria" w:hAnsi="Cambria" w:cs="Cambria"/>
          <w:sz w:val="20"/>
          <w:szCs w:val="20"/>
        </w:rPr>
      </w:pPr>
      <w:r>
        <w:rPr>
          <w:rFonts w:ascii="Cambria" w:hAnsi="Cambria" w:cs="Cambria"/>
          <w:sz w:val="20"/>
          <w:szCs w:val="20"/>
        </w:rPr>
        <w:t xml:space="preserve">Ponude dosadašnjih/ranijih zakupaca kupališta </w:t>
      </w:r>
      <w:proofErr w:type="gramStart"/>
      <w:r>
        <w:rPr>
          <w:rFonts w:ascii="Cambria" w:hAnsi="Cambria" w:cs="Cambria"/>
          <w:sz w:val="20"/>
          <w:szCs w:val="20"/>
        </w:rPr>
        <w:t>na</w:t>
      </w:r>
      <w:proofErr w:type="gramEnd"/>
      <w:r>
        <w:rPr>
          <w:rFonts w:ascii="Cambria" w:hAnsi="Cambria" w:cs="Cambria"/>
          <w:sz w:val="20"/>
          <w:szCs w:val="20"/>
        </w:rPr>
        <w:t xml:space="preserve"> koje se ponuda odnosi. </w:t>
      </w:r>
    </w:p>
    <w:p w:rsidR="00D72966" w:rsidRDefault="00D72966" w:rsidP="00D72966">
      <w:pPr>
        <w:pStyle w:val="ListParagraph"/>
        <w:ind w:left="-142"/>
        <w:rPr>
          <w:rFonts w:ascii="Cambria" w:hAnsi="Cambria" w:cs="Cambria"/>
          <w:sz w:val="20"/>
          <w:szCs w:val="20"/>
        </w:rPr>
      </w:pPr>
      <w:r>
        <w:rPr>
          <w:rFonts w:ascii="Cambria" w:hAnsi="Cambria" w:cs="Cambria"/>
          <w:sz w:val="20"/>
          <w:szCs w:val="20"/>
        </w:rPr>
        <w:t xml:space="preserve">Iskustvo i reference vrednuju se samo za plažu koju je ponuđač prethodno koristio, a ne za druge plaže koje su predmet javnog poziva. </w:t>
      </w:r>
    </w:p>
    <w:p w:rsidR="00D72966" w:rsidRDefault="00D72966" w:rsidP="00D72966">
      <w:pPr>
        <w:pStyle w:val="ListParagraph"/>
        <w:ind w:left="-142"/>
        <w:rPr>
          <w:rFonts w:ascii="Cambria" w:hAnsi="Cambria" w:cs="Cambria"/>
          <w:sz w:val="20"/>
          <w:szCs w:val="20"/>
        </w:rPr>
      </w:pPr>
      <w:r>
        <w:rPr>
          <w:rFonts w:ascii="Cambria" w:hAnsi="Cambria" w:cs="Cambria"/>
          <w:sz w:val="20"/>
          <w:szCs w:val="20"/>
        </w:rPr>
        <w:t xml:space="preserve">Iskustvo i reference neće se vrednovati u slučaju da je zakupac odustao od ugovora </w:t>
      </w:r>
      <w:proofErr w:type="gramStart"/>
      <w:r>
        <w:rPr>
          <w:rFonts w:ascii="Cambria" w:hAnsi="Cambria" w:cs="Cambria"/>
          <w:sz w:val="20"/>
          <w:szCs w:val="20"/>
        </w:rPr>
        <w:t>tokom  perioda</w:t>
      </w:r>
      <w:proofErr w:type="gramEnd"/>
      <w:r>
        <w:rPr>
          <w:rFonts w:ascii="Cambria" w:hAnsi="Cambria" w:cs="Cambria"/>
          <w:sz w:val="20"/>
          <w:szCs w:val="20"/>
        </w:rPr>
        <w:t xml:space="preserve"> korišćenja.</w:t>
      </w:r>
    </w:p>
    <w:p w:rsidR="00D72966" w:rsidRDefault="00D72966" w:rsidP="00D72966">
      <w:pPr>
        <w:pStyle w:val="ListParagraph"/>
        <w:ind w:left="-142"/>
        <w:rPr>
          <w:rFonts w:ascii="Cambria" w:hAnsi="Cambria" w:cs="Cambria"/>
          <w:bCs/>
          <w:sz w:val="20"/>
          <w:szCs w:val="20"/>
        </w:rPr>
      </w:pPr>
      <w:r>
        <w:rPr>
          <w:rFonts w:ascii="Cambria" w:hAnsi="Cambria" w:cs="Cambria"/>
          <w:bCs/>
          <w:sz w:val="20"/>
          <w:szCs w:val="20"/>
        </w:rPr>
        <w:t xml:space="preserve">U slučaju da je u toku trajanja ugovora uz saglasnost Javnog preduzeća izvršen prenos prava i obaveza </w:t>
      </w:r>
      <w:proofErr w:type="gramStart"/>
      <w:r>
        <w:rPr>
          <w:rFonts w:ascii="Cambria" w:hAnsi="Cambria" w:cs="Cambria"/>
          <w:bCs/>
          <w:sz w:val="20"/>
          <w:szCs w:val="20"/>
        </w:rPr>
        <w:t>sa</w:t>
      </w:r>
      <w:proofErr w:type="gramEnd"/>
      <w:r>
        <w:rPr>
          <w:rFonts w:ascii="Cambria" w:hAnsi="Cambria" w:cs="Cambria"/>
          <w:bCs/>
          <w:sz w:val="20"/>
          <w:szCs w:val="20"/>
        </w:rPr>
        <w:t xml:space="preserve"> jednog lica na drugo, svakom od tih lica priznat će se iskustvo i reference samo za onu godinu/ne koju su stvarno koristili.</w:t>
      </w:r>
    </w:p>
    <w:p w:rsidR="00D72966" w:rsidRDefault="00D72966" w:rsidP="00D72966">
      <w:pPr>
        <w:pStyle w:val="ListParagraph"/>
        <w:ind w:left="-142"/>
        <w:rPr>
          <w:rFonts w:ascii="Cambria" w:hAnsi="Cambria" w:cs="Cambria"/>
          <w:bCs/>
          <w:sz w:val="20"/>
          <w:szCs w:val="20"/>
        </w:rPr>
      </w:pPr>
    </w:p>
    <w:p w:rsidR="00D72966" w:rsidRDefault="00D72966" w:rsidP="00D72966">
      <w:pPr>
        <w:pStyle w:val="ListParagraph"/>
        <w:ind w:left="-142"/>
        <w:rPr>
          <w:rFonts w:ascii="Cambria" w:hAnsi="Cambria" w:cs="Cambria"/>
          <w:bCs/>
          <w:sz w:val="20"/>
          <w:szCs w:val="20"/>
        </w:rPr>
      </w:pPr>
      <w:r>
        <w:rPr>
          <w:rFonts w:ascii="Cambria" w:hAnsi="Cambria" w:cs="Cambria"/>
          <w:bCs/>
          <w:sz w:val="20"/>
          <w:szCs w:val="20"/>
        </w:rPr>
        <w:t xml:space="preserve">Ukoliko je više lica po osnovu istog ugovora koristilo isto kupalište (sukorisnici), svakom </w:t>
      </w:r>
      <w:proofErr w:type="gramStart"/>
      <w:r>
        <w:rPr>
          <w:rFonts w:ascii="Cambria" w:hAnsi="Cambria" w:cs="Cambria"/>
          <w:bCs/>
          <w:sz w:val="20"/>
          <w:szCs w:val="20"/>
        </w:rPr>
        <w:t>od</w:t>
      </w:r>
      <w:proofErr w:type="gramEnd"/>
      <w:r>
        <w:rPr>
          <w:rFonts w:ascii="Cambria" w:hAnsi="Cambria" w:cs="Cambria"/>
          <w:bCs/>
          <w:sz w:val="20"/>
          <w:szCs w:val="20"/>
        </w:rPr>
        <w:t xml:space="preserve"> njih priznat će se reference i iskustvo, bez obzira na koga od njih je izdato odobrenje nadležnog opštinskog organa.</w:t>
      </w:r>
    </w:p>
    <w:p w:rsidR="00D72966" w:rsidRDefault="00D72966" w:rsidP="00D72966">
      <w:pPr>
        <w:pStyle w:val="ListParagraph"/>
        <w:ind w:left="-142"/>
        <w:rPr>
          <w:rFonts w:ascii="Cambria" w:hAnsi="Cambria" w:cs="Cambria"/>
          <w:bCs/>
          <w:sz w:val="20"/>
          <w:szCs w:val="20"/>
        </w:rPr>
      </w:pPr>
      <w:r>
        <w:rPr>
          <w:rFonts w:ascii="Cambria" w:hAnsi="Cambria" w:cs="Cambria"/>
          <w:bCs/>
          <w:sz w:val="20"/>
          <w:szCs w:val="20"/>
        </w:rPr>
        <w:t xml:space="preserve">U slučaju da su Planovima, programima </w:t>
      </w:r>
      <w:proofErr w:type="gramStart"/>
      <w:r>
        <w:rPr>
          <w:rFonts w:ascii="Cambria" w:hAnsi="Cambria" w:cs="Cambria"/>
          <w:bCs/>
          <w:sz w:val="20"/>
          <w:szCs w:val="20"/>
        </w:rPr>
        <w:t>ili</w:t>
      </w:r>
      <w:proofErr w:type="gramEnd"/>
      <w:r>
        <w:rPr>
          <w:rFonts w:ascii="Cambria" w:hAnsi="Cambria" w:cs="Cambria"/>
          <w:bCs/>
          <w:sz w:val="20"/>
          <w:szCs w:val="20"/>
        </w:rPr>
        <w:t xml:space="preserve"> Atlasom crnogorskih kupališta izmijenjeni zahvati kupališta, licu koje je koristilo dio zahvata priznat će se maksimalan iznos bodova po godini bez obzira na povećanje ili umanjenje zahvata.  </w:t>
      </w:r>
    </w:p>
    <w:p w:rsidR="000F2C13" w:rsidRDefault="000F2C13" w:rsidP="00D72966">
      <w:pPr>
        <w:keepNext/>
        <w:keepLines/>
        <w:autoSpaceDE w:val="0"/>
        <w:autoSpaceDN w:val="0"/>
        <w:adjustRightInd w:val="0"/>
        <w:spacing w:line="240" w:lineRule="auto"/>
        <w:ind w:left="-142" w:right="-426" w:hanging="33"/>
        <w:jc w:val="both"/>
        <w:rPr>
          <w:rFonts w:ascii="Cambria" w:eastAsia="Times New Roman" w:hAnsi="Cambria" w:cs="Calibri"/>
          <w:b/>
          <w:bCs/>
          <w:spacing w:val="-2"/>
          <w:sz w:val="20"/>
          <w:szCs w:val="20"/>
          <w:lang w:val="en-US" w:eastAsia="sr-Latn-ME"/>
        </w:rPr>
      </w:pPr>
    </w:p>
    <w:p w:rsidR="00B33CE9" w:rsidRDefault="00B33CE9" w:rsidP="00D72966">
      <w:pPr>
        <w:keepNext/>
        <w:keepLines/>
        <w:autoSpaceDE w:val="0"/>
        <w:autoSpaceDN w:val="0"/>
        <w:adjustRightInd w:val="0"/>
        <w:spacing w:line="240" w:lineRule="auto"/>
        <w:ind w:left="-142" w:right="-426" w:hanging="33"/>
        <w:jc w:val="both"/>
        <w:rPr>
          <w:rFonts w:ascii="Cambria" w:eastAsia="Times New Roman" w:hAnsi="Cambria" w:cs="Calibri"/>
          <w:b/>
          <w:bCs/>
          <w:spacing w:val="-2"/>
          <w:sz w:val="20"/>
          <w:szCs w:val="20"/>
          <w:lang w:val="en-US" w:eastAsia="sr-Latn-ME"/>
        </w:rPr>
      </w:pPr>
    </w:p>
    <w:p w:rsidR="00D72966" w:rsidRDefault="00D72966" w:rsidP="00D72966">
      <w:pPr>
        <w:keepNext/>
        <w:keepLines/>
        <w:autoSpaceDE w:val="0"/>
        <w:autoSpaceDN w:val="0"/>
        <w:adjustRightInd w:val="0"/>
        <w:spacing w:line="240" w:lineRule="auto"/>
        <w:ind w:left="-142" w:right="-426" w:hanging="33"/>
        <w:jc w:val="both"/>
        <w:rPr>
          <w:rFonts w:ascii="Cambria" w:eastAsia="Times New Roman" w:hAnsi="Cambria" w:cs="Calibri"/>
          <w:bCs/>
          <w:spacing w:val="-2"/>
          <w:sz w:val="20"/>
          <w:szCs w:val="20"/>
          <w:lang w:eastAsia="sr-Latn-ME"/>
        </w:rPr>
      </w:pPr>
      <w:r>
        <w:rPr>
          <w:rFonts w:ascii="Cambria" w:eastAsia="Times New Roman" w:hAnsi="Cambria" w:cs="Calibri"/>
          <w:b/>
          <w:bCs/>
          <w:spacing w:val="-2"/>
          <w:sz w:val="20"/>
          <w:szCs w:val="20"/>
          <w:lang w:val="en-US" w:eastAsia="sr-Latn-ME"/>
        </w:rPr>
        <w:t>6.3.</w:t>
      </w:r>
      <w:r>
        <w:rPr>
          <w:rFonts w:ascii="Cambria" w:eastAsia="Times New Roman" w:hAnsi="Cambria" w:cs="Calibri"/>
          <w:bCs/>
          <w:spacing w:val="-2"/>
          <w:sz w:val="20"/>
          <w:szCs w:val="20"/>
          <w:lang w:val="en-US" w:eastAsia="sr-Latn-ME"/>
        </w:rPr>
        <w:t xml:space="preserve"> Metod ocjenjivanja svakog elementa Ponude koji podliježe bodovanju je sljede</w:t>
      </w:r>
      <w:r>
        <w:rPr>
          <w:rFonts w:ascii="Cambria" w:eastAsia="Times New Roman" w:hAnsi="Cambria" w:cs="Calibri"/>
          <w:bCs/>
          <w:spacing w:val="-2"/>
          <w:sz w:val="20"/>
          <w:szCs w:val="20"/>
          <w:lang w:eastAsia="sr-Latn-ME"/>
        </w:rPr>
        <w:t>ći:</w:t>
      </w:r>
    </w:p>
    <w:p w:rsidR="00D72966" w:rsidRDefault="00D72966" w:rsidP="00D72966">
      <w:pPr>
        <w:tabs>
          <w:tab w:val="left" w:pos="720"/>
        </w:tabs>
        <w:autoSpaceDE w:val="0"/>
        <w:autoSpaceDN w:val="0"/>
        <w:adjustRightInd w:val="0"/>
        <w:spacing w:after="0" w:line="264" w:lineRule="atLeast"/>
        <w:ind w:left="-142" w:right="-27" w:hanging="33"/>
        <w:jc w:val="both"/>
        <w:rPr>
          <w:rFonts w:ascii="Cambria" w:eastAsia="Times New Roman" w:hAnsi="Cambria" w:cs="Calibri"/>
          <w:sz w:val="20"/>
          <w:szCs w:val="20"/>
          <w:lang w:val="en-US" w:eastAsia="sr-Latn-ME"/>
        </w:rPr>
      </w:pPr>
      <w:r>
        <w:rPr>
          <w:rFonts w:ascii="Cambria" w:eastAsia="Times New Roman" w:hAnsi="Cambria" w:cs="Calibri"/>
          <w:sz w:val="20"/>
          <w:szCs w:val="20"/>
          <w:lang w:val="en-US" w:eastAsia="sr-Latn-ME"/>
        </w:rPr>
        <w:t xml:space="preserve">6.3.1. Zakupnina/Naknada za korišćenje morskog dobra </w:t>
      </w:r>
    </w:p>
    <w:p w:rsidR="00D72966" w:rsidRDefault="00D72966" w:rsidP="00D72966">
      <w:pPr>
        <w:pStyle w:val="ListParagraph"/>
        <w:tabs>
          <w:tab w:val="left" w:pos="3969"/>
        </w:tabs>
        <w:spacing w:line="264" w:lineRule="auto"/>
        <w:ind w:left="-142"/>
        <w:rPr>
          <w:rFonts w:ascii="Cambria" w:hAnsi="Cambria" w:cs="Times New Roman"/>
          <w:sz w:val="20"/>
          <w:szCs w:val="20"/>
        </w:rPr>
      </w:pPr>
      <w:r>
        <w:rPr>
          <w:rFonts w:ascii="Cambria" w:eastAsia="Times New Roman" w:hAnsi="Cambria" w:cs="Calibri"/>
          <w:sz w:val="20"/>
          <w:szCs w:val="20"/>
          <w:lang w:eastAsia="sr-Latn-ME"/>
        </w:rPr>
        <w:t xml:space="preserve">Cijena fiksnog iznosa zakupa/naknade za korišćenje morskog dobra predstavlja novčani iznos u EUR obračunat po Cjenovniku početnih naknada za korišćenje morskog dobra, obuhvatajući kupalište i prateće </w:t>
      </w:r>
      <w:r>
        <w:rPr>
          <w:rFonts w:ascii="Cambria" w:eastAsia="Times New Roman" w:hAnsi="Cambria" w:cs="Calibri"/>
          <w:sz w:val="20"/>
          <w:szCs w:val="20"/>
          <w:lang w:eastAsia="sr-Latn-ME"/>
        </w:rPr>
        <w:lastRenderedPageBreak/>
        <w:t xml:space="preserve">privremene objekte sadržane u Atlasu crnogorskih plaža i kupališta, </w:t>
      </w:r>
      <w:r>
        <w:rPr>
          <w:rFonts w:ascii="Cambria" w:hAnsi="Cambria" w:cs="Times New Roman"/>
          <w:sz w:val="20"/>
          <w:szCs w:val="20"/>
        </w:rPr>
        <w:t>Programu</w:t>
      </w:r>
      <w:r>
        <w:rPr>
          <w:rFonts w:ascii="Cambria" w:hAnsi="Cambria" w:cs="Times New Roman"/>
          <w:spacing w:val="-21"/>
          <w:sz w:val="20"/>
          <w:szCs w:val="20"/>
        </w:rPr>
        <w:t xml:space="preserve"> </w:t>
      </w:r>
      <w:r>
        <w:rPr>
          <w:rFonts w:ascii="Cambria" w:hAnsi="Cambria" w:cs="Times New Roman"/>
          <w:sz w:val="20"/>
          <w:szCs w:val="20"/>
        </w:rPr>
        <w:t>privremenih objekata u</w:t>
      </w:r>
      <w:r>
        <w:rPr>
          <w:rFonts w:ascii="Cambria" w:hAnsi="Cambria" w:cs="Times New Roman"/>
          <w:spacing w:val="-23"/>
          <w:sz w:val="20"/>
          <w:szCs w:val="20"/>
        </w:rPr>
        <w:t xml:space="preserve"> </w:t>
      </w:r>
      <w:r>
        <w:rPr>
          <w:rFonts w:ascii="Cambria" w:hAnsi="Cambria" w:cs="Times New Roman"/>
          <w:sz w:val="20"/>
          <w:szCs w:val="20"/>
        </w:rPr>
        <w:t>zoni morskog</w:t>
      </w:r>
      <w:r>
        <w:rPr>
          <w:rFonts w:ascii="Cambria" w:hAnsi="Cambria" w:cs="Times New Roman"/>
          <w:spacing w:val="-6"/>
          <w:sz w:val="20"/>
          <w:szCs w:val="20"/>
        </w:rPr>
        <w:t xml:space="preserve"> </w:t>
      </w:r>
      <w:r>
        <w:rPr>
          <w:rFonts w:ascii="Cambria" w:hAnsi="Cambria" w:cs="Times New Roman"/>
          <w:sz w:val="20"/>
          <w:szCs w:val="20"/>
        </w:rPr>
        <w:t>dobra</w:t>
      </w:r>
      <w:r>
        <w:rPr>
          <w:rFonts w:ascii="Cambria" w:hAnsi="Cambria" w:cs="Times New Roman"/>
          <w:spacing w:val="-6"/>
          <w:sz w:val="20"/>
          <w:szCs w:val="20"/>
        </w:rPr>
        <w:t xml:space="preserve"> </w:t>
      </w:r>
      <w:r>
        <w:rPr>
          <w:rFonts w:ascii="Cambria" w:hAnsi="Cambria" w:cs="Times New Roman"/>
          <w:sz w:val="20"/>
          <w:szCs w:val="20"/>
        </w:rPr>
        <w:t>za</w:t>
      </w:r>
      <w:r>
        <w:rPr>
          <w:rFonts w:ascii="Cambria" w:hAnsi="Cambria" w:cs="Times New Roman"/>
          <w:spacing w:val="-6"/>
          <w:sz w:val="20"/>
          <w:szCs w:val="20"/>
        </w:rPr>
        <w:t xml:space="preserve"> </w:t>
      </w:r>
      <w:r>
        <w:rPr>
          <w:rFonts w:ascii="Cambria" w:hAnsi="Cambria" w:cs="Times New Roman"/>
          <w:sz w:val="20"/>
          <w:szCs w:val="20"/>
        </w:rPr>
        <w:t>period</w:t>
      </w:r>
      <w:r>
        <w:rPr>
          <w:rFonts w:ascii="Cambria" w:hAnsi="Cambria" w:cs="Times New Roman"/>
          <w:spacing w:val="-5"/>
          <w:sz w:val="20"/>
          <w:szCs w:val="20"/>
        </w:rPr>
        <w:t xml:space="preserve"> </w:t>
      </w:r>
      <w:r>
        <w:rPr>
          <w:rFonts w:ascii="Cambria" w:hAnsi="Cambria" w:cs="Times New Roman"/>
          <w:sz w:val="20"/>
          <w:szCs w:val="20"/>
        </w:rPr>
        <w:t>2019-2023.</w:t>
      </w:r>
      <w:r>
        <w:rPr>
          <w:rFonts w:ascii="Cambria" w:hAnsi="Cambria" w:cs="Times New Roman"/>
          <w:spacing w:val="-6"/>
          <w:sz w:val="20"/>
          <w:szCs w:val="20"/>
        </w:rPr>
        <w:t xml:space="preserve"> </w:t>
      </w:r>
      <w:proofErr w:type="gramStart"/>
      <w:r>
        <w:rPr>
          <w:rFonts w:ascii="Cambria" w:hAnsi="Cambria" w:cs="Times New Roman"/>
          <w:sz w:val="20"/>
          <w:szCs w:val="20"/>
        </w:rPr>
        <w:t>god</w:t>
      </w:r>
      <w:proofErr w:type="gramEnd"/>
      <w:r>
        <w:rPr>
          <w:rFonts w:ascii="Cambria" w:hAnsi="Cambria" w:cs="Times New Roman"/>
          <w:sz w:val="20"/>
          <w:szCs w:val="20"/>
        </w:rPr>
        <w:t>.</w:t>
      </w:r>
      <w:r>
        <w:rPr>
          <w:rFonts w:ascii="Cambria" w:hAnsi="Cambria" w:cs="Times New Roman"/>
          <w:spacing w:val="-4"/>
          <w:sz w:val="20"/>
          <w:szCs w:val="20"/>
        </w:rPr>
        <w:t xml:space="preserve"> </w:t>
      </w:r>
      <w:proofErr w:type="gramStart"/>
      <w:r>
        <w:rPr>
          <w:rFonts w:ascii="Cambria" w:hAnsi="Cambria" w:cs="Times New Roman"/>
          <w:spacing w:val="-4"/>
          <w:sz w:val="20"/>
          <w:szCs w:val="20"/>
        </w:rPr>
        <w:t>i</w:t>
      </w:r>
      <w:proofErr w:type="gramEnd"/>
      <w:r>
        <w:rPr>
          <w:rFonts w:ascii="Cambria" w:hAnsi="Cambria" w:cs="Times New Roman"/>
          <w:spacing w:val="-4"/>
          <w:sz w:val="20"/>
          <w:szCs w:val="20"/>
        </w:rPr>
        <w:t xml:space="preserve"> Programu objekata obalne infrastrukture. </w:t>
      </w:r>
    </w:p>
    <w:p w:rsidR="00D72966" w:rsidRDefault="00D72966" w:rsidP="00D72966">
      <w:pPr>
        <w:tabs>
          <w:tab w:val="left" w:pos="720"/>
        </w:tabs>
        <w:autoSpaceDE w:val="0"/>
        <w:autoSpaceDN w:val="0"/>
        <w:adjustRightInd w:val="0"/>
        <w:spacing w:after="0" w:line="264" w:lineRule="atLeast"/>
        <w:ind w:left="-142" w:right="-27" w:hanging="33"/>
        <w:jc w:val="both"/>
        <w:rPr>
          <w:rFonts w:ascii="Cambria" w:eastAsia="Times New Roman" w:hAnsi="Cambria" w:cs="Calibri"/>
          <w:sz w:val="20"/>
          <w:szCs w:val="20"/>
          <w:lang w:val="en-US" w:eastAsia="sr-Latn-ME"/>
        </w:rPr>
      </w:pPr>
    </w:p>
    <w:p w:rsidR="00D72966" w:rsidRDefault="00D72966" w:rsidP="00D72966">
      <w:pPr>
        <w:tabs>
          <w:tab w:val="left" w:pos="720"/>
        </w:tabs>
        <w:autoSpaceDE w:val="0"/>
        <w:autoSpaceDN w:val="0"/>
        <w:adjustRightInd w:val="0"/>
        <w:spacing w:after="0" w:line="264" w:lineRule="atLeast"/>
        <w:ind w:left="-142" w:right="-27" w:hanging="33"/>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 xml:space="preserve">Maksimalni broj </w:t>
      </w:r>
      <w:proofErr w:type="gramStart"/>
      <w:r>
        <w:rPr>
          <w:rFonts w:ascii="Cambria" w:eastAsia="Times New Roman" w:hAnsi="Cambria" w:cs="Calibri"/>
          <w:sz w:val="20"/>
          <w:szCs w:val="20"/>
          <w:lang w:val="en-US" w:eastAsia="sr-Latn-ME"/>
        </w:rPr>
        <w:t>bodova  koji</w:t>
      </w:r>
      <w:proofErr w:type="gramEnd"/>
      <w:r>
        <w:rPr>
          <w:rFonts w:ascii="Cambria" w:eastAsia="Times New Roman" w:hAnsi="Cambria" w:cs="Calibri"/>
          <w:sz w:val="20"/>
          <w:szCs w:val="20"/>
          <w:lang w:val="en-US" w:eastAsia="sr-Latn-ME"/>
        </w:rPr>
        <w:t xml:space="preserve"> se može dodijeliti po osnovu kriterijuma ponu</w:t>
      </w:r>
      <w:r>
        <w:rPr>
          <w:rFonts w:ascii="Cambria" w:eastAsia="Times New Roman" w:hAnsi="Cambria" w:cs="Calibri"/>
          <w:sz w:val="20"/>
          <w:szCs w:val="20"/>
          <w:lang w:eastAsia="sr-Latn-ME"/>
        </w:rPr>
        <w:t>đene zakupnine je  55 bodova.</w:t>
      </w:r>
    </w:p>
    <w:p w:rsidR="00D72966" w:rsidRDefault="00D72966" w:rsidP="00D72966">
      <w:pPr>
        <w:tabs>
          <w:tab w:val="left" w:pos="720"/>
        </w:tabs>
        <w:autoSpaceDE w:val="0"/>
        <w:autoSpaceDN w:val="0"/>
        <w:adjustRightInd w:val="0"/>
        <w:spacing w:after="0" w:line="264" w:lineRule="atLeast"/>
        <w:ind w:left="-142" w:right="-27" w:hanging="33"/>
        <w:jc w:val="both"/>
        <w:rPr>
          <w:rFonts w:ascii="Cambria" w:eastAsia="Times New Roman" w:hAnsi="Cambria" w:cs="Calibri"/>
          <w:b/>
          <w:bCs/>
          <w:sz w:val="20"/>
          <w:szCs w:val="20"/>
          <w:lang w:val="en-US" w:eastAsia="sr-Latn-ME"/>
        </w:rPr>
      </w:pPr>
      <w:r>
        <w:rPr>
          <w:rFonts w:ascii="Cambria" w:eastAsia="Times New Roman" w:hAnsi="Cambria" w:cs="Calibri"/>
          <w:sz w:val="20"/>
          <w:szCs w:val="20"/>
          <w:lang w:val="en-US" w:eastAsia="sr-Latn-ME"/>
        </w:rPr>
        <w:t xml:space="preserve">Bodovanje ponuđene zakupnine biće </w:t>
      </w:r>
      <w:r>
        <w:rPr>
          <w:rFonts w:ascii="Cambria" w:eastAsia="Times New Roman" w:hAnsi="Cambria" w:cs="Calibri"/>
          <w:sz w:val="20"/>
          <w:szCs w:val="20"/>
          <w:lang w:eastAsia="sr-Latn-ME"/>
        </w:rPr>
        <w:t xml:space="preserve">obavljeno na sljedeći način: Ponuda sa najvišom ponudjenom zakupninom dobiće maksimalni broj bodova za ovaj kriterijum, a ostale Ponude dobijaju proporcionalno manji broj bodova,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Pr>
          <w:rFonts w:ascii="Cambria" w:eastAsia="Times New Roman" w:hAnsi="Cambria" w:cs="Calibri"/>
          <w:b/>
          <w:bCs/>
          <w:sz w:val="20"/>
          <w:szCs w:val="20"/>
          <w:lang w:val="en-US" w:eastAsia="sr-Latn-ME"/>
        </w:rPr>
        <w:t>A = (A</w:t>
      </w:r>
      <w:r>
        <w:rPr>
          <w:rFonts w:ascii="Cambria" w:eastAsia="Times New Roman" w:hAnsi="Cambria" w:cs="Calibri"/>
          <w:b/>
          <w:bCs/>
          <w:sz w:val="20"/>
          <w:szCs w:val="20"/>
          <w:vertAlign w:val="subscript"/>
          <w:lang w:val="en-US" w:eastAsia="sr-Latn-ME"/>
        </w:rPr>
        <w:t xml:space="preserve">1 </w:t>
      </w:r>
      <w:r>
        <w:rPr>
          <w:rFonts w:ascii="Cambria" w:eastAsia="Times New Roman" w:hAnsi="Cambria" w:cs="Calibri"/>
          <w:b/>
          <w:bCs/>
          <w:sz w:val="20"/>
          <w:szCs w:val="20"/>
          <w:lang w:val="en-US" w:eastAsia="sr-Latn-ME"/>
        </w:rPr>
        <w:t>/ A</w:t>
      </w:r>
      <w:r>
        <w:rPr>
          <w:rFonts w:ascii="Cambria" w:eastAsia="Times New Roman" w:hAnsi="Cambria" w:cs="Calibri"/>
          <w:b/>
          <w:bCs/>
          <w:sz w:val="20"/>
          <w:szCs w:val="20"/>
          <w:vertAlign w:val="subscript"/>
          <w:lang w:val="en-US" w:eastAsia="sr-Latn-ME"/>
        </w:rPr>
        <w:t>max</w:t>
      </w:r>
      <w:r>
        <w:rPr>
          <w:rFonts w:ascii="Cambria" w:eastAsia="Times New Roman" w:hAnsi="Cambria" w:cs="Calibri"/>
          <w:b/>
          <w:bCs/>
          <w:sz w:val="20"/>
          <w:szCs w:val="20"/>
          <w:lang w:val="en-US" w:eastAsia="sr-Latn-ME"/>
        </w:rPr>
        <w:t>) x 55</w:t>
      </w:r>
    </w:p>
    <w:p w:rsidR="00D72966" w:rsidRDefault="00D72966" w:rsidP="00D72966">
      <w:pPr>
        <w:numPr>
          <w:ilvl w:val="0"/>
          <w:numId w:val="6"/>
        </w:numPr>
        <w:tabs>
          <w:tab w:val="left" w:pos="360"/>
        </w:tabs>
        <w:autoSpaceDE w:val="0"/>
        <w:autoSpaceDN w:val="0"/>
        <w:adjustRightInd w:val="0"/>
        <w:spacing w:after="0" w:line="264" w:lineRule="atLeast"/>
        <w:ind w:left="-142" w:right="-142"/>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A   -   broj poena dodijeljen Ponu</w:t>
      </w:r>
      <w:r>
        <w:rPr>
          <w:rFonts w:ascii="Cambria" w:eastAsia="Times New Roman" w:hAnsi="Cambria" w:cs="Calibri"/>
          <w:sz w:val="20"/>
          <w:szCs w:val="20"/>
          <w:lang w:eastAsia="sr-Latn-ME"/>
        </w:rPr>
        <w:t xml:space="preserve">đaču na osnovu ponuđene zakupnine </w:t>
      </w:r>
    </w:p>
    <w:p w:rsidR="00D72966" w:rsidRDefault="00D72966" w:rsidP="00D72966">
      <w:pPr>
        <w:numPr>
          <w:ilvl w:val="0"/>
          <w:numId w:val="6"/>
        </w:numPr>
        <w:tabs>
          <w:tab w:val="left" w:pos="360"/>
        </w:tabs>
        <w:autoSpaceDE w:val="0"/>
        <w:autoSpaceDN w:val="0"/>
        <w:adjustRightInd w:val="0"/>
        <w:spacing w:after="0" w:line="264" w:lineRule="atLeast"/>
        <w:ind w:left="-142" w:right="-142"/>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A</w:t>
      </w:r>
      <w:r>
        <w:rPr>
          <w:rFonts w:ascii="Cambria" w:eastAsia="Times New Roman" w:hAnsi="Cambria" w:cs="Calibri"/>
          <w:sz w:val="20"/>
          <w:szCs w:val="20"/>
          <w:vertAlign w:val="subscript"/>
          <w:lang w:val="en-US" w:eastAsia="sr-Latn-ME"/>
        </w:rPr>
        <w:t>1</w:t>
      </w:r>
      <w:r>
        <w:rPr>
          <w:rFonts w:ascii="Cambria" w:eastAsia="Times New Roman" w:hAnsi="Cambria" w:cs="Calibri"/>
          <w:sz w:val="20"/>
          <w:szCs w:val="20"/>
          <w:lang w:val="en-US" w:eastAsia="sr-Latn-ME"/>
        </w:rPr>
        <w:t xml:space="preserve"> -  Zakupnina, ponu</w:t>
      </w:r>
      <w:r>
        <w:rPr>
          <w:rFonts w:ascii="Cambria" w:eastAsia="Times New Roman" w:hAnsi="Cambria" w:cs="Calibri"/>
          <w:sz w:val="20"/>
          <w:szCs w:val="20"/>
          <w:lang w:eastAsia="sr-Latn-ME"/>
        </w:rPr>
        <w:t>đena od strane Ponuđača čija se Ponuda ocjenjuje</w:t>
      </w:r>
    </w:p>
    <w:p w:rsidR="00D72966" w:rsidRDefault="00D72966" w:rsidP="00D72966">
      <w:pPr>
        <w:numPr>
          <w:ilvl w:val="0"/>
          <w:numId w:val="6"/>
        </w:numPr>
        <w:tabs>
          <w:tab w:val="left" w:pos="360"/>
        </w:tabs>
        <w:autoSpaceDE w:val="0"/>
        <w:autoSpaceDN w:val="0"/>
        <w:adjustRightInd w:val="0"/>
        <w:spacing w:after="0" w:line="240" w:lineRule="auto"/>
        <w:ind w:left="-142" w:right="-27"/>
        <w:jc w:val="both"/>
        <w:rPr>
          <w:rFonts w:ascii="Cambria" w:eastAsia="Times New Roman" w:hAnsi="Cambria" w:cs="Calibri"/>
          <w:bCs/>
          <w:sz w:val="20"/>
          <w:szCs w:val="20"/>
          <w:lang w:val="en-US" w:eastAsia="sr-Latn-ME"/>
        </w:rPr>
      </w:pPr>
      <w:r>
        <w:rPr>
          <w:rFonts w:ascii="Cambria" w:eastAsia="Times New Roman" w:hAnsi="Cambria" w:cs="Calibri"/>
          <w:sz w:val="20"/>
          <w:szCs w:val="20"/>
          <w:lang w:val="en-US" w:eastAsia="sr-Latn-ME"/>
        </w:rPr>
        <w:t>A</w:t>
      </w:r>
      <w:r>
        <w:rPr>
          <w:rFonts w:ascii="Cambria" w:eastAsia="Times New Roman" w:hAnsi="Cambria" w:cs="Calibri"/>
          <w:sz w:val="20"/>
          <w:szCs w:val="20"/>
          <w:vertAlign w:val="subscript"/>
          <w:lang w:val="en-US" w:eastAsia="sr-Latn-ME"/>
        </w:rPr>
        <w:t xml:space="preserve">max </w:t>
      </w:r>
      <w:r>
        <w:rPr>
          <w:rFonts w:ascii="Cambria" w:eastAsia="Times New Roman" w:hAnsi="Cambria" w:cs="Calibri"/>
          <w:sz w:val="20"/>
          <w:szCs w:val="20"/>
          <w:lang w:val="en-US" w:eastAsia="sr-Latn-ME"/>
        </w:rPr>
        <w:t xml:space="preserve">– maksimalna </w:t>
      </w:r>
      <w:proofErr w:type="gramStart"/>
      <w:r>
        <w:rPr>
          <w:rFonts w:ascii="Cambria" w:eastAsia="Times New Roman" w:hAnsi="Cambria" w:cs="Calibri"/>
          <w:sz w:val="20"/>
          <w:szCs w:val="20"/>
          <w:lang w:val="en-US" w:eastAsia="sr-Latn-ME"/>
        </w:rPr>
        <w:t>zakupnina  ponu</w:t>
      </w:r>
      <w:r>
        <w:rPr>
          <w:rFonts w:ascii="Cambria" w:eastAsia="Times New Roman" w:hAnsi="Cambria" w:cs="Calibri"/>
          <w:sz w:val="20"/>
          <w:szCs w:val="20"/>
          <w:lang w:eastAsia="sr-Latn-ME"/>
        </w:rPr>
        <w:t>đena</w:t>
      </w:r>
      <w:proofErr w:type="gramEnd"/>
      <w:r>
        <w:rPr>
          <w:rFonts w:ascii="Cambria" w:eastAsia="Times New Roman" w:hAnsi="Cambria" w:cs="Calibri"/>
          <w:sz w:val="20"/>
          <w:szCs w:val="20"/>
          <w:lang w:eastAsia="sr-Latn-ME"/>
        </w:rPr>
        <w:t xml:space="preserve"> na Tenderu za predmetnu lokaciji.</w:t>
      </w:r>
    </w:p>
    <w:p w:rsidR="00D72966" w:rsidRDefault="00D72966" w:rsidP="00D72966">
      <w:pPr>
        <w:tabs>
          <w:tab w:val="left" w:pos="360"/>
        </w:tabs>
        <w:autoSpaceDE w:val="0"/>
        <w:autoSpaceDN w:val="0"/>
        <w:adjustRightInd w:val="0"/>
        <w:spacing w:after="0" w:line="240" w:lineRule="auto"/>
        <w:ind w:left="-142" w:right="-27"/>
        <w:jc w:val="both"/>
        <w:rPr>
          <w:rFonts w:ascii="Cambria" w:eastAsia="Times New Roman" w:hAnsi="Cambria" w:cs="Calibri"/>
          <w:sz w:val="20"/>
          <w:szCs w:val="20"/>
          <w:lang w:eastAsia="sr-Latn-ME"/>
        </w:rPr>
      </w:pPr>
    </w:p>
    <w:p w:rsidR="00D72966" w:rsidRDefault="00D72966" w:rsidP="00D72966">
      <w:pPr>
        <w:tabs>
          <w:tab w:val="left" w:pos="360"/>
        </w:tabs>
        <w:autoSpaceDE w:val="0"/>
        <w:autoSpaceDN w:val="0"/>
        <w:adjustRightInd w:val="0"/>
        <w:spacing w:after="0" w:line="240" w:lineRule="auto"/>
        <w:ind w:left="-142" w:right="-27"/>
        <w:jc w:val="both"/>
        <w:rPr>
          <w:rFonts w:ascii="Cambria" w:eastAsia="Times New Roman" w:hAnsi="Cambria" w:cs="Calibri"/>
          <w:bCs/>
          <w:sz w:val="20"/>
          <w:szCs w:val="20"/>
          <w:lang w:val="en-US" w:eastAsia="sr-Latn-ME"/>
        </w:rPr>
      </w:pPr>
      <w:r>
        <w:rPr>
          <w:rFonts w:ascii="Cambria" w:eastAsia="Times New Roman" w:hAnsi="Cambria" w:cs="Calibri"/>
          <w:bCs/>
          <w:sz w:val="20"/>
          <w:szCs w:val="20"/>
          <w:lang w:val="en-US" w:eastAsia="sr-Latn-ME"/>
        </w:rPr>
        <w:t xml:space="preserve">6.3.2. Reference i iskustvo </w:t>
      </w:r>
    </w:p>
    <w:p w:rsidR="001D2110" w:rsidRDefault="001D2110" w:rsidP="00D72966">
      <w:pPr>
        <w:tabs>
          <w:tab w:val="left" w:pos="360"/>
        </w:tabs>
        <w:autoSpaceDE w:val="0"/>
        <w:autoSpaceDN w:val="0"/>
        <w:adjustRightInd w:val="0"/>
        <w:spacing w:after="0" w:line="240" w:lineRule="auto"/>
        <w:ind w:left="-142" w:right="-27"/>
        <w:jc w:val="both"/>
        <w:rPr>
          <w:rFonts w:ascii="Cambria" w:eastAsia="Times New Roman" w:hAnsi="Cambria" w:cs="Calibri"/>
          <w:bCs/>
          <w:sz w:val="20"/>
          <w:szCs w:val="20"/>
          <w:lang w:val="en-US" w:eastAsia="sr-Latn-ME"/>
        </w:rPr>
      </w:pPr>
    </w:p>
    <w:p w:rsidR="00D72966" w:rsidRDefault="00D72966" w:rsidP="00D72966">
      <w:pPr>
        <w:tabs>
          <w:tab w:val="left" w:pos="720"/>
        </w:tabs>
        <w:autoSpaceDE w:val="0"/>
        <w:autoSpaceDN w:val="0"/>
        <w:adjustRightInd w:val="0"/>
        <w:spacing w:line="264" w:lineRule="atLeast"/>
        <w:ind w:left="-142" w:right="-27" w:hanging="33"/>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 xml:space="preserve">Prilikom ocjene ovog kriterijuma Tenderska komisija </w:t>
      </w:r>
      <w:proofErr w:type="gramStart"/>
      <w:r>
        <w:rPr>
          <w:rFonts w:ascii="Cambria" w:eastAsia="Times New Roman" w:hAnsi="Cambria" w:cs="Calibri"/>
          <w:sz w:val="20"/>
          <w:szCs w:val="20"/>
          <w:lang w:eastAsia="sr-Latn-ME"/>
        </w:rPr>
        <w:t>će</w:t>
      </w:r>
      <w:proofErr w:type="gramEnd"/>
      <w:r>
        <w:rPr>
          <w:rFonts w:ascii="Cambria" w:eastAsia="Times New Roman" w:hAnsi="Cambria" w:cs="Calibri"/>
          <w:sz w:val="20"/>
          <w:szCs w:val="20"/>
          <w:lang w:eastAsia="sr-Latn-ME"/>
        </w:rPr>
        <w:t xml:space="preserve"> uzeti u obzir nekoliko ključnih faktora, između ostalog i sljedeće:</w:t>
      </w:r>
    </w:p>
    <w:p w:rsidR="00D72966" w:rsidRDefault="00D72966" w:rsidP="00D72966">
      <w:pPr>
        <w:numPr>
          <w:ilvl w:val="0"/>
          <w:numId w:val="8"/>
        </w:numPr>
        <w:tabs>
          <w:tab w:val="left" w:pos="142"/>
        </w:tabs>
        <w:ind w:left="-142" w:firstLine="0"/>
        <w:jc w:val="both"/>
        <w:rPr>
          <w:rFonts w:ascii="Cambria" w:hAnsi="Cambria" w:cs="Cambria"/>
          <w:b/>
          <w:sz w:val="20"/>
          <w:szCs w:val="20"/>
        </w:rPr>
      </w:pPr>
      <w:r>
        <w:rPr>
          <w:rFonts w:ascii="Cambria" w:hAnsi="Cambria" w:cs="Cambria"/>
          <w:sz w:val="20"/>
          <w:szCs w:val="20"/>
        </w:rPr>
        <w:t>Nosilac priznanja “Plava zastavica” u nekoj od prethodne tri godine/</w:t>
      </w:r>
      <w:r>
        <w:rPr>
          <w:rFonts w:ascii="Cambria" w:hAnsi="Cambria" w:cs="Cambria"/>
          <w:b/>
          <w:sz w:val="20"/>
          <w:szCs w:val="20"/>
        </w:rPr>
        <w:t>Pz</w:t>
      </w:r>
      <w:r>
        <w:rPr>
          <w:rFonts w:ascii="Cambria" w:hAnsi="Cambria" w:cs="Cambria"/>
          <w:sz w:val="20"/>
          <w:szCs w:val="20"/>
        </w:rPr>
        <w:t xml:space="preserve">  .…..................................... 10 bodova</w:t>
      </w:r>
    </w:p>
    <w:p w:rsidR="00D72966" w:rsidRDefault="00D72966" w:rsidP="00D72966">
      <w:pPr>
        <w:spacing w:after="0"/>
        <w:ind w:left="-142"/>
        <w:jc w:val="both"/>
        <w:rPr>
          <w:rFonts w:ascii="Cambria" w:hAnsi="Cambria" w:cs="Cambria"/>
          <w:sz w:val="20"/>
          <w:szCs w:val="20"/>
        </w:rPr>
      </w:pPr>
      <w:r>
        <w:rPr>
          <w:rFonts w:ascii="Cambria" w:hAnsi="Cambria" w:cs="Cambria"/>
          <w:sz w:val="20"/>
          <w:szCs w:val="20"/>
        </w:rPr>
        <w:t>2)  Odobrenje nadležnog opštinskog organa za rad kupališta 2018, 2017. i  2016. god.</w:t>
      </w:r>
    </w:p>
    <w:p w:rsidR="00D72966" w:rsidRDefault="00D72966" w:rsidP="00D72966">
      <w:pPr>
        <w:spacing w:after="0"/>
        <w:ind w:left="-142"/>
        <w:jc w:val="both"/>
        <w:rPr>
          <w:rFonts w:ascii="Cambria" w:hAnsi="Cambria" w:cs="Cambria"/>
          <w:sz w:val="20"/>
          <w:szCs w:val="20"/>
        </w:rPr>
      </w:pPr>
      <w:r>
        <w:rPr>
          <w:rFonts w:ascii="Cambria" w:hAnsi="Cambria" w:cs="Cambria"/>
          <w:sz w:val="20"/>
          <w:szCs w:val="20"/>
        </w:rPr>
        <w:t xml:space="preserve">     (3x10 bodova po godini) najviše / </w:t>
      </w:r>
      <w:r>
        <w:rPr>
          <w:rFonts w:ascii="Cambria" w:hAnsi="Cambria" w:cs="Cambria"/>
          <w:b/>
          <w:sz w:val="20"/>
          <w:szCs w:val="20"/>
        </w:rPr>
        <w:t>Os</w:t>
      </w:r>
      <w:r>
        <w:rPr>
          <w:rFonts w:ascii="Cambria" w:hAnsi="Cambria" w:cs="Cambria"/>
          <w:sz w:val="20"/>
          <w:szCs w:val="20"/>
        </w:rPr>
        <w:t xml:space="preserve"> ................................................................................................................... 30 bodova   </w:t>
      </w:r>
    </w:p>
    <w:p w:rsidR="00D72966" w:rsidRDefault="00D72966" w:rsidP="00D72966">
      <w:pPr>
        <w:spacing w:after="0"/>
        <w:ind w:left="-142"/>
        <w:jc w:val="both"/>
        <w:rPr>
          <w:rFonts w:ascii="Cambria" w:hAnsi="Cambria" w:cs="Cambria"/>
          <w:sz w:val="20"/>
          <w:szCs w:val="20"/>
        </w:rPr>
      </w:pPr>
    </w:p>
    <w:p w:rsidR="00D72966" w:rsidRDefault="00D72966" w:rsidP="00D72966">
      <w:pPr>
        <w:spacing w:after="0"/>
        <w:ind w:left="-142" w:right="-27"/>
        <w:jc w:val="both"/>
        <w:rPr>
          <w:i/>
        </w:rPr>
      </w:pPr>
      <w:r>
        <w:rPr>
          <w:rFonts w:ascii="Cambria" w:hAnsi="Cambria"/>
          <w:i/>
          <w:sz w:val="20"/>
          <w:szCs w:val="20"/>
        </w:rPr>
        <w:t xml:space="preserve">*Pod tačkom 2) za  </w:t>
      </w:r>
      <w:r>
        <w:rPr>
          <w:rFonts w:ascii="Cambria" w:hAnsi="Cambria"/>
          <w:bCs/>
          <w:i/>
          <w:sz w:val="20"/>
          <w:szCs w:val="20"/>
        </w:rPr>
        <w:t xml:space="preserve">gradska kupališta bez plažnog mobilijara kao dokaz prihvata se  ugovor o korišćenju morskog dobra </w:t>
      </w:r>
      <w:r>
        <w:rPr>
          <w:rFonts w:ascii="Cambria" w:hAnsi="Cambria"/>
          <w:i/>
          <w:sz w:val="20"/>
          <w:szCs w:val="20"/>
        </w:rPr>
        <w:t>2018, 2017. i 2016.god. (3x10 bodova po godini) najviše</w:t>
      </w:r>
      <w:r>
        <w:rPr>
          <w:i/>
        </w:rPr>
        <w:t xml:space="preserve"> ..................................</w:t>
      </w:r>
      <w:r w:rsidR="001D2110">
        <w:rPr>
          <w:i/>
        </w:rPr>
        <w:t>...........</w:t>
      </w:r>
      <w:r>
        <w:rPr>
          <w:i/>
        </w:rPr>
        <w:t>......30 bodova.</w:t>
      </w:r>
    </w:p>
    <w:p w:rsidR="00D72966" w:rsidRDefault="00D72966" w:rsidP="00D72966">
      <w:pPr>
        <w:spacing w:after="0"/>
        <w:ind w:left="-142"/>
        <w:jc w:val="both"/>
        <w:rPr>
          <w:rFonts w:ascii="Cambria" w:hAnsi="Cambria" w:cs="Cambria"/>
          <w:sz w:val="20"/>
          <w:szCs w:val="20"/>
        </w:rPr>
      </w:pPr>
    </w:p>
    <w:p w:rsidR="00D72966" w:rsidRDefault="00D72966" w:rsidP="00D72966">
      <w:pPr>
        <w:tabs>
          <w:tab w:val="left" w:pos="284"/>
        </w:tabs>
        <w:autoSpaceDE w:val="0"/>
        <w:autoSpaceDN w:val="0"/>
        <w:adjustRightInd w:val="0"/>
        <w:spacing w:line="264" w:lineRule="atLeast"/>
        <w:ind w:left="-142" w:right="-27" w:hanging="33"/>
        <w:jc w:val="both"/>
        <w:rPr>
          <w:rFonts w:ascii="Cambria" w:eastAsia="Times New Roman" w:hAnsi="Cambria" w:cs="Calibri"/>
          <w:sz w:val="20"/>
          <w:szCs w:val="20"/>
          <w:lang w:eastAsia="sr-Latn-ME"/>
        </w:rPr>
      </w:pPr>
      <w:r>
        <w:rPr>
          <w:rFonts w:ascii="Cambria" w:hAnsi="Cambria" w:cs="Cambria"/>
          <w:sz w:val="20"/>
          <w:szCs w:val="20"/>
        </w:rPr>
        <w:t>3) Ponuđač koji je pribavio Odobenje nadležnog opštinskog organa za 2018.godinu za pružanje turističkih usluga na kupalištu najkasnije do 01.juna 2018.god. dodatnih /</w:t>
      </w:r>
      <w:r>
        <w:rPr>
          <w:rFonts w:ascii="Cambria" w:hAnsi="Cambria" w:cs="Cambria"/>
          <w:b/>
          <w:sz w:val="20"/>
          <w:szCs w:val="20"/>
        </w:rPr>
        <w:t xml:space="preserve"> Om</w:t>
      </w:r>
      <w:r>
        <w:rPr>
          <w:rFonts w:ascii="Cambria" w:hAnsi="Cambria" w:cs="Cambria"/>
          <w:sz w:val="20"/>
          <w:szCs w:val="20"/>
        </w:rPr>
        <w:t xml:space="preserve"> ..............................................................................      5 bodova</w:t>
      </w:r>
    </w:p>
    <w:p w:rsidR="00D72966" w:rsidRDefault="00D72966" w:rsidP="00D72966">
      <w:pPr>
        <w:autoSpaceDE w:val="0"/>
        <w:autoSpaceDN w:val="0"/>
        <w:adjustRightInd w:val="0"/>
        <w:spacing w:after="0" w:line="264" w:lineRule="atLeast"/>
        <w:ind w:left="-142" w:right="-27"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rsidR="00D72966" w:rsidRDefault="00D72966" w:rsidP="00D72966">
      <w:pPr>
        <w:autoSpaceDE w:val="0"/>
        <w:autoSpaceDN w:val="0"/>
        <w:adjustRightInd w:val="0"/>
        <w:spacing w:after="0" w:line="264" w:lineRule="atLeast"/>
        <w:ind w:left="-142" w:right="-27"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 dok .</w:t>
      </w:r>
    </w:p>
    <w:p w:rsidR="00D72966" w:rsidRDefault="00D72966" w:rsidP="00D72966">
      <w:pPr>
        <w:tabs>
          <w:tab w:val="left" w:pos="720"/>
        </w:tabs>
        <w:autoSpaceDE w:val="0"/>
        <w:autoSpaceDN w:val="0"/>
        <w:adjustRightInd w:val="0"/>
        <w:spacing w:after="0" w:line="240" w:lineRule="auto"/>
        <w:ind w:left="-142"/>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Sljede</w:t>
      </w:r>
      <w:r>
        <w:rPr>
          <w:rFonts w:ascii="Cambria" w:eastAsia="Times New Roman" w:hAnsi="Cambria" w:cs="Calibri"/>
          <w:sz w:val="20"/>
          <w:szCs w:val="20"/>
          <w:lang w:eastAsia="sr-Latn-ME"/>
        </w:rPr>
        <w:t xml:space="preserve">ća formula će se koristiti za dodjeljivanje bodova na osnovu Referenci i </w:t>
      </w:r>
      <w:proofErr w:type="gramStart"/>
      <w:r>
        <w:rPr>
          <w:rFonts w:ascii="Cambria" w:eastAsia="Times New Roman" w:hAnsi="Cambria" w:cs="Calibri"/>
          <w:sz w:val="20"/>
          <w:szCs w:val="20"/>
          <w:lang w:eastAsia="sr-Latn-ME"/>
        </w:rPr>
        <w:t>iskustvo :</w:t>
      </w:r>
      <w:proofErr w:type="gramEnd"/>
    </w:p>
    <w:p w:rsidR="00D72966" w:rsidRDefault="00D72966" w:rsidP="00D72966">
      <w:pPr>
        <w:autoSpaceDE w:val="0"/>
        <w:autoSpaceDN w:val="0"/>
        <w:adjustRightInd w:val="0"/>
        <w:spacing w:after="0" w:line="240" w:lineRule="auto"/>
        <w:ind w:left="-142"/>
        <w:jc w:val="center"/>
        <w:rPr>
          <w:rFonts w:ascii="Cambria" w:eastAsia="Times New Roman" w:hAnsi="Cambria" w:cs="Calibri"/>
          <w:b/>
          <w:bCs/>
          <w:sz w:val="20"/>
          <w:szCs w:val="20"/>
          <w:lang w:val="en-US" w:eastAsia="sr-Latn-ME"/>
        </w:rPr>
      </w:pPr>
      <w:r>
        <w:rPr>
          <w:rFonts w:ascii="Cambria" w:eastAsia="Times New Roman" w:hAnsi="Cambria" w:cs="Calibri"/>
          <w:b/>
          <w:bCs/>
          <w:sz w:val="20"/>
          <w:szCs w:val="20"/>
          <w:lang w:val="en-US" w:eastAsia="sr-Latn-ME"/>
        </w:rPr>
        <w:t>B = Pz + Os+Om</w:t>
      </w:r>
    </w:p>
    <w:p w:rsidR="00D72966" w:rsidRDefault="00D72966" w:rsidP="00D72966">
      <w:pPr>
        <w:autoSpaceDE w:val="0"/>
        <w:autoSpaceDN w:val="0"/>
        <w:adjustRightInd w:val="0"/>
        <w:spacing w:after="0" w:line="240" w:lineRule="auto"/>
        <w:ind w:left="-142"/>
        <w:jc w:val="both"/>
        <w:rPr>
          <w:rFonts w:ascii="Cambria" w:eastAsia="Times New Roman" w:hAnsi="Cambria" w:cs="Calibri"/>
          <w:sz w:val="20"/>
          <w:szCs w:val="20"/>
          <w:lang w:eastAsia="sr-Latn-ME"/>
        </w:rPr>
      </w:pPr>
      <w:r>
        <w:rPr>
          <w:rFonts w:ascii="Cambria" w:eastAsia="Times New Roman" w:hAnsi="Cambria" w:cs="Calibri"/>
          <w:b/>
          <w:sz w:val="20"/>
          <w:szCs w:val="20"/>
          <w:lang w:val="en-US" w:eastAsia="sr-Latn-ME"/>
        </w:rPr>
        <w:t>-B</w:t>
      </w:r>
      <w:r>
        <w:rPr>
          <w:rFonts w:ascii="Cambria" w:eastAsia="Times New Roman" w:hAnsi="Cambria" w:cs="Calibri"/>
          <w:b/>
          <w:bCs/>
          <w:sz w:val="20"/>
          <w:szCs w:val="20"/>
          <w:lang w:val="en-US" w:eastAsia="sr-Latn-ME"/>
        </w:rPr>
        <w:t>-</w:t>
      </w:r>
      <w:r>
        <w:rPr>
          <w:rFonts w:ascii="Cambria" w:eastAsia="Times New Roman" w:hAnsi="Cambria" w:cs="Calibri"/>
          <w:sz w:val="20"/>
          <w:szCs w:val="20"/>
          <w:lang w:val="en-US" w:eastAsia="sr-Latn-ME"/>
        </w:rPr>
        <w:t>broj bodova dodijeljen Ponu</w:t>
      </w:r>
      <w:r>
        <w:rPr>
          <w:rFonts w:ascii="Cambria" w:eastAsia="Times New Roman" w:hAnsi="Cambria" w:cs="Calibri"/>
          <w:sz w:val="20"/>
          <w:szCs w:val="20"/>
          <w:lang w:eastAsia="sr-Latn-ME"/>
        </w:rPr>
        <w:t>đaču po osnovu referenci i iskustva</w:t>
      </w:r>
    </w:p>
    <w:p w:rsidR="00D72966" w:rsidRDefault="00D72966" w:rsidP="00D72966">
      <w:pPr>
        <w:autoSpaceDE w:val="0"/>
        <w:autoSpaceDN w:val="0"/>
        <w:adjustRightInd w:val="0"/>
        <w:spacing w:after="0" w:line="240" w:lineRule="auto"/>
        <w:ind w:left="-142"/>
        <w:jc w:val="both"/>
        <w:rPr>
          <w:rFonts w:ascii="Cambria" w:eastAsia="Times New Roman" w:hAnsi="Cambria" w:cs="Calibri"/>
          <w:sz w:val="20"/>
          <w:szCs w:val="20"/>
          <w:lang w:val="en-US" w:eastAsia="sr-Latn-ME"/>
        </w:rPr>
      </w:pPr>
      <w:r>
        <w:rPr>
          <w:rFonts w:ascii="Cambria" w:eastAsia="Times New Roman" w:hAnsi="Cambria" w:cs="Calibri"/>
          <w:b/>
          <w:sz w:val="20"/>
          <w:szCs w:val="20"/>
          <w:lang w:val="en-US" w:eastAsia="sr-Latn-ME"/>
        </w:rPr>
        <w:t>-Pz-</w:t>
      </w:r>
      <w:r>
        <w:rPr>
          <w:rFonts w:ascii="Cambria" w:eastAsia="Times New Roman" w:hAnsi="Cambria" w:cs="Calibri"/>
          <w:sz w:val="20"/>
          <w:szCs w:val="20"/>
          <w:lang w:val="en-US" w:eastAsia="sr-Latn-ME"/>
        </w:rPr>
        <w:t>Ponuđač je nosilac priznanja “PLAVA ZASTAVICA”</w:t>
      </w:r>
      <w:r>
        <w:rPr>
          <w:rFonts w:ascii="Cambria" w:eastAsia="Times New Roman" w:hAnsi="Cambria" w:cs="Calibri"/>
          <w:b/>
          <w:sz w:val="20"/>
          <w:szCs w:val="20"/>
          <w:lang w:val="en-US" w:eastAsia="sr-Latn-ME"/>
        </w:rPr>
        <w:t xml:space="preserve"> </w:t>
      </w:r>
      <w:r>
        <w:rPr>
          <w:rFonts w:ascii="Cambria" w:eastAsia="Times New Roman" w:hAnsi="Cambria" w:cs="Calibri"/>
          <w:sz w:val="20"/>
          <w:szCs w:val="20"/>
          <w:lang w:val="en-US" w:eastAsia="sr-Latn-ME"/>
        </w:rPr>
        <w:t xml:space="preserve">u nekoj od prethodne tri godine za kupalište </w:t>
      </w:r>
      <w:proofErr w:type="gramStart"/>
      <w:r>
        <w:rPr>
          <w:rFonts w:ascii="Cambria" w:eastAsia="Times New Roman" w:hAnsi="Cambria" w:cs="Calibri"/>
          <w:sz w:val="20"/>
          <w:szCs w:val="20"/>
          <w:lang w:val="en-US" w:eastAsia="sr-Latn-ME"/>
        </w:rPr>
        <w:t>koje  je</w:t>
      </w:r>
      <w:proofErr w:type="gramEnd"/>
      <w:r>
        <w:rPr>
          <w:rFonts w:ascii="Cambria" w:eastAsia="Times New Roman" w:hAnsi="Cambria" w:cs="Calibri"/>
          <w:sz w:val="20"/>
          <w:szCs w:val="20"/>
          <w:lang w:val="en-US" w:eastAsia="sr-Latn-ME"/>
        </w:rPr>
        <w:t xml:space="preserve"> predmet ponude i dodjeljuje mu se 10 bodova</w:t>
      </w:r>
    </w:p>
    <w:p w:rsidR="00D72966" w:rsidRDefault="00D72966" w:rsidP="00D72966">
      <w:pPr>
        <w:tabs>
          <w:tab w:val="left" w:pos="360"/>
        </w:tabs>
        <w:autoSpaceDE w:val="0"/>
        <w:autoSpaceDN w:val="0"/>
        <w:adjustRightInd w:val="0"/>
        <w:spacing w:after="0" w:line="240" w:lineRule="auto"/>
        <w:ind w:left="-142"/>
        <w:jc w:val="both"/>
        <w:rPr>
          <w:rFonts w:ascii="Cambria" w:hAnsi="Cambria"/>
          <w:sz w:val="20"/>
          <w:szCs w:val="20"/>
        </w:rPr>
      </w:pPr>
      <w:r>
        <w:rPr>
          <w:rFonts w:ascii="Cambria" w:eastAsia="Times New Roman" w:hAnsi="Cambria" w:cs="Calibri"/>
          <w:b/>
          <w:bCs/>
          <w:sz w:val="20"/>
          <w:szCs w:val="20"/>
          <w:lang w:val="en-US" w:eastAsia="sr-Latn-ME"/>
        </w:rPr>
        <w:t>-Os-</w:t>
      </w:r>
      <w:proofErr w:type="gramStart"/>
      <w:r>
        <w:rPr>
          <w:rFonts w:ascii="Cambria" w:eastAsia="Times New Roman" w:hAnsi="Cambria" w:cs="Calibri"/>
          <w:sz w:val="20"/>
          <w:szCs w:val="20"/>
          <w:lang w:val="en-US" w:eastAsia="sr-Latn-ME"/>
        </w:rPr>
        <w:t>Ponuđač  ima</w:t>
      </w:r>
      <w:proofErr w:type="gramEnd"/>
      <w:r>
        <w:rPr>
          <w:rFonts w:ascii="Cambria" w:eastAsia="Times New Roman" w:hAnsi="Cambria" w:cs="Calibri"/>
          <w:sz w:val="20"/>
          <w:szCs w:val="20"/>
          <w:lang w:val="en-US" w:eastAsia="sr-Latn-ME"/>
        </w:rPr>
        <w:t xml:space="preserve"> </w:t>
      </w:r>
      <w:r>
        <w:rPr>
          <w:rFonts w:ascii="Cambria" w:eastAsia="Times New Roman" w:hAnsi="Cambria" w:cs="Calibri"/>
          <w:spacing w:val="3"/>
          <w:sz w:val="20"/>
          <w:szCs w:val="20"/>
          <w:lang w:val="en-US" w:eastAsia="sr-Latn-ME"/>
        </w:rPr>
        <w:t xml:space="preserve"> Iskustvo i reference u obavljanju djelatnosti, bio je prethodni korisnik kupališta i imao je Odobrenje nadležnog organa lokalne samouprave za obavljanje djelatnosti na kupalištu </w:t>
      </w:r>
      <w:r>
        <w:rPr>
          <w:rFonts w:ascii="Cambria" w:hAnsi="Cambria"/>
          <w:sz w:val="20"/>
          <w:szCs w:val="20"/>
        </w:rPr>
        <w:t xml:space="preserve">za:  </w:t>
      </w:r>
      <w:r>
        <w:rPr>
          <w:rFonts w:ascii="Cambria" w:hAnsi="Cambria" w:cs="Cambria"/>
          <w:sz w:val="20"/>
          <w:szCs w:val="20"/>
        </w:rPr>
        <w:t>2018, 2017. i  2016. god.</w:t>
      </w:r>
      <w:r>
        <w:rPr>
          <w:rFonts w:ascii="Cambria" w:hAnsi="Cambria"/>
          <w:sz w:val="20"/>
          <w:szCs w:val="20"/>
        </w:rPr>
        <w:t xml:space="preserve">  </w:t>
      </w:r>
      <w:r>
        <w:rPr>
          <w:rFonts w:ascii="Cambria" w:eastAsia="Times New Roman" w:hAnsi="Cambria" w:cs="Calibri"/>
          <w:b/>
          <w:bCs/>
          <w:sz w:val="20"/>
          <w:szCs w:val="20"/>
          <w:lang w:eastAsia="sr-Latn-ME"/>
        </w:rPr>
        <w:t>Svaka godina nosi po 10 bodova, odnosno ukupan zbir bodova ne može  biti veći od 30  bodova.</w:t>
      </w:r>
      <w:r>
        <w:rPr>
          <w:rFonts w:ascii="Cambria" w:hAnsi="Cambria"/>
          <w:sz w:val="20"/>
          <w:szCs w:val="20"/>
        </w:rPr>
        <w:t xml:space="preserve">                                                                                                        </w:t>
      </w:r>
    </w:p>
    <w:p w:rsidR="00D72966" w:rsidRDefault="00D72966" w:rsidP="00D72966">
      <w:pPr>
        <w:tabs>
          <w:tab w:val="left" w:pos="360"/>
        </w:tabs>
        <w:autoSpaceDE w:val="0"/>
        <w:autoSpaceDN w:val="0"/>
        <w:adjustRightInd w:val="0"/>
        <w:spacing w:after="0" w:line="240" w:lineRule="auto"/>
        <w:ind w:left="-142"/>
        <w:jc w:val="both"/>
        <w:rPr>
          <w:rFonts w:ascii="Cambria" w:hAnsi="Cambria"/>
          <w:sz w:val="20"/>
          <w:szCs w:val="20"/>
        </w:rPr>
      </w:pPr>
      <w:r>
        <w:rPr>
          <w:rFonts w:ascii="Cambria" w:eastAsia="Times New Roman" w:hAnsi="Cambria" w:cs="Calibri"/>
          <w:b/>
          <w:bCs/>
          <w:sz w:val="20"/>
          <w:szCs w:val="20"/>
          <w:lang w:val="en-US" w:eastAsia="sr-Latn-ME"/>
        </w:rPr>
        <w:t>-Om-</w:t>
      </w:r>
      <w:proofErr w:type="gramStart"/>
      <w:r>
        <w:rPr>
          <w:rFonts w:ascii="Cambria" w:eastAsia="Times New Roman" w:hAnsi="Cambria" w:cs="Calibri"/>
          <w:sz w:val="20"/>
          <w:szCs w:val="20"/>
          <w:lang w:val="en-US" w:eastAsia="sr-Latn-ME"/>
        </w:rPr>
        <w:t xml:space="preserve">Ponuđač  </w:t>
      </w:r>
      <w:r>
        <w:rPr>
          <w:rFonts w:ascii="Cambria" w:hAnsi="Cambria" w:cs="Cambria"/>
          <w:sz w:val="20"/>
          <w:szCs w:val="20"/>
        </w:rPr>
        <w:t>je</w:t>
      </w:r>
      <w:proofErr w:type="gramEnd"/>
      <w:r>
        <w:rPr>
          <w:rFonts w:ascii="Cambria" w:hAnsi="Cambria" w:cs="Cambria"/>
          <w:sz w:val="20"/>
          <w:szCs w:val="20"/>
        </w:rPr>
        <w:t xml:space="preserve"> pribavio Odobenje nadležnog opštinskog organa za 2018.godinu za pružanje turističkih usluga na kupalištu, koje je prethodno koristio  najkasnije do 01.juna 2018.god. dodjeljuje se dodatnih 5 bodova.</w:t>
      </w:r>
    </w:p>
    <w:p w:rsidR="00D72966" w:rsidRDefault="00D72966" w:rsidP="00D72966">
      <w:pPr>
        <w:pStyle w:val="ListParagraph"/>
        <w:tabs>
          <w:tab w:val="left" w:pos="354"/>
          <w:tab w:val="left" w:pos="3969"/>
        </w:tabs>
        <w:ind w:left="-142"/>
        <w:rPr>
          <w:rFonts w:ascii="Cambria" w:hAnsi="Cambria" w:cs="Times New Roman"/>
          <w:sz w:val="20"/>
          <w:szCs w:val="20"/>
        </w:rPr>
      </w:pPr>
      <w:r>
        <w:rPr>
          <w:rFonts w:ascii="Cambria" w:hAnsi="Cambria" w:cs="Times New Roman"/>
          <w:sz w:val="20"/>
          <w:szCs w:val="20"/>
        </w:rPr>
        <w:t xml:space="preserve">Maksimalan broj bodova koji može biti dodijeljen po osnovu reference i iskustva je </w:t>
      </w:r>
      <w:r>
        <w:rPr>
          <w:rFonts w:ascii="Cambria" w:hAnsi="Cambria" w:cs="Times New Roman"/>
          <w:b/>
          <w:sz w:val="20"/>
          <w:szCs w:val="20"/>
        </w:rPr>
        <w:t>45 bodova</w:t>
      </w:r>
      <w:r>
        <w:rPr>
          <w:rFonts w:ascii="Cambria" w:hAnsi="Cambria" w:cs="Times New Roman"/>
          <w:sz w:val="20"/>
          <w:szCs w:val="20"/>
        </w:rPr>
        <w:t>.</w:t>
      </w:r>
    </w:p>
    <w:p w:rsidR="00D72966" w:rsidRDefault="00D72966" w:rsidP="00D72966">
      <w:pPr>
        <w:autoSpaceDE w:val="0"/>
        <w:autoSpaceDN w:val="0"/>
        <w:adjustRightInd w:val="0"/>
        <w:spacing w:after="0" w:line="240" w:lineRule="auto"/>
        <w:ind w:left="-142"/>
        <w:rPr>
          <w:rFonts w:ascii="Cambria" w:eastAsia="Times New Roman" w:hAnsi="Cambria" w:cs="Futura Book"/>
          <w:b/>
          <w:sz w:val="20"/>
          <w:szCs w:val="20"/>
          <w:lang w:val="en-US" w:eastAsia="sr-Latn-ME"/>
        </w:rPr>
      </w:pPr>
    </w:p>
    <w:p w:rsidR="00D72966" w:rsidRDefault="00D72966" w:rsidP="00D72966">
      <w:pPr>
        <w:autoSpaceDE w:val="0"/>
        <w:autoSpaceDN w:val="0"/>
        <w:adjustRightInd w:val="0"/>
        <w:spacing w:after="0" w:line="240" w:lineRule="auto"/>
        <w:ind w:left="-142"/>
        <w:rPr>
          <w:rFonts w:ascii="Cambria" w:eastAsia="Times New Roman" w:hAnsi="Cambria" w:cs="Futura Book"/>
          <w:sz w:val="20"/>
          <w:szCs w:val="20"/>
          <w:lang w:val="en-US" w:eastAsia="sr-Latn-ME"/>
        </w:rPr>
      </w:pPr>
      <w:r>
        <w:rPr>
          <w:rFonts w:ascii="Cambria" w:eastAsia="Times New Roman" w:hAnsi="Cambria" w:cs="Futura Book"/>
          <w:sz w:val="20"/>
          <w:szCs w:val="20"/>
          <w:lang w:val="en-US" w:eastAsia="sr-Latn-ME"/>
        </w:rPr>
        <w:t>6.3.3</w:t>
      </w:r>
      <w:proofErr w:type="gramStart"/>
      <w:r>
        <w:rPr>
          <w:rFonts w:ascii="Cambria" w:eastAsia="Times New Roman" w:hAnsi="Cambria" w:cs="Futura Book"/>
          <w:sz w:val="20"/>
          <w:szCs w:val="20"/>
          <w:lang w:val="en-US" w:eastAsia="sr-Latn-ME"/>
        </w:rPr>
        <w:t>.  Ukupan</w:t>
      </w:r>
      <w:proofErr w:type="gramEnd"/>
      <w:r>
        <w:rPr>
          <w:rFonts w:ascii="Cambria" w:eastAsia="Times New Roman" w:hAnsi="Cambria" w:cs="Futura Book"/>
          <w:sz w:val="20"/>
          <w:szCs w:val="20"/>
          <w:lang w:val="en-US" w:eastAsia="sr-Latn-ME"/>
        </w:rPr>
        <w:t xml:space="preserve"> broj bodova je zbir bodova po oba kriterijuma  Y= A+B</w:t>
      </w:r>
    </w:p>
    <w:p w:rsidR="00D72966" w:rsidRDefault="00D72966" w:rsidP="00D72966">
      <w:pPr>
        <w:ind w:left="-142"/>
        <w:rPr>
          <w:rFonts w:ascii="Cambria" w:hAnsi="Cambria"/>
          <w:sz w:val="20"/>
          <w:szCs w:val="20"/>
        </w:rPr>
      </w:pPr>
      <w:r>
        <w:rPr>
          <w:rFonts w:ascii="Cambria" w:hAnsi="Cambria"/>
        </w:rPr>
        <w:t xml:space="preserve">   </w:t>
      </w:r>
    </w:p>
    <w:p w:rsidR="00D72966" w:rsidRDefault="00D72966" w:rsidP="00D72966">
      <w:pPr>
        <w:pStyle w:val="ListParagraph"/>
        <w:tabs>
          <w:tab w:val="left" w:pos="354"/>
          <w:tab w:val="left" w:pos="3969"/>
        </w:tabs>
        <w:ind w:left="-142"/>
        <w:rPr>
          <w:rFonts w:ascii="Cambria" w:hAnsi="Cambria" w:cs="Times New Roman"/>
          <w:b/>
          <w:sz w:val="20"/>
          <w:szCs w:val="20"/>
        </w:rPr>
      </w:pPr>
      <w:r>
        <w:rPr>
          <w:rFonts w:ascii="Cambria" w:hAnsi="Cambria" w:cs="Times New Roman"/>
          <w:b/>
          <w:sz w:val="20"/>
          <w:szCs w:val="20"/>
        </w:rPr>
        <w:t>VII Sprovođenje</w:t>
      </w:r>
      <w:r>
        <w:rPr>
          <w:rFonts w:ascii="Cambria" w:hAnsi="Cambria" w:cs="Times New Roman"/>
          <w:b/>
          <w:spacing w:val="-9"/>
          <w:sz w:val="20"/>
          <w:szCs w:val="20"/>
        </w:rPr>
        <w:t xml:space="preserve"> </w:t>
      </w:r>
      <w:r>
        <w:rPr>
          <w:rFonts w:ascii="Cambria" w:hAnsi="Cambria" w:cs="Times New Roman"/>
          <w:b/>
          <w:sz w:val="20"/>
          <w:szCs w:val="20"/>
        </w:rPr>
        <w:t>postupka</w:t>
      </w:r>
    </w:p>
    <w:p w:rsidR="00D72966" w:rsidRDefault="00D72966" w:rsidP="00D72966">
      <w:pPr>
        <w:pStyle w:val="ListParagraph"/>
        <w:tabs>
          <w:tab w:val="left" w:pos="354"/>
          <w:tab w:val="left" w:pos="3969"/>
        </w:tabs>
        <w:ind w:left="-142"/>
        <w:rPr>
          <w:rFonts w:ascii="Cambria" w:hAnsi="Cambria" w:cs="Times New Roman"/>
          <w:b/>
          <w:sz w:val="20"/>
          <w:szCs w:val="20"/>
        </w:rPr>
      </w:pPr>
    </w:p>
    <w:p w:rsidR="00D72966" w:rsidRDefault="00D72966" w:rsidP="00D72966">
      <w:pPr>
        <w:ind w:left="-142"/>
        <w:jc w:val="both"/>
        <w:rPr>
          <w:rFonts w:ascii="Cambria" w:hAnsi="Cambria" w:cs="Cambria"/>
          <w:b/>
          <w:sz w:val="20"/>
          <w:szCs w:val="20"/>
        </w:rPr>
      </w:pPr>
      <w:r>
        <w:rPr>
          <w:rFonts w:ascii="Cambria" w:hAnsi="Cambria" w:cs="Cambria"/>
          <w:sz w:val="20"/>
          <w:szCs w:val="20"/>
        </w:rPr>
        <w:t>7.1.  Ponuđač sačinjava i podnosi ponudu u skladu sa Javnim pozivom i tenderskom dokumentacijom. Rok važenja ponuda je 90 dana od dana otvaranja.</w:t>
      </w:r>
    </w:p>
    <w:p w:rsidR="00D72966" w:rsidRDefault="00D72966" w:rsidP="00D72966">
      <w:pPr>
        <w:ind w:left="-142"/>
        <w:jc w:val="both"/>
        <w:rPr>
          <w:rFonts w:ascii="Cambria" w:hAnsi="Cambria" w:cs="Cambria"/>
          <w:sz w:val="20"/>
          <w:szCs w:val="20"/>
        </w:rPr>
      </w:pPr>
      <w:r>
        <w:rPr>
          <w:rFonts w:ascii="Cambria" w:hAnsi="Cambria" w:cs="Cambria"/>
          <w:sz w:val="20"/>
          <w:szCs w:val="20"/>
        </w:rPr>
        <w:t>7.2. Ponuđač može u roku za dostavljanje ponude da istu mijenja i dopunjava ili da u pisanoj formi odustane od ponude.</w:t>
      </w:r>
    </w:p>
    <w:p w:rsidR="00D72966" w:rsidRDefault="00D72966" w:rsidP="00D72966">
      <w:pPr>
        <w:ind w:left="-142"/>
        <w:jc w:val="both"/>
        <w:rPr>
          <w:rFonts w:ascii="Cambria" w:hAnsi="Cambria" w:cs="Cambria"/>
          <w:sz w:val="20"/>
          <w:szCs w:val="20"/>
        </w:rPr>
      </w:pPr>
      <w:r>
        <w:rPr>
          <w:rFonts w:ascii="Cambria" w:hAnsi="Cambria" w:cs="Cambria"/>
          <w:sz w:val="20"/>
          <w:szCs w:val="20"/>
        </w:rPr>
        <w:lastRenderedPageBreak/>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ponuđaču neotvorena.</w:t>
      </w:r>
    </w:p>
    <w:p w:rsidR="00D72966" w:rsidRDefault="00D72966" w:rsidP="00D72966">
      <w:pPr>
        <w:ind w:left="-142"/>
        <w:jc w:val="both"/>
        <w:rPr>
          <w:rFonts w:ascii="Cambria" w:hAnsi="Cambria" w:cs="Cambria"/>
          <w:sz w:val="20"/>
          <w:szCs w:val="20"/>
        </w:rPr>
      </w:pPr>
      <w:r>
        <w:rPr>
          <w:rFonts w:ascii="Cambria" w:hAnsi="Cambria" w:cs="Cambria"/>
          <w:sz w:val="20"/>
          <w:szCs w:val="20"/>
        </w:rPr>
        <w:t>7.4. Ponude koje su primljene nakon isteka Javnim pozivom određenog roka odbijaju se kao neblagovremene i vraćaju se neotvorene ponuđaču, konačnom odlukom-rješenjem o izboru najpovoljnije ponude.</w:t>
      </w:r>
    </w:p>
    <w:p w:rsidR="00D72966" w:rsidRDefault="00D72966" w:rsidP="00D72966">
      <w:pPr>
        <w:ind w:left="-142"/>
        <w:jc w:val="both"/>
        <w:rPr>
          <w:rFonts w:ascii="Cambria" w:hAnsi="Cambria" w:cs="Cambria"/>
          <w:sz w:val="20"/>
          <w:szCs w:val="20"/>
        </w:rPr>
      </w:pPr>
      <w:r>
        <w:rPr>
          <w:rFonts w:ascii="Cambria" w:hAnsi="Cambria" w:cs="Cambria"/>
          <w:sz w:val="20"/>
          <w:szCs w:val="20"/>
        </w:rPr>
        <w:t xml:space="preserve">7.5. Ponude fizičkih ili pravnih lica (ranijih korisnika) odbijaju se kao neprihvatljive i neće biti predmet vrednovanja, ukoliko je </w:t>
      </w:r>
    </w:p>
    <w:p w:rsidR="00D72966" w:rsidRDefault="00D72966" w:rsidP="00D72966">
      <w:pPr>
        <w:ind w:left="-142"/>
        <w:jc w:val="both"/>
        <w:rPr>
          <w:rFonts w:ascii="Cambria" w:hAnsi="Cambria" w:cs="Cambria"/>
          <w:sz w:val="20"/>
          <w:szCs w:val="20"/>
        </w:rPr>
      </w:pPr>
      <w:r>
        <w:rPr>
          <w:rFonts w:ascii="Cambria" w:hAnsi="Cambria" w:cs="Cambria"/>
          <w:sz w:val="20"/>
          <w:szCs w:val="20"/>
        </w:rPr>
        <w:t>-protiv ponuđača (ranijeg korisnika)  Javno preduzeće pokrenulo sudski postupak zbog neispunjavanja ugovorenih obaveza,</w:t>
      </w:r>
    </w:p>
    <w:p w:rsidR="00D72966" w:rsidRDefault="00D72966" w:rsidP="00D72966">
      <w:pPr>
        <w:ind w:left="-142"/>
        <w:jc w:val="both"/>
        <w:rPr>
          <w:rFonts w:ascii="Cambria" w:hAnsi="Cambria" w:cs="Cambria"/>
          <w:sz w:val="20"/>
          <w:szCs w:val="20"/>
        </w:rPr>
      </w:pPr>
      <w:r>
        <w:rPr>
          <w:rFonts w:ascii="Cambria" w:hAnsi="Cambria" w:cs="Cambria"/>
          <w:sz w:val="20"/>
          <w:szCs w:val="20"/>
        </w:rPr>
        <w:t xml:space="preserve">-sa ponuđačem (ranijim korisnikom) Javno preduzeće raskinulo  ugovor zbog teže povrede ugovorne obaveze. </w:t>
      </w:r>
    </w:p>
    <w:p w:rsidR="00D72966" w:rsidRDefault="00D72966" w:rsidP="00D72966">
      <w:pPr>
        <w:ind w:left="-142"/>
        <w:jc w:val="both"/>
        <w:rPr>
          <w:rFonts w:ascii="Cambria" w:hAnsi="Cambria"/>
          <w:sz w:val="20"/>
          <w:szCs w:val="20"/>
        </w:rPr>
      </w:pPr>
      <w:r>
        <w:rPr>
          <w:rFonts w:ascii="Cambria" w:hAnsi="Cambria" w:cs="Cambria"/>
          <w:sz w:val="20"/>
          <w:szCs w:val="20"/>
        </w:rPr>
        <w:t>7.6. Postupak davanja u zakup sprovode Tenderske komisije koje imenuje Direktor Javnog preduzeća.</w:t>
      </w:r>
    </w:p>
    <w:p w:rsidR="00D72966" w:rsidRDefault="00D72966" w:rsidP="00D72966">
      <w:pPr>
        <w:ind w:left="-142"/>
        <w:jc w:val="both"/>
        <w:rPr>
          <w:rFonts w:ascii="Cambria" w:hAnsi="Cambria" w:cs="Cambria"/>
          <w:sz w:val="20"/>
          <w:szCs w:val="20"/>
        </w:rPr>
      </w:pPr>
      <w:r>
        <w:rPr>
          <w:rFonts w:ascii="Cambria" w:hAnsi="Cambria" w:cs="Cambria"/>
          <w:sz w:val="20"/>
          <w:szCs w:val="20"/>
        </w:rPr>
        <w:t>7.7. Nezatvorene (neuredne) ponude  odbijaju se kao nevažeće i u stanju u kojem su uručene biće vraćene ponuđaču, nakon okončanja postupka .</w:t>
      </w:r>
    </w:p>
    <w:p w:rsidR="00D72966" w:rsidRDefault="00D72966" w:rsidP="00D72966">
      <w:pPr>
        <w:ind w:left="-142"/>
        <w:jc w:val="both"/>
        <w:rPr>
          <w:rFonts w:ascii="Cambria" w:hAnsi="Cambria" w:cs="Cambria"/>
          <w:sz w:val="20"/>
          <w:szCs w:val="20"/>
        </w:rPr>
      </w:pPr>
      <w:r>
        <w:rPr>
          <w:rFonts w:ascii="Cambria" w:hAnsi="Cambria" w:cs="Cambria"/>
          <w:sz w:val="20"/>
          <w:szCs w:val="20"/>
        </w:rPr>
        <w:t xml:space="preserve">Neispravna je ponuda koja nije sačinjena u skladu sa uslovima Javnog poziva. </w:t>
      </w:r>
    </w:p>
    <w:p w:rsidR="00D72966" w:rsidRDefault="00D72966" w:rsidP="00D72966">
      <w:pPr>
        <w:ind w:left="-142"/>
        <w:jc w:val="both"/>
        <w:rPr>
          <w:rFonts w:ascii="Cambria" w:hAnsi="Cambria" w:cs="Cambria"/>
          <w:sz w:val="20"/>
          <w:szCs w:val="20"/>
        </w:rPr>
      </w:pPr>
      <w:r>
        <w:rPr>
          <w:rFonts w:ascii="Cambria" w:hAnsi="Cambria" w:cs="Cambria"/>
          <w:sz w:val="20"/>
          <w:szCs w:val="20"/>
        </w:rPr>
        <w:t>7.8. Odluka Tenderske komsije se dostavlja na adresu koju je ponuđač označio u ponudi ili neposrednim uručenjem na Arhivi Javnog preduzeća.</w:t>
      </w:r>
    </w:p>
    <w:p w:rsidR="00D72966" w:rsidRDefault="00D72966" w:rsidP="00D72966">
      <w:pPr>
        <w:spacing w:after="0"/>
        <w:ind w:left="-142"/>
        <w:jc w:val="both"/>
        <w:rPr>
          <w:rFonts w:ascii="Cambria" w:hAnsi="Cambria" w:cs="Cambria"/>
          <w:sz w:val="20"/>
          <w:szCs w:val="20"/>
        </w:rPr>
      </w:pPr>
      <w:r>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D72966" w:rsidRDefault="00D72966" w:rsidP="00D72966">
      <w:pPr>
        <w:spacing w:after="0"/>
        <w:ind w:left="-142"/>
        <w:jc w:val="both"/>
        <w:rPr>
          <w:rFonts w:ascii="Cambria" w:hAnsi="Cambria" w:cs="Cambria"/>
          <w:b/>
          <w:sz w:val="20"/>
          <w:szCs w:val="20"/>
        </w:rPr>
      </w:pPr>
    </w:p>
    <w:p w:rsidR="00D72966" w:rsidRDefault="00D72966" w:rsidP="00D72966">
      <w:pPr>
        <w:pStyle w:val="Heading1"/>
        <w:tabs>
          <w:tab w:val="left" w:pos="458"/>
          <w:tab w:val="left" w:pos="3969"/>
        </w:tabs>
        <w:ind w:left="-142"/>
        <w:rPr>
          <w:rFonts w:ascii="Cambria" w:hAnsi="Cambria" w:cs="Times New Roman"/>
          <w:sz w:val="20"/>
          <w:szCs w:val="20"/>
        </w:rPr>
      </w:pPr>
      <w:r>
        <w:rPr>
          <w:rFonts w:ascii="Cambria" w:hAnsi="Cambria" w:cs="Times New Roman"/>
          <w:sz w:val="20"/>
          <w:szCs w:val="20"/>
        </w:rPr>
        <w:t xml:space="preserve"> VIII Vrijeme</w:t>
      </w:r>
      <w:r>
        <w:rPr>
          <w:rFonts w:ascii="Cambria" w:hAnsi="Cambria" w:cs="Times New Roman"/>
          <w:spacing w:val="-13"/>
          <w:sz w:val="20"/>
          <w:szCs w:val="20"/>
        </w:rPr>
        <w:t xml:space="preserve"> </w:t>
      </w:r>
      <w:r>
        <w:rPr>
          <w:rFonts w:ascii="Cambria" w:hAnsi="Cambria" w:cs="Times New Roman"/>
          <w:sz w:val="20"/>
          <w:szCs w:val="20"/>
        </w:rPr>
        <w:t>i</w:t>
      </w:r>
      <w:r>
        <w:rPr>
          <w:rFonts w:ascii="Cambria" w:hAnsi="Cambria" w:cs="Times New Roman"/>
          <w:spacing w:val="-14"/>
          <w:sz w:val="20"/>
          <w:szCs w:val="20"/>
        </w:rPr>
        <w:t xml:space="preserve"> </w:t>
      </w:r>
      <w:r>
        <w:rPr>
          <w:rFonts w:ascii="Cambria" w:hAnsi="Cambria" w:cs="Times New Roman"/>
          <w:sz w:val="20"/>
          <w:szCs w:val="20"/>
        </w:rPr>
        <w:t>mjesto</w:t>
      </w:r>
      <w:r>
        <w:rPr>
          <w:rFonts w:ascii="Cambria" w:hAnsi="Cambria" w:cs="Times New Roman"/>
          <w:spacing w:val="-14"/>
          <w:sz w:val="20"/>
          <w:szCs w:val="20"/>
        </w:rPr>
        <w:t xml:space="preserve"> </w:t>
      </w:r>
      <w:r>
        <w:rPr>
          <w:rFonts w:ascii="Cambria" w:hAnsi="Cambria" w:cs="Times New Roman"/>
          <w:sz w:val="20"/>
          <w:szCs w:val="20"/>
        </w:rPr>
        <w:t>preuzimanja</w:t>
      </w:r>
      <w:r>
        <w:rPr>
          <w:rFonts w:ascii="Cambria" w:hAnsi="Cambria" w:cs="Times New Roman"/>
          <w:spacing w:val="-14"/>
          <w:sz w:val="20"/>
          <w:szCs w:val="20"/>
        </w:rPr>
        <w:t xml:space="preserve"> </w:t>
      </w:r>
      <w:r>
        <w:rPr>
          <w:rFonts w:ascii="Cambria" w:hAnsi="Cambria" w:cs="Times New Roman"/>
          <w:sz w:val="20"/>
          <w:szCs w:val="20"/>
        </w:rPr>
        <w:t>tenderske</w:t>
      </w:r>
      <w:r>
        <w:rPr>
          <w:rFonts w:ascii="Cambria" w:hAnsi="Cambria" w:cs="Times New Roman"/>
          <w:spacing w:val="-13"/>
          <w:sz w:val="20"/>
          <w:szCs w:val="20"/>
        </w:rPr>
        <w:t xml:space="preserve"> </w:t>
      </w:r>
      <w:r>
        <w:rPr>
          <w:rFonts w:ascii="Cambria" w:hAnsi="Cambria" w:cs="Times New Roman"/>
          <w:sz w:val="20"/>
          <w:szCs w:val="20"/>
        </w:rPr>
        <w:t>dokumentacije</w:t>
      </w:r>
    </w:p>
    <w:p w:rsidR="00D72966" w:rsidRDefault="00D72966" w:rsidP="00D72966">
      <w:pPr>
        <w:pStyle w:val="Heading1"/>
        <w:tabs>
          <w:tab w:val="left" w:pos="458"/>
          <w:tab w:val="left" w:pos="3969"/>
        </w:tabs>
        <w:ind w:left="-142"/>
        <w:rPr>
          <w:rFonts w:ascii="Cambria" w:hAnsi="Cambria" w:cs="Times New Roman"/>
          <w:sz w:val="20"/>
          <w:szCs w:val="20"/>
        </w:rPr>
      </w:pPr>
    </w:p>
    <w:p w:rsidR="00D72966" w:rsidRDefault="00D72966" w:rsidP="00D72966">
      <w:pPr>
        <w:ind w:left="-142" w:right="-27"/>
        <w:jc w:val="both"/>
        <w:rPr>
          <w:rFonts w:ascii="Cambria" w:hAnsi="Cambria" w:cs="Cambria"/>
          <w:sz w:val="20"/>
          <w:szCs w:val="20"/>
          <w:lang w:val="pl-PL"/>
        </w:rPr>
      </w:pPr>
      <w:r>
        <w:rPr>
          <w:rFonts w:ascii="Cambria" w:hAnsi="Cambria" w:cs="Cambria"/>
          <w:sz w:val="20"/>
          <w:szCs w:val="20"/>
          <w:lang w:val="pl-PL"/>
        </w:rPr>
        <w:t xml:space="preserve">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15 sati (sa pauzom od 11.30-12.00 časova), od dana objavljivanja Javnog poziva do dana </w:t>
      </w:r>
      <w:r w:rsidR="00D5374A">
        <w:rPr>
          <w:rFonts w:ascii="Cambria" w:hAnsi="Cambria" w:cs="Cambria"/>
          <w:b/>
          <w:sz w:val="20"/>
          <w:szCs w:val="20"/>
          <w:lang w:val="pl-PL"/>
        </w:rPr>
        <w:t>09</w:t>
      </w:r>
      <w:r>
        <w:rPr>
          <w:rFonts w:ascii="Cambria" w:hAnsi="Cambria" w:cs="Cambria"/>
          <w:b/>
          <w:sz w:val="20"/>
          <w:szCs w:val="20"/>
          <w:lang w:val="pl-PL"/>
        </w:rPr>
        <w:t>.0</w:t>
      </w:r>
      <w:r w:rsidR="001D2110">
        <w:rPr>
          <w:rFonts w:ascii="Cambria" w:hAnsi="Cambria" w:cs="Cambria"/>
          <w:b/>
          <w:sz w:val="20"/>
          <w:szCs w:val="20"/>
          <w:lang w:val="pl-PL"/>
        </w:rPr>
        <w:t>4</w:t>
      </w:r>
      <w:r>
        <w:rPr>
          <w:rFonts w:ascii="Cambria" w:hAnsi="Cambria" w:cs="Cambria"/>
          <w:b/>
          <w:sz w:val="20"/>
          <w:szCs w:val="20"/>
          <w:lang w:val="pl-PL"/>
        </w:rPr>
        <w:t>.2019.god</w:t>
      </w:r>
      <w:r>
        <w:rPr>
          <w:rFonts w:ascii="Cambria" w:hAnsi="Cambria" w:cs="Cambria"/>
          <w:sz w:val="20"/>
          <w:szCs w:val="20"/>
          <w:lang w:val="pl-PL"/>
        </w:rPr>
        <w:t>.</w:t>
      </w:r>
    </w:p>
    <w:p w:rsidR="00D72966" w:rsidRDefault="00D72966" w:rsidP="00D72966">
      <w:pPr>
        <w:ind w:left="-142" w:right="-27"/>
        <w:jc w:val="both"/>
        <w:rPr>
          <w:rFonts w:ascii="Times New Roman" w:hAnsi="Times New Roman"/>
          <w:sz w:val="20"/>
          <w:szCs w:val="20"/>
          <w:lang w:val="pl-PL"/>
        </w:rPr>
      </w:pPr>
      <w:r>
        <w:rPr>
          <w:rFonts w:ascii="Cambria" w:hAnsi="Cambria" w:cs="Cambria"/>
          <w:sz w:val="20"/>
          <w:szCs w:val="20"/>
          <w:lang w:val="pl-PL"/>
        </w:rPr>
        <w:t xml:space="preserve">Cijena tenderske dokumentacije iznosi 50.00 eura a uplata se vrši na žiro račun broj 520-3172-65 kod Hipotekarne </w:t>
      </w:r>
      <w:r>
        <w:rPr>
          <w:rFonts w:ascii="Times New Roman" w:hAnsi="Times New Roman"/>
          <w:sz w:val="20"/>
          <w:szCs w:val="20"/>
          <w:lang w:val="pl-PL"/>
        </w:rPr>
        <w:t>banke sa naznakom „otkup tenderske dokumentacije za kupalište broj_______________“.</w:t>
      </w:r>
    </w:p>
    <w:p w:rsidR="00D72966" w:rsidRDefault="00D72966" w:rsidP="00D72966">
      <w:pPr>
        <w:pStyle w:val="BodyText"/>
        <w:tabs>
          <w:tab w:val="left" w:pos="3969"/>
        </w:tabs>
        <w:spacing w:before="162" w:line="264" w:lineRule="auto"/>
        <w:ind w:left="-142" w:right="-284"/>
        <w:jc w:val="both"/>
        <w:rPr>
          <w:rFonts w:ascii="Cambria" w:hAnsi="Cambria" w:cs="Times New Roman"/>
          <w:spacing w:val="-3"/>
          <w:sz w:val="20"/>
          <w:szCs w:val="20"/>
        </w:rPr>
      </w:pPr>
      <w:r>
        <w:rPr>
          <w:rFonts w:ascii="Cambria" w:hAnsi="Cambria" w:cs="Times New Roman"/>
          <w:spacing w:val="-3"/>
          <w:sz w:val="20"/>
          <w:szCs w:val="20"/>
        </w:rPr>
        <w:t>Tenderska dokumentacija sadrži:</w:t>
      </w:r>
    </w:p>
    <w:p w:rsidR="00D72966" w:rsidRDefault="00D72966" w:rsidP="00D72966">
      <w:pPr>
        <w:pStyle w:val="BodyText"/>
        <w:tabs>
          <w:tab w:val="left" w:pos="3969"/>
        </w:tabs>
        <w:spacing w:line="264" w:lineRule="auto"/>
        <w:ind w:left="-142" w:right="-284"/>
        <w:jc w:val="both"/>
        <w:rPr>
          <w:rFonts w:ascii="Cambria" w:hAnsi="Cambria" w:cs="Times New Roman"/>
          <w:spacing w:val="-3"/>
          <w:sz w:val="20"/>
          <w:szCs w:val="20"/>
        </w:rPr>
      </w:pPr>
      <w:r>
        <w:rPr>
          <w:rFonts w:ascii="Cambria" w:hAnsi="Cambria" w:cs="Times New Roman"/>
          <w:spacing w:val="-3"/>
          <w:sz w:val="20"/>
          <w:szCs w:val="20"/>
        </w:rPr>
        <w:t>1. Nacrt Ugovora o zakupu/korišćenju morskog dobra,</w:t>
      </w:r>
    </w:p>
    <w:p w:rsidR="00D72966" w:rsidRDefault="00B33CE9" w:rsidP="00D72966">
      <w:pPr>
        <w:pStyle w:val="BodyText"/>
        <w:tabs>
          <w:tab w:val="left" w:pos="3969"/>
        </w:tabs>
        <w:spacing w:line="264" w:lineRule="auto"/>
        <w:ind w:left="-142" w:right="-284"/>
        <w:jc w:val="both"/>
        <w:rPr>
          <w:rFonts w:ascii="Cambria" w:hAnsi="Cambria" w:cs="Times New Roman"/>
          <w:spacing w:val="-3"/>
          <w:sz w:val="20"/>
          <w:szCs w:val="20"/>
        </w:rPr>
      </w:pPr>
      <w:r>
        <w:rPr>
          <w:rFonts w:ascii="Cambria" w:hAnsi="Cambria" w:cs="Times New Roman"/>
          <w:spacing w:val="-3"/>
          <w:sz w:val="20"/>
          <w:szCs w:val="20"/>
        </w:rPr>
        <w:t>2. Obrazac A koji sad</w:t>
      </w:r>
      <w:r w:rsidR="00D72966">
        <w:rPr>
          <w:rFonts w:ascii="Cambria" w:hAnsi="Cambria" w:cs="Times New Roman"/>
          <w:spacing w:val="-3"/>
          <w:sz w:val="20"/>
          <w:szCs w:val="20"/>
        </w:rPr>
        <w:t>rži Izjavu o prihvatanju svih uslova iz javnog poziva, Nacrta ugovora i tenderske dokumentacije i Izjavu kojom ponuđač</w:t>
      </w:r>
      <w:r>
        <w:rPr>
          <w:rFonts w:ascii="Cambria" w:hAnsi="Cambria" w:cs="Times New Roman"/>
          <w:spacing w:val="-3"/>
          <w:sz w:val="20"/>
          <w:szCs w:val="20"/>
        </w:rPr>
        <w:t xml:space="preserve"> izražava pristanka da se njego</w:t>
      </w:r>
      <w:r w:rsidR="00D72966">
        <w:rPr>
          <w:rFonts w:ascii="Cambria" w:hAnsi="Cambria" w:cs="Times New Roman"/>
          <w:spacing w:val="-3"/>
          <w:sz w:val="20"/>
          <w:szCs w:val="20"/>
        </w:rPr>
        <w:t>vi lični podaci obrađuju radi učešća u javnom pozivu,</w:t>
      </w:r>
    </w:p>
    <w:p w:rsidR="00D72966" w:rsidRDefault="00D72966" w:rsidP="00D72966">
      <w:pPr>
        <w:pStyle w:val="BodyText"/>
        <w:tabs>
          <w:tab w:val="left" w:pos="142"/>
        </w:tabs>
        <w:spacing w:line="264" w:lineRule="auto"/>
        <w:ind w:left="-142" w:right="-284"/>
        <w:jc w:val="both"/>
        <w:rPr>
          <w:rFonts w:ascii="Cambria" w:hAnsi="Cambria" w:cs="Times New Roman"/>
          <w:sz w:val="20"/>
          <w:szCs w:val="20"/>
        </w:rPr>
      </w:pPr>
      <w:r>
        <w:rPr>
          <w:rFonts w:ascii="Cambria" w:hAnsi="Cambria" w:cs="Times New Roman"/>
          <w:sz w:val="20"/>
          <w:szCs w:val="20"/>
        </w:rPr>
        <w:t xml:space="preserve">3. Nacrt opštih uslova za uređenje i opremanje kupališta, </w:t>
      </w:r>
    </w:p>
    <w:p w:rsidR="00D72966" w:rsidRDefault="00D72966" w:rsidP="00D72966">
      <w:pPr>
        <w:pStyle w:val="BodyText"/>
        <w:tabs>
          <w:tab w:val="left" w:pos="142"/>
        </w:tabs>
        <w:spacing w:line="264" w:lineRule="auto"/>
        <w:ind w:left="-142" w:right="-284"/>
        <w:jc w:val="both"/>
        <w:rPr>
          <w:rFonts w:ascii="Cambria" w:hAnsi="Cambria" w:cs="Times New Roman"/>
          <w:sz w:val="20"/>
          <w:szCs w:val="20"/>
        </w:rPr>
      </w:pPr>
      <w:r>
        <w:rPr>
          <w:rFonts w:ascii="Cambria" w:hAnsi="Cambria" w:cs="Times New Roman"/>
          <w:sz w:val="20"/>
          <w:szCs w:val="20"/>
        </w:rPr>
        <w:t xml:space="preserve">4. Nacrt opštih uslova za postavljanje privremenih objekata. </w:t>
      </w:r>
    </w:p>
    <w:p w:rsidR="00D72966" w:rsidRDefault="00D72966" w:rsidP="00D72966">
      <w:pPr>
        <w:pStyle w:val="Heading1"/>
        <w:tabs>
          <w:tab w:val="left" w:pos="536"/>
          <w:tab w:val="left" w:pos="3969"/>
        </w:tabs>
        <w:ind w:left="-142"/>
        <w:rPr>
          <w:rFonts w:ascii="Cambria" w:hAnsi="Cambria" w:cs="Times New Roman"/>
          <w:sz w:val="20"/>
          <w:szCs w:val="20"/>
        </w:rPr>
      </w:pPr>
      <w:r>
        <w:rPr>
          <w:rFonts w:ascii="Cambria" w:hAnsi="Cambria" w:cs="Times New Roman"/>
          <w:sz w:val="20"/>
          <w:szCs w:val="20"/>
        </w:rPr>
        <w:t xml:space="preserve">      </w:t>
      </w:r>
    </w:p>
    <w:p w:rsidR="00D72966" w:rsidRDefault="00D72966" w:rsidP="00D72966">
      <w:pPr>
        <w:pStyle w:val="Heading1"/>
        <w:tabs>
          <w:tab w:val="left" w:pos="536"/>
          <w:tab w:val="left" w:pos="3969"/>
        </w:tabs>
        <w:ind w:left="-142"/>
        <w:rPr>
          <w:rFonts w:ascii="Cambria" w:hAnsi="Cambria" w:cs="Times New Roman"/>
          <w:sz w:val="20"/>
          <w:szCs w:val="20"/>
        </w:rPr>
      </w:pPr>
      <w:r>
        <w:rPr>
          <w:rFonts w:ascii="Cambria" w:hAnsi="Cambria" w:cs="Times New Roman"/>
          <w:sz w:val="20"/>
          <w:szCs w:val="20"/>
        </w:rPr>
        <w:t>IX Način, vrijeme</w:t>
      </w:r>
      <w:r>
        <w:rPr>
          <w:rFonts w:ascii="Cambria" w:hAnsi="Cambria" w:cs="Times New Roman"/>
          <w:spacing w:val="-13"/>
          <w:sz w:val="20"/>
          <w:szCs w:val="20"/>
        </w:rPr>
        <w:t xml:space="preserve"> </w:t>
      </w:r>
      <w:r>
        <w:rPr>
          <w:rFonts w:ascii="Cambria" w:hAnsi="Cambria" w:cs="Times New Roman"/>
          <w:sz w:val="20"/>
          <w:szCs w:val="20"/>
        </w:rPr>
        <w:t>i</w:t>
      </w:r>
      <w:r>
        <w:rPr>
          <w:rFonts w:ascii="Cambria" w:hAnsi="Cambria" w:cs="Times New Roman"/>
          <w:spacing w:val="-12"/>
          <w:sz w:val="20"/>
          <w:szCs w:val="20"/>
        </w:rPr>
        <w:t xml:space="preserve"> </w:t>
      </w:r>
      <w:r>
        <w:rPr>
          <w:rFonts w:ascii="Cambria" w:hAnsi="Cambria" w:cs="Times New Roman"/>
          <w:sz w:val="20"/>
          <w:szCs w:val="20"/>
        </w:rPr>
        <w:t>mjesto</w:t>
      </w:r>
      <w:r>
        <w:rPr>
          <w:rFonts w:ascii="Cambria" w:hAnsi="Cambria" w:cs="Times New Roman"/>
          <w:spacing w:val="-9"/>
          <w:sz w:val="20"/>
          <w:szCs w:val="20"/>
        </w:rPr>
        <w:t xml:space="preserve"> </w:t>
      </w:r>
      <w:r>
        <w:rPr>
          <w:rFonts w:ascii="Cambria" w:hAnsi="Cambria" w:cs="Times New Roman"/>
          <w:sz w:val="20"/>
          <w:szCs w:val="20"/>
        </w:rPr>
        <w:t>podnošenja</w:t>
      </w:r>
      <w:r>
        <w:rPr>
          <w:rFonts w:ascii="Cambria" w:hAnsi="Cambria" w:cs="Times New Roman"/>
          <w:spacing w:val="-11"/>
          <w:sz w:val="20"/>
          <w:szCs w:val="20"/>
        </w:rPr>
        <w:t xml:space="preserve"> </w:t>
      </w:r>
      <w:r>
        <w:rPr>
          <w:rFonts w:ascii="Cambria" w:hAnsi="Cambria" w:cs="Times New Roman"/>
          <w:sz w:val="20"/>
          <w:szCs w:val="20"/>
        </w:rPr>
        <w:t>ponuda</w:t>
      </w:r>
    </w:p>
    <w:p w:rsidR="00D72966" w:rsidRDefault="00D72966" w:rsidP="00D72966">
      <w:pPr>
        <w:pStyle w:val="Heading1"/>
        <w:tabs>
          <w:tab w:val="left" w:pos="536"/>
          <w:tab w:val="left" w:pos="3969"/>
        </w:tabs>
        <w:ind w:left="-142"/>
        <w:rPr>
          <w:rFonts w:ascii="Cambria" w:hAnsi="Cambria" w:cs="Times New Roman"/>
          <w:sz w:val="20"/>
          <w:szCs w:val="20"/>
        </w:rPr>
      </w:pPr>
    </w:p>
    <w:p w:rsidR="00D72966" w:rsidRDefault="00D72966" w:rsidP="00D72966">
      <w:pPr>
        <w:tabs>
          <w:tab w:val="left" w:pos="3969"/>
        </w:tabs>
        <w:autoSpaceDE w:val="0"/>
        <w:autoSpaceDN w:val="0"/>
        <w:adjustRightInd w:val="0"/>
        <w:spacing w:after="0" w:line="240" w:lineRule="auto"/>
        <w:ind w:left="-142"/>
        <w:jc w:val="both"/>
        <w:rPr>
          <w:rFonts w:ascii="Cambria" w:hAnsi="Cambria"/>
          <w:sz w:val="20"/>
          <w:szCs w:val="20"/>
          <w:lang w:eastAsia="sr-Latn-ME"/>
        </w:rPr>
      </w:pPr>
      <w:r>
        <w:rPr>
          <w:rFonts w:ascii="Cambria" w:hAnsi="Cambria"/>
          <w:sz w:val="20"/>
          <w:szCs w:val="20"/>
          <w:lang w:eastAsia="sr-Latn-ME"/>
        </w:rPr>
        <w:t>11.1. Ponuđač je dužan da ponudu pripremi kao jedinstvenu cjelinu i da svaku prvu stranicu svakog lista i ukupni broj listova ponude označi rednim brojem (1/40, 2/40..) osim bankarske garancije koja ne mora biti uvezana i numerisana.</w:t>
      </w:r>
    </w:p>
    <w:p w:rsidR="00D72966" w:rsidRDefault="00D72966" w:rsidP="00D72966">
      <w:pPr>
        <w:tabs>
          <w:tab w:val="left" w:pos="3969"/>
        </w:tabs>
        <w:autoSpaceDE w:val="0"/>
        <w:autoSpaceDN w:val="0"/>
        <w:adjustRightInd w:val="0"/>
        <w:spacing w:after="0" w:line="240" w:lineRule="auto"/>
        <w:ind w:left="-142"/>
        <w:jc w:val="both"/>
        <w:rPr>
          <w:rFonts w:ascii="Cambria" w:hAnsi="Cambria"/>
          <w:sz w:val="20"/>
          <w:szCs w:val="20"/>
          <w:lang w:eastAsia="sr-Latn-ME"/>
        </w:rPr>
      </w:pPr>
      <w:r>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D72966" w:rsidRDefault="00D72966" w:rsidP="00D72966">
      <w:pPr>
        <w:tabs>
          <w:tab w:val="left" w:pos="3969"/>
        </w:tabs>
        <w:autoSpaceDE w:val="0"/>
        <w:autoSpaceDN w:val="0"/>
        <w:adjustRightInd w:val="0"/>
        <w:spacing w:after="0" w:line="240" w:lineRule="auto"/>
        <w:ind w:left="-142"/>
        <w:jc w:val="both"/>
        <w:rPr>
          <w:rFonts w:ascii="Cambria" w:hAnsi="Cambria"/>
          <w:sz w:val="20"/>
          <w:szCs w:val="20"/>
          <w:lang w:eastAsia="sr-Latn-ME"/>
        </w:rPr>
      </w:pPr>
    </w:p>
    <w:p w:rsidR="00D72966" w:rsidRDefault="00D72966" w:rsidP="00D72966">
      <w:pPr>
        <w:tabs>
          <w:tab w:val="left" w:pos="3969"/>
        </w:tabs>
        <w:autoSpaceDE w:val="0"/>
        <w:autoSpaceDN w:val="0"/>
        <w:adjustRightInd w:val="0"/>
        <w:spacing w:after="0" w:line="240" w:lineRule="auto"/>
        <w:ind w:left="-142"/>
        <w:jc w:val="both"/>
        <w:rPr>
          <w:rFonts w:ascii="Cambria" w:hAnsi="Cambria"/>
          <w:sz w:val="20"/>
          <w:szCs w:val="20"/>
          <w:lang w:eastAsia="sr-Latn-ME"/>
        </w:rPr>
      </w:pPr>
      <w:r>
        <w:rPr>
          <w:rFonts w:ascii="Cambria" w:hAnsi="Cambria"/>
          <w:sz w:val="20"/>
          <w:szCs w:val="20"/>
          <w:lang w:eastAsia="sr-Latn-ME"/>
        </w:rPr>
        <w:t>11.2. Ponuda zahtijevana Javnim pozivom dostavlja se u odgovarajućem zatvorenom omotu (koverat) na način da se prilikom otvaranja ponude može sa sigurnošću utvrditi da se prvi put otvara.</w:t>
      </w:r>
    </w:p>
    <w:p w:rsidR="00D72966" w:rsidRDefault="00D72966" w:rsidP="00D72966">
      <w:pPr>
        <w:tabs>
          <w:tab w:val="left" w:pos="3969"/>
        </w:tabs>
        <w:ind w:left="-142" w:right="-1"/>
        <w:jc w:val="both"/>
        <w:rPr>
          <w:rFonts w:ascii="Cambria" w:hAnsi="Cambria"/>
          <w:sz w:val="20"/>
          <w:szCs w:val="20"/>
          <w:lang w:val="pl-PL"/>
        </w:rPr>
      </w:pPr>
      <w:r>
        <w:rPr>
          <w:rFonts w:ascii="Cambria" w:hAnsi="Cambria"/>
          <w:sz w:val="20"/>
          <w:szCs w:val="20"/>
          <w:lang w:eastAsia="sr-Latn-ME"/>
        </w:rPr>
        <w:lastRenderedPageBreak/>
        <w:t xml:space="preserve">Na omotu ponude navodi se: naziv/ime i prezime ponuđača, broj javnog poziva, broj lokacije iz javnog poziva za koju se dostavlja i na koju se odnosi ponuda i to tekst: </w:t>
      </w:r>
      <w:r>
        <w:rPr>
          <w:rFonts w:ascii="Cambria" w:hAnsi="Cambria"/>
          <w:sz w:val="20"/>
          <w:szCs w:val="20"/>
          <w:lang w:val="pl-PL"/>
        </w:rPr>
        <w:t>„PONUDA PO JAVNOM POZIVU BR.  ___________________“, „“LOKACIJA POD REDNIM BROJEM _______________IZ JAVNOG POZIVA“. </w:t>
      </w:r>
    </w:p>
    <w:p w:rsidR="00D72966" w:rsidRDefault="00D72966" w:rsidP="00D72966">
      <w:pPr>
        <w:pStyle w:val="BodyText"/>
        <w:tabs>
          <w:tab w:val="left" w:pos="3969"/>
          <w:tab w:val="left" w:pos="4639"/>
        </w:tabs>
        <w:spacing w:before="188" w:line="264" w:lineRule="auto"/>
        <w:ind w:left="-142"/>
        <w:jc w:val="both"/>
        <w:rPr>
          <w:rFonts w:ascii="Cambria" w:hAnsi="Cambria" w:cs="Times New Roman"/>
          <w:sz w:val="20"/>
          <w:szCs w:val="20"/>
        </w:rPr>
      </w:pPr>
      <w:r>
        <w:rPr>
          <w:rFonts w:ascii="Cambria" w:hAnsi="Cambria" w:cs="Times New Roman"/>
          <w:sz w:val="20"/>
          <w:szCs w:val="20"/>
        </w:rPr>
        <w:t xml:space="preserve">Ponude se dostavljaju </w:t>
      </w:r>
      <w:r>
        <w:rPr>
          <w:rFonts w:ascii="Cambria" w:hAnsi="Cambria" w:cs="Times New Roman"/>
          <w:spacing w:val="-3"/>
          <w:sz w:val="20"/>
          <w:szCs w:val="20"/>
        </w:rPr>
        <w:t xml:space="preserve">svakog </w:t>
      </w:r>
      <w:r>
        <w:rPr>
          <w:rFonts w:ascii="Cambria" w:hAnsi="Cambria" w:cs="Times New Roman"/>
          <w:sz w:val="20"/>
          <w:szCs w:val="20"/>
        </w:rPr>
        <w:t xml:space="preserve">radnog </w:t>
      </w:r>
      <w:proofErr w:type="gramStart"/>
      <w:r>
        <w:rPr>
          <w:rFonts w:ascii="Cambria" w:hAnsi="Cambria" w:cs="Times New Roman"/>
          <w:sz w:val="20"/>
          <w:szCs w:val="20"/>
        </w:rPr>
        <w:t>dana</w:t>
      </w:r>
      <w:proofErr w:type="gramEnd"/>
      <w:r>
        <w:rPr>
          <w:rFonts w:ascii="Cambria" w:hAnsi="Cambria" w:cs="Times New Roman"/>
          <w:sz w:val="20"/>
          <w:szCs w:val="20"/>
        </w:rPr>
        <w:t xml:space="preserve"> od 08.30 do 16.00 časova od dana objavljivanja ovog poziva neposrednom predajom na arhivi Javnog </w:t>
      </w:r>
      <w:r>
        <w:rPr>
          <w:rFonts w:ascii="Cambria" w:hAnsi="Cambria" w:cs="Times New Roman"/>
          <w:w w:val="95"/>
          <w:sz w:val="20"/>
          <w:szCs w:val="20"/>
        </w:rPr>
        <w:t>preduzeća</w:t>
      </w:r>
      <w:r>
        <w:rPr>
          <w:rFonts w:ascii="Cambria" w:hAnsi="Cambria" w:cs="Times New Roman"/>
          <w:sz w:val="20"/>
          <w:szCs w:val="20"/>
        </w:rPr>
        <w:t xml:space="preserve">, do </w:t>
      </w:r>
      <w:r w:rsidR="00D5374A">
        <w:rPr>
          <w:rFonts w:ascii="Cambria" w:hAnsi="Cambria" w:cs="Times New Roman"/>
          <w:b/>
          <w:sz w:val="20"/>
          <w:szCs w:val="20"/>
        </w:rPr>
        <w:t>10</w:t>
      </w:r>
      <w:r>
        <w:rPr>
          <w:rFonts w:ascii="Cambria" w:hAnsi="Cambria" w:cs="Times New Roman"/>
          <w:b/>
          <w:sz w:val="20"/>
          <w:szCs w:val="20"/>
        </w:rPr>
        <w:t xml:space="preserve">.04.2019.god. </w:t>
      </w:r>
      <w:proofErr w:type="gramStart"/>
      <w:r>
        <w:rPr>
          <w:rFonts w:ascii="Cambria" w:hAnsi="Cambria" w:cs="Times New Roman"/>
          <w:b/>
          <w:sz w:val="20"/>
          <w:szCs w:val="20"/>
        </w:rPr>
        <w:t>do</w:t>
      </w:r>
      <w:proofErr w:type="gramEnd"/>
      <w:r>
        <w:rPr>
          <w:rFonts w:ascii="Cambria" w:hAnsi="Cambria" w:cs="Times New Roman"/>
          <w:b/>
          <w:sz w:val="20"/>
          <w:szCs w:val="20"/>
        </w:rPr>
        <w:t xml:space="preserve"> 1</w:t>
      </w:r>
      <w:r w:rsidR="00B33CE9">
        <w:rPr>
          <w:rFonts w:ascii="Cambria" w:hAnsi="Cambria" w:cs="Times New Roman"/>
          <w:b/>
          <w:sz w:val="20"/>
          <w:szCs w:val="20"/>
        </w:rPr>
        <w:t>2</w:t>
      </w:r>
      <w:r>
        <w:rPr>
          <w:rFonts w:ascii="Cambria" w:hAnsi="Cambria" w:cs="Times New Roman"/>
          <w:b/>
          <w:sz w:val="20"/>
          <w:szCs w:val="20"/>
        </w:rPr>
        <w:t xml:space="preserve"> časova</w:t>
      </w:r>
      <w:r>
        <w:rPr>
          <w:rFonts w:ascii="Cambria" w:hAnsi="Cambria" w:cs="Times New Roman"/>
          <w:sz w:val="20"/>
          <w:szCs w:val="20"/>
        </w:rPr>
        <w:t>.</w:t>
      </w:r>
    </w:p>
    <w:p w:rsidR="00D72966" w:rsidRDefault="00D72966" w:rsidP="00D72966">
      <w:pPr>
        <w:pStyle w:val="Heading1"/>
        <w:tabs>
          <w:tab w:val="left" w:pos="426"/>
          <w:tab w:val="left" w:pos="3969"/>
        </w:tabs>
        <w:ind w:left="-142"/>
        <w:rPr>
          <w:rFonts w:ascii="Cambria" w:hAnsi="Cambria" w:cs="Times New Roman"/>
          <w:sz w:val="20"/>
          <w:szCs w:val="20"/>
        </w:rPr>
      </w:pPr>
    </w:p>
    <w:p w:rsidR="00D72966" w:rsidRDefault="00D72966" w:rsidP="00D72966">
      <w:pPr>
        <w:pStyle w:val="Heading1"/>
        <w:tabs>
          <w:tab w:val="left" w:pos="426"/>
          <w:tab w:val="left" w:pos="3969"/>
        </w:tabs>
        <w:ind w:left="-142"/>
        <w:rPr>
          <w:rFonts w:ascii="Cambria" w:hAnsi="Cambria" w:cs="Times New Roman"/>
          <w:sz w:val="20"/>
          <w:szCs w:val="20"/>
        </w:rPr>
      </w:pPr>
      <w:r>
        <w:rPr>
          <w:rFonts w:ascii="Cambria" w:hAnsi="Cambria" w:cs="Times New Roman"/>
          <w:sz w:val="20"/>
          <w:szCs w:val="20"/>
        </w:rPr>
        <w:t>X Mjesto</w:t>
      </w:r>
      <w:r>
        <w:rPr>
          <w:rFonts w:ascii="Cambria" w:hAnsi="Cambria" w:cs="Times New Roman"/>
          <w:spacing w:val="-11"/>
          <w:sz w:val="20"/>
          <w:szCs w:val="20"/>
        </w:rPr>
        <w:t xml:space="preserve"> </w:t>
      </w:r>
      <w:r>
        <w:rPr>
          <w:rFonts w:ascii="Cambria" w:hAnsi="Cambria" w:cs="Times New Roman"/>
          <w:sz w:val="20"/>
          <w:szCs w:val="20"/>
        </w:rPr>
        <w:t>i</w:t>
      </w:r>
      <w:r>
        <w:rPr>
          <w:rFonts w:ascii="Cambria" w:hAnsi="Cambria" w:cs="Times New Roman"/>
          <w:spacing w:val="-11"/>
          <w:sz w:val="20"/>
          <w:szCs w:val="20"/>
        </w:rPr>
        <w:t xml:space="preserve"> </w:t>
      </w:r>
      <w:r>
        <w:rPr>
          <w:rFonts w:ascii="Cambria" w:hAnsi="Cambria" w:cs="Times New Roman"/>
          <w:sz w:val="20"/>
          <w:szCs w:val="20"/>
        </w:rPr>
        <w:t>datum</w:t>
      </w:r>
      <w:r>
        <w:rPr>
          <w:rFonts w:ascii="Cambria" w:hAnsi="Cambria" w:cs="Times New Roman"/>
          <w:spacing w:val="-11"/>
          <w:sz w:val="20"/>
          <w:szCs w:val="20"/>
        </w:rPr>
        <w:t xml:space="preserve"> </w:t>
      </w:r>
      <w:r>
        <w:rPr>
          <w:rFonts w:ascii="Cambria" w:hAnsi="Cambria" w:cs="Times New Roman"/>
          <w:sz w:val="20"/>
          <w:szCs w:val="20"/>
        </w:rPr>
        <w:t>otvaranja</w:t>
      </w:r>
      <w:r>
        <w:rPr>
          <w:rFonts w:ascii="Cambria" w:hAnsi="Cambria" w:cs="Times New Roman"/>
          <w:spacing w:val="-10"/>
          <w:sz w:val="20"/>
          <w:szCs w:val="20"/>
        </w:rPr>
        <w:t xml:space="preserve"> </w:t>
      </w:r>
      <w:r>
        <w:rPr>
          <w:rFonts w:ascii="Cambria" w:hAnsi="Cambria" w:cs="Times New Roman"/>
          <w:sz w:val="20"/>
          <w:szCs w:val="20"/>
        </w:rPr>
        <w:t>ponuda</w:t>
      </w:r>
    </w:p>
    <w:p w:rsidR="00D72966" w:rsidRDefault="00D72966" w:rsidP="00D72966">
      <w:pPr>
        <w:tabs>
          <w:tab w:val="left" w:pos="3969"/>
        </w:tabs>
        <w:spacing w:before="188" w:line="264" w:lineRule="auto"/>
        <w:ind w:left="-142"/>
        <w:jc w:val="both"/>
        <w:rPr>
          <w:rFonts w:ascii="Cambria" w:hAnsi="Cambria"/>
          <w:b/>
          <w:sz w:val="20"/>
          <w:szCs w:val="20"/>
        </w:rPr>
      </w:pPr>
      <w:r>
        <w:rPr>
          <w:rFonts w:ascii="Cambria" w:hAnsi="Cambria"/>
          <w:sz w:val="20"/>
          <w:szCs w:val="20"/>
        </w:rPr>
        <w:t xml:space="preserve">Javno otvaranje kojem mogu prisustvovati svi ponuđači, održaće se u Sali na I spratu poslove zgrade Javnog preduzeća u Budvi dana </w:t>
      </w:r>
      <w:r w:rsidR="00D5374A">
        <w:rPr>
          <w:rFonts w:ascii="Cambria" w:hAnsi="Cambria"/>
          <w:b/>
          <w:sz w:val="20"/>
          <w:szCs w:val="20"/>
        </w:rPr>
        <w:t>10</w:t>
      </w:r>
      <w:r>
        <w:rPr>
          <w:rFonts w:ascii="Cambria" w:hAnsi="Cambria"/>
          <w:b/>
          <w:sz w:val="20"/>
          <w:szCs w:val="20"/>
        </w:rPr>
        <w:t>.04.2019. god. u 1</w:t>
      </w:r>
      <w:r w:rsidR="00B33CE9">
        <w:rPr>
          <w:rFonts w:ascii="Cambria" w:hAnsi="Cambria"/>
          <w:b/>
          <w:sz w:val="20"/>
          <w:szCs w:val="20"/>
        </w:rPr>
        <w:t>3</w:t>
      </w:r>
      <w:bookmarkStart w:id="0" w:name="_GoBack"/>
      <w:bookmarkEnd w:id="0"/>
      <w:r>
        <w:rPr>
          <w:rFonts w:ascii="Cambria" w:hAnsi="Cambria"/>
          <w:b/>
          <w:sz w:val="20"/>
          <w:szCs w:val="20"/>
        </w:rPr>
        <w:t xml:space="preserve"> časova.</w:t>
      </w:r>
    </w:p>
    <w:p w:rsidR="00D72966" w:rsidRDefault="00D72966" w:rsidP="00D72966">
      <w:pPr>
        <w:pStyle w:val="Heading1"/>
        <w:tabs>
          <w:tab w:val="left" w:pos="350"/>
          <w:tab w:val="left" w:pos="3969"/>
        </w:tabs>
        <w:ind w:left="-142"/>
        <w:rPr>
          <w:rFonts w:ascii="Cambria" w:hAnsi="Cambria" w:cs="Times New Roman"/>
          <w:sz w:val="20"/>
          <w:szCs w:val="20"/>
        </w:rPr>
      </w:pPr>
      <w:r>
        <w:rPr>
          <w:rFonts w:ascii="Cambria" w:hAnsi="Cambria" w:cs="Times New Roman"/>
          <w:sz w:val="20"/>
          <w:szCs w:val="20"/>
        </w:rPr>
        <w:t>XI Činidbena</w:t>
      </w:r>
      <w:r>
        <w:rPr>
          <w:rFonts w:ascii="Cambria" w:hAnsi="Cambria" w:cs="Times New Roman"/>
          <w:spacing w:val="-10"/>
          <w:sz w:val="20"/>
          <w:szCs w:val="20"/>
        </w:rPr>
        <w:t xml:space="preserve"> </w:t>
      </w:r>
      <w:r>
        <w:rPr>
          <w:rFonts w:ascii="Cambria" w:hAnsi="Cambria" w:cs="Times New Roman"/>
          <w:sz w:val="20"/>
          <w:szCs w:val="20"/>
        </w:rPr>
        <w:t>garancija</w:t>
      </w:r>
    </w:p>
    <w:p w:rsidR="00D72966" w:rsidRDefault="00D72966" w:rsidP="00D72966">
      <w:pPr>
        <w:pStyle w:val="BodyText"/>
        <w:tabs>
          <w:tab w:val="left" w:pos="3969"/>
        </w:tabs>
        <w:spacing w:before="80" w:line="264" w:lineRule="auto"/>
        <w:ind w:left="-142"/>
        <w:jc w:val="both"/>
        <w:rPr>
          <w:rFonts w:ascii="Cambria" w:hAnsi="Cambria" w:cs="Times New Roman"/>
          <w:sz w:val="20"/>
          <w:szCs w:val="20"/>
        </w:rPr>
      </w:pPr>
      <w:r>
        <w:rPr>
          <w:rFonts w:ascii="Cambria" w:hAnsi="Cambria" w:cs="Times New Roman"/>
          <w:sz w:val="20"/>
          <w:szCs w:val="20"/>
        </w:rPr>
        <w:t>Izabrani ponuđač za zakup kupališta je dužan da do dana određenog za zaključenje ugovora dostavi godišnju činidbenu garanciju, odnosno originalnu bankarsku garanciju kojom će se garantovati dobro izvršenje</w:t>
      </w:r>
      <w:r>
        <w:rPr>
          <w:rFonts w:ascii="Cambria" w:hAnsi="Cambria" w:cs="Times New Roman"/>
          <w:spacing w:val="-17"/>
          <w:sz w:val="20"/>
          <w:szCs w:val="20"/>
        </w:rPr>
        <w:t xml:space="preserve"> </w:t>
      </w:r>
      <w:r>
        <w:rPr>
          <w:rFonts w:ascii="Cambria" w:hAnsi="Cambria" w:cs="Times New Roman"/>
          <w:sz w:val="20"/>
          <w:szCs w:val="20"/>
        </w:rPr>
        <w:t>ugovorom</w:t>
      </w:r>
      <w:r>
        <w:rPr>
          <w:rFonts w:ascii="Cambria" w:hAnsi="Cambria" w:cs="Times New Roman"/>
          <w:spacing w:val="-16"/>
          <w:sz w:val="20"/>
          <w:szCs w:val="20"/>
        </w:rPr>
        <w:t xml:space="preserve"> </w:t>
      </w:r>
      <w:r>
        <w:rPr>
          <w:rFonts w:ascii="Cambria" w:hAnsi="Cambria" w:cs="Times New Roman"/>
          <w:sz w:val="20"/>
          <w:szCs w:val="20"/>
        </w:rPr>
        <w:t>preuzetih</w:t>
      </w:r>
      <w:r>
        <w:rPr>
          <w:rFonts w:ascii="Cambria" w:hAnsi="Cambria" w:cs="Times New Roman"/>
          <w:spacing w:val="-18"/>
          <w:sz w:val="20"/>
          <w:szCs w:val="20"/>
        </w:rPr>
        <w:t xml:space="preserve"> </w:t>
      </w:r>
      <w:r>
        <w:rPr>
          <w:rFonts w:ascii="Cambria" w:hAnsi="Cambria" w:cs="Times New Roman"/>
          <w:sz w:val="20"/>
          <w:szCs w:val="20"/>
        </w:rPr>
        <w:t>obaveza</w:t>
      </w:r>
      <w:r>
        <w:rPr>
          <w:rFonts w:ascii="Cambria" w:hAnsi="Cambria" w:cs="Times New Roman"/>
          <w:spacing w:val="-17"/>
          <w:sz w:val="20"/>
          <w:szCs w:val="20"/>
        </w:rPr>
        <w:t xml:space="preserve"> </w:t>
      </w:r>
      <w:r>
        <w:rPr>
          <w:rFonts w:ascii="Cambria" w:hAnsi="Cambria" w:cs="Times New Roman"/>
          <w:sz w:val="20"/>
          <w:szCs w:val="20"/>
        </w:rPr>
        <w:t>u</w:t>
      </w:r>
      <w:r>
        <w:rPr>
          <w:rFonts w:ascii="Cambria" w:hAnsi="Cambria" w:cs="Times New Roman"/>
          <w:spacing w:val="-17"/>
          <w:sz w:val="20"/>
          <w:szCs w:val="20"/>
        </w:rPr>
        <w:t xml:space="preserve"> </w:t>
      </w:r>
      <w:r>
        <w:rPr>
          <w:rFonts w:ascii="Cambria" w:hAnsi="Cambria" w:cs="Times New Roman"/>
          <w:sz w:val="20"/>
          <w:szCs w:val="20"/>
        </w:rPr>
        <w:t>visini</w:t>
      </w:r>
      <w:r>
        <w:rPr>
          <w:rFonts w:ascii="Cambria" w:hAnsi="Cambria" w:cs="Times New Roman"/>
          <w:spacing w:val="-17"/>
          <w:sz w:val="20"/>
          <w:szCs w:val="20"/>
        </w:rPr>
        <w:t xml:space="preserve"> </w:t>
      </w:r>
      <w:r>
        <w:rPr>
          <w:rFonts w:ascii="Cambria" w:hAnsi="Cambria" w:cs="Times New Roman"/>
          <w:sz w:val="20"/>
          <w:szCs w:val="20"/>
        </w:rPr>
        <w:t>od</w:t>
      </w:r>
      <w:r>
        <w:rPr>
          <w:rFonts w:ascii="Cambria" w:hAnsi="Cambria" w:cs="Times New Roman"/>
          <w:spacing w:val="-17"/>
          <w:sz w:val="20"/>
          <w:szCs w:val="20"/>
        </w:rPr>
        <w:t xml:space="preserve"> </w:t>
      </w:r>
      <w:r>
        <w:rPr>
          <w:rFonts w:ascii="Cambria" w:hAnsi="Cambria" w:cs="Times New Roman"/>
          <w:sz w:val="20"/>
          <w:szCs w:val="20"/>
        </w:rPr>
        <w:t>20%</w:t>
      </w:r>
      <w:r>
        <w:rPr>
          <w:rFonts w:ascii="Cambria" w:hAnsi="Cambria" w:cs="Times New Roman"/>
          <w:spacing w:val="-17"/>
          <w:sz w:val="20"/>
          <w:szCs w:val="20"/>
        </w:rPr>
        <w:t xml:space="preserve"> </w:t>
      </w:r>
      <w:r>
        <w:rPr>
          <w:rFonts w:ascii="Cambria" w:hAnsi="Cambria" w:cs="Times New Roman"/>
          <w:sz w:val="20"/>
          <w:szCs w:val="20"/>
        </w:rPr>
        <w:t>od</w:t>
      </w:r>
      <w:r>
        <w:rPr>
          <w:rFonts w:ascii="Cambria" w:hAnsi="Cambria" w:cs="Times New Roman"/>
          <w:spacing w:val="-17"/>
          <w:sz w:val="20"/>
          <w:szCs w:val="20"/>
        </w:rPr>
        <w:t xml:space="preserve"> </w:t>
      </w:r>
      <w:r>
        <w:rPr>
          <w:rFonts w:ascii="Cambria" w:hAnsi="Cambria" w:cs="Times New Roman"/>
          <w:sz w:val="20"/>
          <w:szCs w:val="20"/>
        </w:rPr>
        <w:t>ukupno</w:t>
      </w:r>
      <w:r>
        <w:rPr>
          <w:rFonts w:ascii="Cambria" w:hAnsi="Cambria" w:cs="Times New Roman"/>
          <w:spacing w:val="-17"/>
          <w:sz w:val="20"/>
          <w:szCs w:val="20"/>
        </w:rPr>
        <w:t xml:space="preserve"> </w:t>
      </w:r>
      <w:r>
        <w:rPr>
          <w:rFonts w:ascii="Cambria" w:hAnsi="Cambria" w:cs="Times New Roman"/>
          <w:sz w:val="20"/>
          <w:szCs w:val="20"/>
        </w:rPr>
        <w:t>ugovorene</w:t>
      </w:r>
      <w:r>
        <w:rPr>
          <w:rFonts w:ascii="Cambria" w:hAnsi="Cambria" w:cs="Times New Roman"/>
          <w:spacing w:val="-18"/>
          <w:sz w:val="20"/>
          <w:szCs w:val="20"/>
        </w:rPr>
        <w:t xml:space="preserve"> </w:t>
      </w:r>
      <w:r>
        <w:rPr>
          <w:rFonts w:ascii="Cambria" w:hAnsi="Cambria" w:cs="Times New Roman"/>
          <w:sz w:val="20"/>
          <w:szCs w:val="20"/>
        </w:rPr>
        <w:t>zakupnine</w:t>
      </w:r>
      <w:r>
        <w:rPr>
          <w:rFonts w:ascii="Cambria" w:hAnsi="Cambria" w:cs="Times New Roman"/>
          <w:spacing w:val="-17"/>
          <w:sz w:val="20"/>
          <w:szCs w:val="20"/>
        </w:rPr>
        <w:t xml:space="preserve"> </w:t>
      </w:r>
      <w:r>
        <w:rPr>
          <w:rFonts w:ascii="Cambria" w:hAnsi="Cambria" w:cs="Times New Roman"/>
          <w:sz w:val="20"/>
          <w:szCs w:val="20"/>
        </w:rPr>
        <w:t>uvećane</w:t>
      </w:r>
      <w:r>
        <w:rPr>
          <w:rFonts w:ascii="Cambria" w:hAnsi="Cambria" w:cs="Times New Roman"/>
          <w:spacing w:val="-16"/>
          <w:sz w:val="20"/>
          <w:szCs w:val="20"/>
        </w:rPr>
        <w:t xml:space="preserve"> </w:t>
      </w:r>
      <w:r>
        <w:rPr>
          <w:rFonts w:ascii="Cambria" w:hAnsi="Cambria" w:cs="Times New Roman"/>
          <w:sz w:val="20"/>
          <w:szCs w:val="20"/>
        </w:rPr>
        <w:t>za</w:t>
      </w:r>
      <w:r>
        <w:rPr>
          <w:rFonts w:ascii="Cambria" w:hAnsi="Cambria" w:cs="Times New Roman"/>
          <w:spacing w:val="-18"/>
          <w:sz w:val="20"/>
          <w:szCs w:val="20"/>
        </w:rPr>
        <w:t xml:space="preserve"> </w:t>
      </w:r>
      <w:r>
        <w:rPr>
          <w:rFonts w:ascii="Cambria" w:hAnsi="Cambria" w:cs="Times New Roman"/>
          <w:spacing w:val="-7"/>
          <w:sz w:val="20"/>
          <w:szCs w:val="20"/>
        </w:rPr>
        <w:t xml:space="preserve">PDV, </w:t>
      </w:r>
      <w:r>
        <w:rPr>
          <w:rFonts w:ascii="Cambria" w:hAnsi="Cambria" w:cs="Times New Roman"/>
          <w:sz w:val="20"/>
          <w:szCs w:val="20"/>
        </w:rPr>
        <w:t>sa</w:t>
      </w:r>
      <w:r>
        <w:rPr>
          <w:rFonts w:ascii="Cambria" w:hAnsi="Cambria" w:cs="Times New Roman"/>
          <w:spacing w:val="-7"/>
          <w:sz w:val="20"/>
          <w:szCs w:val="20"/>
        </w:rPr>
        <w:t xml:space="preserve"> </w:t>
      </w:r>
      <w:r>
        <w:rPr>
          <w:rFonts w:ascii="Cambria" w:hAnsi="Cambria" w:cs="Times New Roman"/>
          <w:sz w:val="20"/>
          <w:szCs w:val="20"/>
        </w:rPr>
        <w:t>obavezom</w:t>
      </w:r>
      <w:r>
        <w:rPr>
          <w:rFonts w:ascii="Cambria" w:hAnsi="Cambria" w:cs="Times New Roman"/>
          <w:spacing w:val="-8"/>
          <w:sz w:val="20"/>
          <w:szCs w:val="20"/>
        </w:rPr>
        <w:t xml:space="preserve"> </w:t>
      </w:r>
      <w:r>
        <w:rPr>
          <w:rFonts w:ascii="Cambria" w:hAnsi="Cambria" w:cs="Times New Roman"/>
          <w:sz w:val="20"/>
          <w:szCs w:val="20"/>
        </w:rPr>
        <w:t>njenog</w:t>
      </w:r>
      <w:r>
        <w:rPr>
          <w:rFonts w:ascii="Cambria" w:hAnsi="Cambria" w:cs="Times New Roman"/>
          <w:spacing w:val="-8"/>
          <w:sz w:val="20"/>
          <w:szCs w:val="20"/>
        </w:rPr>
        <w:t xml:space="preserve"> </w:t>
      </w:r>
      <w:r>
        <w:rPr>
          <w:rFonts w:ascii="Cambria" w:hAnsi="Cambria" w:cs="Times New Roman"/>
          <w:sz w:val="20"/>
          <w:szCs w:val="20"/>
        </w:rPr>
        <w:t>godišnjeg</w:t>
      </w:r>
      <w:r>
        <w:rPr>
          <w:rFonts w:ascii="Cambria" w:hAnsi="Cambria" w:cs="Times New Roman"/>
          <w:spacing w:val="-8"/>
          <w:sz w:val="20"/>
          <w:szCs w:val="20"/>
        </w:rPr>
        <w:t xml:space="preserve"> </w:t>
      </w:r>
      <w:r>
        <w:rPr>
          <w:rFonts w:ascii="Cambria" w:hAnsi="Cambria" w:cs="Times New Roman"/>
          <w:sz w:val="20"/>
          <w:szCs w:val="20"/>
        </w:rPr>
        <w:t>obnavljanja</w:t>
      </w:r>
      <w:r>
        <w:rPr>
          <w:rFonts w:ascii="Cambria" w:hAnsi="Cambria" w:cs="Times New Roman"/>
          <w:spacing w:val="-8"/>
          <w:sz w:val="20"/>
          <w:szCs w:val="20"/>
        </w:rPr>
        <w:t xml:space="preserve"> </w:t>
      </w:r>
      <w:r>
        <w:rPr>
          <w:rFonts w:ascii="Cambria" w:hAnsi="Cambria" w:cs="Times New Roman"/>
          <w:sz w:val="20"/>
          <w:szCs w:val="20"/>
        </w:rPr>
        <w:t>tokom</w:t>
      </w:r>
      <w:r>
        <w:rPr>
          <w:rFonts w:ascii="Cambria" w:hAnsi="Cambria" w:cs="Times New Roman"/>
          <w:spacing w:val="-8"/>
          <w:sz w:val="20"/>
          <w:szCs w:val="20"/>
        </w:rPr>
        <w:t xml:space="preserve"> </w:t>
      </w:r>
      <w:r>
        <w:rPr>
          <w:rFonts w:ascii="Cambria" w:hAnsi="Cambria" w:cs="Times New Roman"/>
          <w:sz w:val="20"/>
          <w:szCs w:val="20"/>
        </w:rPr>
        <w:t>trajanja</w:t>
      </w:r>
      <w:r>
        <w:rPr>
          <w:rFonts w:ascii="Cambria" w:hAnsi="Cambria" w:cs="Times New Roman"/>
          <w:spacing w:val="-8"/>
          <w:sz w:val="20"/>
          <w:szCs w:val="20"/>
        </w:rPr>
        <w:t xml:space="preserve"> </w:t>
      </w:r>
      <w:r>
        <w:rPr>
          <w:rFonts w:ascii="Cambria" w:hAnsi="Cambria" w:cs="Times New Roman"/>
          <w:sz w:val="20"/>
          <w:szCs w:val="20"/>
        </w:rPr>
        <w:t>ugovora.</w:t>
      </w:r>
    </w:p>
    <w:p w:rsidR="00D72966" w:rsidRDefault="00D72966" w:rsidP="00D72966">
      <w:pPr>
        <w:pStyle w:val="Heading1"/>
        <w:tabs>
          <w:tab w:val="left" w:pos="426"/>
          <w:tab w:val="left" w:pos="3969"/>
        </w:tabs>
        <w:spacing w:before="152"/>
        <w:ind w:left="-142"/>
        <w:rPr>
          <w:rFonts w:ascii="Cambria" w:hAnsi="Cambria" w:cs="Times New Roman"/>
          <w:sz w:val="20"/>
          <w:szCs w:val="20"/>
        </w:rPr>
      </w:pPr>
      <w:r>
        <w:rPr>
          <w:rFonts w:ascii="Cambria" w:hAnsi="Cambria" w:cs="Times New Roman"/>
          <w:sz w:val="20"/>
          <w:szCs w:val="20"/>
        </w:rPr>
        <w:t>XII Zaključenje</w:t>
      </w:r>
      <w:r>
        <w:rPr>
          <w:rFonts w:ascii="Cambria" w:hAnsi="Cambria" w:cs="Times New Roman"/>
          <w:spacing w:val="-9"/>
          <w:sz w:val="20"/>
          <w:szCs w:val="20"/>
        </w:rPr>
        <w:t xml:space="preserve"> </w:t>
      </w:r>
      <w:r>
        <w:rPr>
          <w:rFonts w:ascii="Cambria" w:hAnsi="Cambria" w:cs="Times New Roman"/>
          <w:spacing w:val="-3"/>
          <w:sz w:val="20"/>
          <w:szCs w:val="20"/>
        </w:rPr>
        <w:t>ugovora</w:t>
      </w:r>
    </w:p>
    <w:p w:rsidR="00D72966" w:rsidRDefault="00D72966" w:rsidP="00D72966">
      <w:pPr>
        <w:pStyle w:val="BodyText"/>
        <w:tabs>
          <w:tab w:val="left" w:pos="3969"/>
        </w:tabs>
        <w:spacing w:before="188" w:line="264" w:lineRule="auto"/>
        <w:ind w:left="-142"/>
        <w:rPr>
          <w:rFonts w:ascii="Cambria" w:hAnsi="Cambria" w:cs="Times New Roman"/>
          <w:sz w:val="20"/>
          <w:szCs w:val="20"/>
        </w:rPr>
      </w:pPr>
      <w:r>
        <w:rPr>
          <w:rFonts w:ascii="Cambria" w:hAnsi="Cambria" w:cs="Times New Roman"/>
          <w:sz w:val="20"/>
          <w:szCs w:val="20"/>
        </w:rPr>
        <w:t>Učesnici</w:t>
      </w:r>
      <w:r>
        <w:rPr>
          <w:rFonts w:ascii="Cambria" w:hAnsi="Cambria" w:cs="Times New Roman"/>
          <w:spacing w:val="-13"/>
          <w:sz w:val="20"/>
          <w:szCs w:val="20"/>
        </w:rPr>
        <w:t xml:space="preserve"> </w:t>
      </w:r>
      <w:proofErr w:type="gramStart"/>
      <w:r>
        <w:rPr>
          <w:rFonts w:ascii="Cambria" w:hAnsi="Cambria" w:cs="Times New Roman"/>
          <w:sz w:val="20"/>
          <w:szCs w:val="20"/>
        </w:rPr>
        <w:t>na</w:t>
      </w:r>
      <w:proofErr w:type="gramEnd"/>
      <w:r>
        <w:rPr>
          <w:rFonts w:ascii="Cambria" w:hAnsi="Cambria" w:cs="Times New Roman"/>
          <w:spacing w:val="-12"/>
          <w:sz w:val="20"/>
          <w:szCs w:val="20"/>
        </w:rPr>
        <w:t xml:space="preserve"> </w:t>
      </w:r>
      <w:r>
        <w:rPr>
          <w:rFonts w:ascii="Cambria" w:hAnsi="Cambria" w:cs="Times New Roman"/>
          <w:sz w:val="20"/>
          <w:szCs w:val="20"/>
        </w:rPr>
        <w:t>tenderu</w:t>
      </w:r>
      <w:r>
        <w:rPr>
          <w:rFonts w:ascii="Cambria" w:hAnsi="Cambria" w:cs="Times New Roman"/>
          <w:spacing w:val="-13"/>
          <w:sz w:val="20"/>
          <w:szCs w:val="20"/>
        </w:rPr>
        <w:t xml:space="preserve"> </w:t>
      </w:r>
      <w:r>
        <w:rPr>
          <w:rFonts w:ascii="Cambria" w:hAnsi="Cambria" w:cs="Times New Roman"/>
          <w:sz w:val="20"/>
          <w:szCs w:val="20"/>
        </w:rPr>
        <w:t>imaju</w:t>
      </w:r>
      <w:r>
        <w:rPr>
          <w:rFonts w:ascii="Cambria" w:hAnsi="Cambria" w:cs="Times New Roman"/>
          <w:spacing w:val="-14"/>
          <w:sz w:val="20"/>
          <w:szCs w:val="20"/>
        </w:rPr>
        <w:t xml:space="preserve"> </w:t>
      </w:r>
      <w:r>
        <w:rPr>
          <w:rFonts w:ascii="Cambria" w:hAnsi="Cambria" w:cs="Times New Roman"/>
          <w:spacing w:val="-3"/>
          <w:sz w:val="20"/>
          <w:szCs w:val="20"/>
        </w:rPr>
        <w:t>pravo</w:t>
      </w:r>
      <w:r>
        <w:rPr>
          <w:rFonts w:ascii="Cambria" w:hAnsi="Cambria" w:cs="Times New Roman"/>
          <w:spacing w:val="-14"/>
          <w:sz w:val="20"/>
          <w:szCs w:val="20"/>
        </w:rPr>
        <w:t xml:space="preserve"> </w:t>
      </w:r>
      <w:r>
        <w:rPr>
          <w:rFonts w:ascii="Cambria" w:hAnsi="Cambria" w:cs="Times New Roman"/>
          <w:sz w:val="20"/>
          <w:szCs w:val="20"/>
        </w:rPr>
        <w:t>prigovora</w:t>
      </w:r>
      <w:r>
        <w:rPr>
          <w:rFonts w:ascii="Cambria" w:hAnsi="Cambria" w:cs="Times New Roman"/>
          <w:spacing w:val="-12"/>
          <w:sz w:val="20"/>
          <w:szCs w:val="20"/>
        </w:rPr>
        <w:t xml:space="preserve"> </w:t>
      </w:r>
      <w:r>
        <w:rPr>
          <w:rFonts w:ascii="Cambria" w:hAnsi="Cambria" w:cs="Times New Roman"/>
          <w:sz w:val="20"/>
          <w:szCs w:val="20"/>
        </w:rPr>
        <w:t>na</w:t>
      </w:r>
      <w:r>
        <w:rPr>
          <w:rFonts w:ascii="Cambria" w:hAnsi="Cambria" w:cs="Times New Roman"/>
          <w:spacing w:val="-13"/>
          <w:sz w:val="20"/>
          <w:szCs w:val="20"/>
        </w:rPr>
        <w:t xml:space="preserve"> </w:t>
      </w:r>
      <w:r>
        <w:rPr>
          <w:rFonts w:ascii="Cambria" w:hAnsi="Cambria" w:cs="Times New Roman"/>
          <w:sz w:val="20"/>
          <w:szCs w:val="20"/>
        </w:rPr>
        <w:t>odluku,</w:t>
      </w:r>
      <w:r>
        <w:rPr>
          <w:rFonts w:ascii="Cambria" w:hAnsi="Cambria" w:cs="Times New Roman"/>
          <w:spacing w:val="-12"/>
          <w:sz w:val="20"/>
          <w:szCs w:val="20"/>
        </w:rPr>
        <w:t xml:space="preserve"> </w:t>
      </w:r>
      <w:r>
        <w:rPr>
          <w:rFonts w:ascii="Cambria" w:hAnsi="Cambria" w:cs="Times New Roman"/>
          <w:spacing w:val="-3"/>
          <w:sz w:val="20"/>
          <w:szCs w:val="20"/>
        </w:rPr>
        <w:t>Tenderskoj</w:t>
      </w:r>
      <w:r>
        <w:rPr>
          <w:rFonts w:ascii="Cambria" w:hAnsi="Cambria" w:cs="Times New Roman"/>
          <w:spacing w:val="-14"/>
          <w:sz w:val="20"/>
          <w:szCs w:val="20"/>
        </w:rPr>
        <w:t xml:space="preserve"> </w:t>
      </w:r>
      <w:r>
        <w:rPr>
          <w:rFonts w:ascii="Cambria" w:hAnsi="Cambria" w:cs="Times New Roman"/>
          <w:sz w:val="20"/>
          <w:szCs w:val="20"/>
        </w:rPr>
        <w:t>Komisije</w:t>
      </w:r>
      <w:r>
        <w:rPr>
          <w:rFonts w:ascii="Cambria" w:hAnsi="Cambria" w:cs="Times New Roman"/>
          <w:spacing w:val="-13"/>
          <w:sz w:val="20"/>
          <w:szCs w:val="20"/>
        </w:rPr>
        <w:t xml:space="preserve"> </w:t>
      </w:r>
      <w:r>
        <w:rPr>
          <w:rFonts w:ascii="Cambria" w:hAnsi="Cambria" w:cs="Times New Roman"/>
          <w:sz w:val="20"/>
          <w:szCs w:val="20"/>
        </w:rPr>
        <w:t>u</w:t>
      </w:r>
      <w:r>
        <w:rPr>
          <w:rFonts w:ascii="Cambria" w:hAnsi="Cambria" w:cs="Times New Roman"/>
          <w:spacing w:val="-13"/>
          <w:sz w:val="20"/>
          <w:szCs w:val="20"/>
        </w:rPr>
        <w:t xml:space="preserve"> </w:t>
      </w:r>
      <w:r>
        <w:rPr>
          <w:rFonts w:ascii="Cambria" w:hAnsi="Cambria" w:cs="Times New Roman"/>
          <w:sz w:val="20"/>
          <w:szCs w:val="20"/>
        </w:rPr>
        <w:t>roku</w:t>
      </w:r>
      <w:r>
        <w:rPr>
          <w:rFonts w:ascii="Cambria" w:hAnsi="Cambria" w:cs="Times New Roman"/>
          <w:spacing w:val="-12"/>
          <w:sz w:val="20"/>
          <w:szCs w:val="20"/>
        </w:rPr>
        <w:t xml:space="preserve"> </w:t>
      </w:r>
      <w:r>
        <w:rPr>
          <w:rFonts w:ascii="Cambria" w:hAnsi="Cambria" w:cs="Times New Roman"/>
          <w:sz w:val="20"/>
          <w:szCs w:val="20"/>
        </w:rPr>
        <w:t>od</w:t>
      </w:r>
      <w:r>
        <w:rPr>
          <w:rFonts w:ascii="Cambria" w:hAnsi="Cambria" w:cs="Times New Roman"/>
          <w:spacing w:val="-13"/>
          <w:sz w:val="20"/>
          <w:szCs w:val="20"/>
        </w:rPr>
        <w:t xml:space="preserve"> </w:t>
      </w:r>
      <w:r>
        <w:rPr>
          <w:rFonts w:ascii="Cambria" w:hAnsi="Cambria" w:cs="Times New Roman"/>
          <w:sz w:val="20"/>
          <w:szCs w:val="20"/>
        </w:rPr>
        <w:t>pet</w:t>
      </w:r>
      <w:r>
        <w:rPr>
          <w:rFonts w:ascii="Cambria" w:hAnsi="Cambria" w:cs="Times New Roman"/>
          <w:spacing w:val="-13"/>
          <w:sz w:val="20"/>
          <w:szCs w:val="20"/>
        </w:rPr>
        <w:t xml:space="preserve"> </w:t>
      </w:r>
      <w:r>
        <w:rPr>
          <w:rFonts w:ascii="Cambria" w:hAnsi="Cambria" w:cs="Times New Roman"/>
          <w:sz w:val="20"/>
          <w:szCs w:val="20"/>
        </w:rPr>
        <w:t>dana</w:t>
      </w:r>
      <w:r>
        <w:rPr>
          <w:rFonts w:ascii="Cambria" w:hAnsi="Cambria" w:cs="Times New Roman"/>
          <w:spacing w:val="-13"/>
          <w:sz w:val="20"/>
          <w:szCs w:val="20"/>
        </w:rPr>
        <w:t xml:space="preserve"> </w:t>
      </w:r>
      <w:r>
        <w:rPr>
          <w:rFonts w:ascii="Cambria" w:hAnsi="Cambria" w:cs="Times New Roman"/>
          <w:sz w:val="20"/>
          <w:szCs w:val="20"/>
        </w:rPr>
        <w:t>od</w:t>
      </w:r>
      <w:r>
        <w:rPr>
          <w:rFonts w:ascii="Cambria" w:hAnsi="Cambria" w:cs="Times New Roman"/>
          <w:spacing w:val="-13"/>
          <w:sz w:val="20"/>
          <w:szCs w:val="20"/>
        </w:rPr>
        <w:t xml:space="preserve"> </w:t>
      </w:r>
      <w:r>
        <w:rPr>
          <w:rFonts w:ascii="Cambria" w:hAnsi="Cambria" w:cs="Times New Roman"/>
          <w:sz w:val="20"/>
          <w:szCs w:val="20"/>
        </w:rPr>
        <w:t>dana dobijanja Odluke o izboru najpovoljnijeg</w:t>
      </w:r>
      <w:r>
        <w:rPr>
          <w:rFonts w:ascii="Cambria" w:hAnsi="Cambria" w:cs="Times New Roman"/>
          <w:spacing w:val="-34"/>
          <w:sz w:val="20"/>
          <w:szCs w:val="20"/>
        </w:rPr>
        <w:t xml:space="preserve"> </w:t>
      </w:r>
      <w:r>
        <w:rPr>
          <w:rFonts w:ascii="Cambria" w:hAnsi="Cambria" w:cs="Times New Roman"/>
          <w:sz w:val="20"/>
          <w:szCs w:val="20"/>
        </w:rPr>
        <w:t>ponuđača.</w:t>
      </w:r>
    </w:p>
    <w:p w:rsidR="00D72966" w:rsidRDefault="00D72966" w:rsidP="00D72966">
      <w:pPr>
        <w:pStyle w:val="BodyText"/>
        <w:tabs>
          <w:tab w:val="left" w:pos="3969"/>
        </w:tabs>
        <w:spacing w:before="161"/>
        <w:ind w:left="-142"/>
        <w:rPr>
          <w:rFonts w:ascii="Cambria" w:hAnsi="Cambria" w:cs="Times New Roman"/>
          <w:sz w:val="20"/>
          <w:szCs w:val="20"/>
        </w:rPr>
      </w:pPr>
      <w:r>
        <w:rPr>
          <w:rFonts w:ascii="Cambria" w:hAnsi="Cambria" w:cs="Times New Roman"/>
          <w:sz w:val="20"/>
          <w:szCs w:val="20"/>
        </w:rPr>
        <w:t>Odluka Tenderske komisije po prigovoru je konačna.</w:t>
      </w:r>
    </w:p>
    <w:p w:rsidR="00D72966" w:rsidRDefault="00D72966" w:rsidP="00D72966">
      <w:pPr>
        <w:pStyle w:val="BodyText"/>
        <w:tabs>
          <w:tab w:val="left" w:pos="3969"/>
        </w:tabs>
        <w:spacing w:before="188" w:line="264" w:lineRule="auto"/>
        <w:ind w:left="-142"/>
        <w:rPr>
          <w:rFonts w:ascii="Cambria" w:hAnsi="Cambria" w:cs="Times New Roman"/>
          <w:sz w:val="20"/>
          <w:szCs w:val="20"/>
        </w:rPr>
      </w:pPr>
      <w:r>
        <w:rPr>
          <w:rFonts w:ascii="Cambria" w:hAnsi="Cambria" w:cs="Times New Roman"/>
          <w:sz w:val="20"/>
          <w:szCs w:val="20"/>
        </w:rPr>
        <w:t xml:space="preserve">Izabrani ponuđač je dužan da u roku </w:t>
      </w:r>
      <w:proofErr w:type="gramStart"/>
      <w:r>
        <w:rPr>
          <w:rFonts w:ascii="Cambria" w:hAnsi="Cambria" w:cs="Times New Roman"/>
          <w:sz w:val="20"/>
          <w:szCs w:val="20"/>
        </w:rPr>
        <w:t>od</w:t>
      </w:r>
      <w:proofErr w:type="gramEnd"/>
      <w:r>
        <w:rPr>
          <w:rFonts w:ascii="Cambria" w:hAnsi="Cambria" w:cs="Times New Roman"/>
          <w:sz w:val="20"/>
          <w:szCs w:val="20"/>
        </w:rPr>
        <w:t xml:space="preserve"> 15 dana od konačnosti odluke o izboru najpovoljnije ponude zaključi ugovor o korišćenju morskog dobra.</w:t>
      </w:r>
    </w:p>
    <w:p w:rsidR="00D72966" w:rsidRDefault="00D72966" w:rsidP="00D72966">
      <w:pPr>
        <w:pStyle w:val="BodyText"/>
        <w:tabs>
          <w:tab w:val="left" w:pos="3969"/>
        </w:tabs>
        <w:spacing w:before="161" w:line="264" w:lineRule="auto"/>
        <w:ind w:left="-142"/>
        <w:jc w:val="both"/>
        <w:rPr>
          <w:rFonts w:ascii="Cambria" w:hAnsi="Cambria" w:cs="Times New Roman"/>
          <w:sz w:val="20"/>
          <w:szCs w:val="20"/>
        </w:rPr>
      </w:pPr>
      <w:r>
        <w:rPr>
          <w:rFonts w:ascii="Cambria" w:hAnsi="Cambria" w:cs="Times New Roman"/>
          <w:sz w:val="20"/>
          <w:szCs w:val="20"/>
        </w:rPr>
        <w:t>Ponuđači</w:t>
      </w:r>
      <w:r>
        <w:rPr>
          <w:rFonts w:ascii="Cambria" w:hAnsi="Cambria" w:cs="Times New Roman"/>
          <w:spacing w:val="-9"/>
          <w:sz w:val="20"/>
          <w:szCs w:val="20"/>
        </w:rPr>
        <w:t xml:space="preserve"> </w:t>
      </w:r>
      <w:r>
        <w:rPr>
          <w:rFonts w:ascii="Cambria" w:hAnsi="Cambria" w:cs="Times New Roman"/>
          <w:sz w:val="20"/>
          <w:szCs w:val="20"/>
        </w:rPr>
        <w:t>koje</w:t>
      </w:r>
      <w:r>
        <w:rPr>
          <w:rFonts w:ascii="Cambria" w:hAnsi="Cambria" w:cs="Times New Roman"/>
          <w:spacing w:val="-9"/>
          <w:sz w:val="20"/>
          <w:szCs w:val="20"/>
        </w:rPr>
        <w:t xml:space="preserve"> </w:t>
      </w:r>
      <w:r>
        <w:rPr>
          <w:rFonts w:ascii="Cambria" w:hAnsi="Cambria" w:cs="Times New Roman"/>
          <w:sz w:val="20"/>
          <w:szCs w:val="20"/>
        </w:rPr>
        <w:t>nijesu</w:t>
      </w:r>
      <w:r>
        <w:rPr>
          <w:rFonts w:ascii="Cambria" w:hAnsi="Cambria" w:cs="Times New Roman"/>
          <w:spacing w:val="-10"/>
          <w:sz w:val="20"/>
          <w:szCs w:val="20"/>
        </w:rPr>
        <w:t xml:space="preserve"> </w:t>
      </w:r>
      <w:r>
        <w:rPr>
          <w:rFonts w:ascii="Cambria" w:hAnsi="Cambria" w:cs="Times New Roman"/>
          <w:sz w:val="20"/>
          <w:szCs w:val="20"/>
        </w:rPr>
        <w:t>izabrani</w:t>
      </w:r>
      <w:r>
        <w:rPr>
          <w:rFonts w:ascii="Cambria" w:hAnsi="Cambria" w:cs="Times New Roman"/>
          <w:spacing w:val="-9"/>
          <w:sz w:val="20"/>
          <w:szCs w:val="20"/>
        </w:rPr>
        <w:t xml:space="preserve"> </w:t>
      </w:r>
      <w:r>
        <w:rPr>
          <w:rFonts w:ascii="Cambria" w:hAnsi="Cambria" w:cs="Times New Roman"/>
          <w:sz w:val="20"/>
          <w:szCs w:val="20"/>
        </w:rPr>
        <w:t>mogu</w:t>
      </w:r>
      <w:r>
        <w:rPr>
          <w:rFonts w:ascii="Cambria" w:hAnsi="Cambria" w:cs="Times New Roman"/>
          <w:spacing w:val="-9"/>
          <w:sz w:val="20"/>
          <w:szCs w:val="20"/>
        </w:rPr>
        <w:t xml:space="preserve"> </w:t>
      </w:r>
      <w:r>
        <w:rPr>
          <w:rFonts w:ascii="Cambria" w:hAnsi="Cambria" w:cs="Times New Roman"/>
          <w:sz w:val="20"/>
          <w:szCs w:val="20"/>
        </w:rPr>
        <w:t>da</w:t>
      </w:r>
      <w:r>
        <w:rPr>
          <w:rFonts w:ascii="Cambria" w:hAnsi="Cambria" w:cs="Times New Roman"/>
          <w:spacing w:val="-10"/>
          <w:sz w:val="20"/>
          <w:szCs w:val="20"/>
        </w:rPr>
        <w:t xml:space="preserve"> </w:t>
      </w:r>
      <w:r>
        <w:rPr>
          <w:rFonts w:ascii="Cambria" w:hAnsi="Cambria" w:cs="Times New Roman"/>
          <w:sz w:val="20"/>
          <w:szCs w:val="20"/>
        </w:rPr>
        <w:t>preuzmu</w:t>
      </w:r>
      <w:r>
        <w:rPr>
          <w:rFonts w:ascii="Cambria" w:hAnsi="Cambria" w:cs="Times New Roman"/>
          <w:spacing w:val="-9"/>
          <w:sz w:val="20"/>
          <w:szCs w:val="20"/>
        </w:rPr>
        <w:t xml:space="preserve"> </w:t>
      </w:r>
      <w:r>
        <w:rPr>
          <w:rFonts w:ascii="Cambria" w:hAnsi="Cambria" w:cs="Times New Roman"/>
          <w:sz w:val="20"/>
          <w:szCs w:val="20"/>
        </w:rPr>
        <w:t>bankarske</w:t>
      </w:r>
      <w:r>
        <w:rPr>
          <w:rFonts w:ascii="Cambria" w:hAnsi="Cambria" w:cs="Times New Roman"/>
          <w:spacing w:val="-8"/>
          <w:sz w:val="20"/>
          <w:szCs w:val="20"/>
        </w:rPr>
        <w:t xml:space="preserve"> </w:t>
      </w:r>
      <w:r>
        <w:rPr>
          <w:rFonts w:ascii="Cambria" w:hAnsi="Cambria" w:cs="Times New Roman"/>
          <w:sz w:val="20"/>
          <w:szCs w:val="20"/>
        </w:rPr>
        <w:t>garancije</w:t>
      </w:r>
      <w:r>
        <w:rPr>
          <w:rFonts w:ascii="Cambria" w:hAnsi="Cambria" w:cs="Times New Roman"/>
          <w:spacing w:val="-10"/>
          <w:sz w:val="20"/>
          <w:szCs w:val="20"/>
        </w:rPr>
        <w:t xml:space="preserve"> </w:t>
      </w:r>
      <w:r>
        <w:rPr>
          <w:rFonts w:ascii="Cambria" w:hAnsi="Cambria" w:cs="Times New Roman"/>
          <w:sz w:val="20"/>
          <w:szCs w:val="20"/>
        </w:rPr>
        <w:t>ponude</w:t>
      </w:r>
      <w:r>
        <w:rPr>
          <w:rFonts w:ascii="Cambria" w:hAnsi="Cambria" w:cs="Times New Roman"/>
          <w:spacing w:val="-9"/>
          <w:sz w:val="20"/>
          <w:szCs w:val="20"/>
        </w:rPr>
        <w:t xml:space="preserve"> </w:t>
      </w:r>
      <w:r>
        <w:rPr>
          <w:rFonts w:ascii="Cambria" w:hAnsi="Cambria" w:cs="Times New Roman"/>
          <w:sz w:val="20"/>
          <w:szCs w:val="20"/>
        </w:rPr>
        <w:t>u</w:t>
      </w:r>
      <w:r>
        <w:rPr>
          <w:rFonts w:ascii="Cambria" w:hAnsi="Cambria" w:cs="Times New Roman"/>
          <w:spacing w:val="-10"/>
          <w:sz w:val="20"/>
          <w:szCs w:val="20"/>
        </w:rPr>
        <w:t xml:space="preserve"> </w:t>
      </w:r>
      <w:r>
        <w:rPr>
          <w:rFonts w:ascii="Cambria" w:hAnsi="Cambria" w:cs="Times New Roman"/>
          <w:sz w:val="20"/>
          <w:szCs w:val="20"/>
        </w:rPr>
        <w:t>roku</w:t>
      </w:r>
      <w:r>
        <w:rPr>
          <w:rFonts w:ascii="Cambria" w:hAnsi="Cambria" w:cs="Times New Roman"/>
          <w:spacing w:val="-10"/>
          <w:sz w:val="20"/>
          <w:szCs w:val="20"/>
        </w:rPr>
        <w:t xml:space="preserve"> </w:t>
      </w:r>
      <w:proofErr w:type="gramStart"/>
      <w:r>
        <w:rPr>
          <w:rFonts w:ascii="Cambria" w:hAnsi="Cambria" w:cs="Times New Roman"/>
          <w:sz w:val="20"/>
          <w:szCs w:val="20"/>
        </w:rPr>
        <w:t>od</w:t>
      </w:r>
      <w:proofErr w:type="gramEnd"/>
      <w:r>
        <w:rPr>
          <w:rFonts w:ascii="Cambria" w:hAnsi="Cambria" w:cs="Times New Roman"/>
          <w:spacing w:val="-10"/>
          <w:sz w:val="20"/>
          <w:szCs w:val="20"/>
        </w:rPr>
        <w:t xml:space="preserve"> </w:t>
      </w:r>
      <w:r>
        <w:rPr>
          <w:rFonts w:ascii="Cambria" w:hAnsi="Cambria" w:cs="Times New Roman"/>
          <w:sz w:val="20"/>
          <w:szCs w:val="20"/>
        </w:rPr>
        <w:t>8</w:t>
      </w:r>
      <w:r>
        <w:rPr>
          <w:rFonts w:ascii="Cambria" w:hAnsi="Cambria" w:cs="Times New Roman"/>
          <w:spacing w:val="-9"/>
          <w:sz w:val="20"/>
          <w:szCs w:val="20"/>
        </w:rPr>
        <w:t xml:space="preserve"> </w:t>
      </w:r>
      <w:r>
        <w:rPr>
          <w:rFonts w:ascii="Cambria" w:hAnsi="Cambria" w:cs="Times New Roman"/>
          <w:sz w:val="20"/>
          <w:szCs w:val="20"/>
        </w:rPr>
        <w:t>(osam)</w:t>
      </w:r>
      <w:r>
        <w:rPr>
          <w:rFonts w:ascii="Cambria" w:hAnsi="Cambria" w:cs="Times New Roman"/>
          <w:spacing w:val="-10"/>
          <w:sz w:val="20"/>
          <w:szCs w:val="20"/>
        </w:rPr>
        <w:t xml:space="preserve"> </w:t>
      </w:r>
      <w:r>
        <w:rPr>
          <w:rFonts w:ascii="Cambria" w:hAnsi="Cambria" w:cs="Times New Roman"/>
          <w:sz w:val="20"/>
          <w:szCs w:val="20"/>
        </w:rPr>
        <w:t>dana od dana zaključenja ugovora sa najpovoljnijim ponuđačem. U slučaju da se prvorangirani ponuđač povuče</w:t>
      </w:r>
      <w:r>
        <w:rPr>
          <w:rFonts w:ascii="Cambria" w:hAnsi="Cambria" w:cs="Times New Roman"/>
          <w:spacing w:val="-4"/>
          <w:sz w:val="20"/>
          <w:szCs w:val="20"/>
        </w:rPr>
        <w:t xml:space="preserve"> </w:t>
      </w:r>
      <w:r>
        <w:rPr>
          <w:rFonts w:ascii="Cambria" w:hAnsi="Cambria" w:cs="Times New Roman"/>
          <w:sz w:val="20"/>
          <w:szCs w:val="20"/>
        </w:rPr>
        <w:t>iz</w:t>
      </w:r>
      <w:r>
        <w:rPr>
          <w:rFonts w:ascii="Cambria" w:hAnsi="Cambria" w:cs="Times New Roman"/>
          <w:spacing w:val="-3"/>
          <w:sz w:val="20"/>
          <w:szCs w:val="20"/>
        </w:rPr>
        <w:t xml:space="preserve"> </w:t>
      </w:r>
      <w:r>
        <w:rPr>
          <w:rFonts w:ascii="Cambria" w:hAnsi="Cambria" w:cs="Times New Roman"/>
          <w:sz w:val="20"/>
          <w:szCs w:val="20"/>
        </w:rPr>
        <w:t>nadmetanja,</w:t>
      </w:r>
      <w:r>
        <w:rPr>
          <w:rFonts w:ascii="Cambria" w:hAnsi="Cambria" w:cs="Times New Roman"/>
          <w:spacing w:val="-4"/>
          <w:sz w:val="20"/>
          <w:szCs w:val="20"/>
        </w:rPr>
        <w:t xml:space="preserve"> </w:t>
      </w:r>
      <w:r>
        <w:rPr>
          <w:rFonts w:ascii="Cambria" w:hAnsi="Cambria" w:cs="Times New Roman"/>
          <w:sz w:val="20"/>
          <w:szCs w:val="20"/>
        </w:rPr>
        <w:t>odnosno</w:t>
      </w:r>
      <w:r>
        <w:rPr>
          <w:rFonts w:ascii="Cambria" w:hAnsi="Cambria" w:cs="Times New Roman"/>
          <w:spacing w:val="-4"/>
          <w:sz w:val="20"/>
          <w:szCs w:val="20"/>
        </w:rPr>
        <w:t xml:space="preserve"> </w:t>
      </w:r>
      <w:r>
        <w:rPr>
          <w:rFonts w:ascii="Cambria" w:hAnsi="Cambria" w:cs="Times New Roman"/>
          <w:sz w:val="20"/>
          <w:szCs w:val="20"/>
        </w:rPr>
        <w:t>ukoliko</w:t>
      </w:r>
      <w:r>
        <w:rPr>
          <w:rFonts w:ascii="Cambria" w:hAnsi="Cambria" w:cs="Times New Roman"/>
          <w:spacing w:val="-3"/>
          <w:sz w:val="20"/>
          <w:szCs w:val="20"/>
        </w:rPr>
        <w:t xml:space="preserve"> </w:t>
      </w:r>
      <w:r>
        <w:rPr>
          <w:rFonts w:ascii="Cambria" w:hAnsi="Cambria" w:cs="Times New Roman"/>
          <w:sz w:val="20"/>
          <w:szCs w:val="20"/>
        </w:rPr>
        <w:t>se</w:t>
      </w:r>
      <w:r>
        <w:rPr>
          <w:rFonts w:ascii="Cambria" w:hAnsi="Cambria" w:cs="Times New Roman"/>
          <w:spacing w:val="-4"/>
          <w:sz w:val="20"/>
          <w:szCs w:val="20"/>
        </w:rPr>
        <w:t xml:space="preserve"> </w:t>
      </w:r>
      <w:r>
        <w:rPr>
          <w:rFonts w:ascii="Cambria" w:hAnsi="Cambria" w:cs="Times New Roman"/>
          <w:sz w:val="20"/>
          <w:szCs w:val="20"/>
        </w:rPr>
        <w:t>ne</w:t>
      </w:r>
      <w:r>
        <w:rPr>
          <w:rFonts w:ascii="Cambria" w:hAnsi="Cambria" w:cs="Times New Roman"/>
          <w:spacing w:val="-4"/>
          <w:sz w:val="20"/>
          <w:szCs w:val="20"/>
        </w:rPr>
        <w:t xml:space="preserve"> </w:t>
      </w:r>
      <w:r>
        <w:rPr>
          <w:rFonts w:ascii="Cambria" w:hAnsi="Cambria" w:cs="Times New Roman"/>
          <w:sz w:val="20"/>
          <w:szCs w:val="20"/>
        </w:rPr>
        <w:t>potpiše</w:t>
      </w:r>
      <w:r>
        <w:rPr>
          <w:rFonts w:ascii="Cambria" w:hAnsi="Cambria" w:cs="Times New Roman"/>
          <w:spacing w:val="-4"/>
          <w:sz w:val="20"/>
          <w:szCs w:val="20"/>
        </w:rPr>
        <w:t xml:space="preserve"> </w:t>
      </w:r>
      <w:r>
        <w:rPr>
          <w:rFonts w:ascii="Cambria" w:hAnsi="Cambria" w:cs="Times New Roman"/>
          <w:sz w:val="20"/>
          <w:szCs w:val="20"/>
        </w:rPr>
        <w:t>ugovor</w:t>
      </w:r>
      <w:r>
        <w:rPr>
          <w:rFonts w:ascii="Cambria" w:hAnsi="Cambria" w:cs="Times New Roman"/>
          <w:spacing w:val="-3"/>
          <w:sz w:val="20"/>
          <w:szCs w:val="20"/>
        </w:rPr>
        <w:t xml:space="preserve"> </w:t>
      </w:r>
      <w:r>
        <w:rPr>
          <w:rFonts w:ascii="Cambria" w:hAnsi="Cambria" w:cs="Times New Roman"/>
          <w:sz w:val="20"/>
          <w:szCs w:val="20"/>
        </w:rPr>
        <w:t>u</w:t>
      </w:r>
      <w:r>
        <w:rPr>
          <w:rFonts w:ascii="Cambria" w:hAnsi="Cambria" w:cs="Times New Roman"/>
          <w:spacing w:val="-4"/>
          <w:sz w:val="20"/>
          <w:szCs w:val="20"/>
        </w:rPr>
        <w:t xml:space="preserve"> </w:t>
      </w:r>
      <w:r>
        <w:rPr>
          <w:rFonts w:ascii="Cambria" w:hAnsi="Cambria" w:cs="Times New Roman"/>
          <w:sz w:val="20"/>
          <w:szCs w:val="20"/>
        </w:rPr>
        <w:t>određenom</w:t>
      </w:r>
      <w:r>
        <w:rPr>
          <w:rFonts w:ascii="Cambria" w:hAnsi="Cambria" w:cs="Times New Roman"/>
          <w:spacing w:val="-4"/>
          <w:sz w:val="20"/>
          <w:szCs w:val="20"/>
        </w:rPr>
        <w:t xml:space="preserve"> </w:t>
      </w:r>
      <w:r>
        <w:rPr>
          <w:rFonts w:ascii="Cambria" w:hAnsi="Cambria" w:cs="Times New Roman"/>
          <w:sz w:val="20"/>
          <w:szCs w:val="20"/>
        </w:rPr>
        <w:t>roku</w:t>
      </w:r>
      <w:r>
        <w:rPr>
          <w:rFonts w:ascii="Cambria" w:hAnsi="Cambria" w:cs="Times New Roman"/>
          <w:spacing w:val="-4"/>
          <w:sz w:val="20"/>
          <w:szCs w:val="20"/>
        </w:rPr>
        <w:t xml:space="preserve"> </w:t>
      </w:r>
      <w:r>
        <w:rPr>
          <w:rFonts w:ascii="Cambria" w:hAnsi="Cambria" w:cs="Times New Roman"/>
          <w:sz w:val="20"/>
          <w:szCs w:val="20"/>
        </w:rPr>
        <w:t>aktiviraće</w:t>
      </w:r>
      <w:r>
        <w:rPr>
          <w:rFonts w:ascii="Cambria" w:hAnsi="Cambria" w:cs="Times New Roman"/>
          <w:spacing w:val="-3"/>
          <w:sz w:val="20"/>
          <w:szCs w:val="20"/>
        </w:rPr>
        <w:t xml:space="preserve"> </w:t>
      </w:r>
      <w:r>
        <w:rPr>
          <w:rFonts w:ascii="Cambria" w:hAnsi="Cambria" w:cs="Times New Roman"/>
          <w:sz w:val="20"/>
          <w:szCs w:val="20"/>
        </w:rPr>
        <w:t>se</w:t>
      </w:r>
      <w:r>
        <w:rPr>
          <w:rFonts w:ascii="Cambria" w:hAnsi="Cambria" w:cs="Times New Roman"/>
          <w:spacing w:val="-4"/>
          <w:sz w:val="20"/>
          <w:szCs w:val="20"/>
        </w:rPr>
        <w:t xml:space="preserve"> </w:t>
      </w:r>
      <w:r>
        <w:rPr>
          <w:rFonts w:ascii="Cambria" w:hAnsi="Cambria" w:cs="Times New Roman"/>
          <w:sz w:val="20"/>
          <w:szCs w:val="20"/>
        </w:rPr>
        <w:t>njegova garancija</w:t>
      </w:r>
      <w:r>
        <w:rPr>
          <w:rFonts w:ascii="Cambria" w:hAnsi="Cambria" w:cs="Times New Roman"/>
          <w:spacing w:val="-23"/>
          <w:sz w:val="20"/>
          <w:szCs w:val="20"/>
        </w:rPr>
        <w:t xml:space="preserve"> </w:t>
      </w:r>
      <w:r>
        <w:rPr>
          <w:rFonts w:ascii="Cambria" w:hAnsi="Cambria" w:cs="Times New Roman"/>
          <w:sz w:val="20"/>
          <w:szCs w:val="20"/>
        </w:rPr>
        <w:t>ponude,</w:t>
      </w:r>
      <w:r>
        <w:rPr>
          <w:rFonts w:ascii="Cambria" w:hAnsi="Cambria" w:cs="Times New Roman"/>
          <w:spacing w:val="-22"/>
          <w:sz w:val="20"/>
          <w:szCs w:val="20"/>
        </w:rPr>
        <w:t xml:space="preserve"> </w:t>
      </w:r>
      <w:r>
        <w:rPr>
          <w:rFonts w:ascii="Cambria" w:hAnsi="Cambria" w:cs="Times New Roman"/>
          <w:sz w:val="20"/>
          <w:szCs w:val="20"/>
        </w:rPr>
        <w:t>a</w:t>
      </w:r>
      <w:r>
        <w:rPr>
          <w:rFonts w:ascii="Cambria" w:hAnsi="Cambria" w:cs="Times New Roman"/>
          <w:spacing w:val="-23"/>
          <w:sz w:val="20"/>
          <w:szCs w:val="20"/>
        </w:rPr>
        <w:t xml:space="preserve"> </w:t>
      </w:r>
      <w:r>
        <w:rPr>
          <w:rFonts w:ascii="Cambria" w:hAnsi="Cambria" w:cs="Times New Roman"/>
          <w:sz w:val="20"/>
          <w:szCs w:val="20"/>
        </w:rPr>
        <w:t>Javno</w:t>
      </w:r>
      <w:r>
        <w:rPr>
          <w:rFonts w:ascii="Cambria" w:hAnsi="Cambria" w:cs="Times New Roman"/>
          <w:spacing w:val="-22"/>
          <w:sz w:val="20"/>
          <w:szCs w:val="20"/>
        </w:rPr>
        <w:t xml:space="preserve"> </w:t>
      </w:r>
      <w:r>
        <w:rPr>
          <w:rFonts w:ascii="Cambria" w:hAnsi="Cambria" w:cs="Times New Roman"/>
          <w:sz w:val="20"/>
          <w:szCs w:val="20"/>
        </w:rPr>
        <w:t>preduzeće</w:t>
      </w:r>
      <w:r>
        <w:rPr>
          <w:rFonts w:ascii="Cambria" w:hAnsi="Cambria" w:cs="Times New Roman"/>
          <w:spacing w:val="-22"/>
          <w:sz w:val="20"/>
          <w:szCs w:val="20"/>
        </w:rPr>
        <w:t xml:space="preserve"> </w:t>
      </w:r>
      <w:proofErr w:type="gramStart"/>
      <w:r>
        <w:rPr>
          <w:rFonts w:ascii="Cambria" w:hAnsi="Cambria" w:cs="Times New Roman"/>
          <w:sz w:val="20"/>
          <w:szCs w:val="20"/>
        </w:rPr>
        <w:t>će</w:t>
      </w:r>
      <w:proofErr w:type="gramEnd"/>
      <w:r>
        <w:rPr>
          <w:rFonts w:ascii="Cambria" w:hAnsi="Cambria" w:cs="Times New Roman"/>
          <w:spacing w:val="-21"/>
          <w:sz w:val="20"/>
          <w:szCs w:val="20"/>
        </w:rPr>
        <w:t xml:space="preserve"> </w:t>
      </w:r>
      <w:r>
        <w:rPr>
          <w:rFonts w:ascii="Cambria" w:hAnsi="Cambria" w:cs="Times New Roman"/>
          <w:sz w:val="20"/>
          <w:szCs w:val="20"/>
        </w:rPr>
        <w:t>pozvati</w:t>
      </w:r>
      <w:r>
        <w:rPr>
          <w:rFonts w:ascii="Cambria" w:hAnsi="Cambria" w:cs="Times New Roman"/>
          <w:spacing w:val="-22"/>
          <w:sz w:val="20"/>
          <w:szCs w:val="20"/>
        </w:rPr>
        <w:t xml:space="preserve"> </w:t>
      </w:r>
      <w:r>
        <w:rPr>
          <w:rFonts w:ascii="Cambria" w:hAnsi="Cambria" w:cs="Times New Roman"/>
          <w:sz w:val="20"/>
          <w:szCs w:val="20"/>
        </w:rPr>
        <w:t>na</w:t>
      </w:r>
      <w:r>
        <w:rPr>
          <w:rFonts w:ascii="Cambria" w:hAnsi="Cambria" w:cs="Times New Roman"/>
          <w:spacing w:val="-23"/>
          <w:sz w:val="20"/>
          <w:szCs w:val="20"/>
        </w:rPr>
        <w:t xml:space="preserve"> </w:t>
      </w:r>
      <w:r>
        <w:rPr>
          <w:rFonts w:ascii="Cambria" w:hAnsi="Cambria" w:cs="Times New Roman"/>
          <w:sz w:val="20"/>
          <w:szCs w:val="20"/>
        </w:rPr>
        <w:t>zaključenje</w:t>
      </w:r>
      <w:r>
        <w:rPr>
          <w:rFonts w:ascii="Cambria" w:hAnsi="Cambria" w:cs="Times New Roman"/>
          <w:spacing w:val="-21"/>
          <w:sz w:val="20"/>
          <w:szCs w:val="20"/>
        </w:rPr>
        <w:t xml:space="preserve"> </w:t>
      </w:r>
      <w:r>
        <w:rPr>
          <w:rFonts w:ascii="Cambria" w:hAnsi="Cambria" w:cs="Times New Roman"/>
          <w:sz w:val="20"/>
          <w:szCs w:val="20"/>
        </w:rPr>
        <w:t>ugovora</w:t>
      </w:r>
      <w:r>
        <w:rPr>
          <w:rFonts w:ascii="Cambria" w:hAnsi="Cambria" w:cs="Times New Roman"/>
          <w:spacing w:val="-23"/>
          <w:sz w:val="20"/>
          <w:szCs w:val="20"/>
        </w:rPr>
        <w:t xml:space="preserve"> </w:t>
      </w:r>
      <w:r>
        <w:rPr>
          <w:rFonts w:ascii="Cambria" w:hAnsi="Cambria" w:cs="Times New Roman"/>
          <w:sz w:val="20"/>
          <w:szCs w:val="20"/>
        </w:rPr>
        <w:t>sledećeg</w:t>
      </w:r>
      <w:r>
        <w:rPr>
          <w:rFonts w:ascii="Cambria" w:hAnsi="Cambria" w:cs="Times New Roman"/>
          <w:spacing w:val="-23"/>
          <w:sz w:val="20"/>
          <w:szCs w:val="20"/>
        </w:rPr>
        <w:t xml:space="preserve"> </w:t>
      </w:r>
      <w:r>
        <w:rPr>
          <w:rFonts w:ascii="Cambria" w:hAnsi="Cambria" w:cs="Times New Roman"/>
          <w:sz w:val="20"/>
          <w:szCs w:val="20"/>
        </w:rPr>
        <w:t>rangiranog</w:t>
      </w:r>
      <w:r>
        <w:rPr>
          <w:rFonts w:ascii="Cambria" w:hAnsi="Cambria" w:cs="Times New Roman"/>
          <w:spacing w:val="-22"/>
          <w:sz w:val="20"/>
          <w:szCs w:val="20"/>
        </w:rPr>
        <w:t xml:space="preserve"> </w:t>
      </w:r>
      <w:r>
        <w:rPr>
          <w:rFonts w:ascii="Cambria" w:hAnsi="Cambria" w:cs="Times New Roman"/>
          <w:sz w:val="20"/>
          <w:szCs w:val="20"/>
        </w:rPr>
        <w:t>ponuđača</w:t>
      </w:r>
      <w:r>
        <w:rPr>
          <w:rFonts w:ascii="Cambria" w:hAnsi="Cambria" w:cs="Times New Roman"/>
          <w:spacing w:val="-23"/>
          <w:sz w:val="20"/>
          <w:szCs w:val="20"/>
        </w:rPr>
        <w:t xml:space="preserve"> </w:t>
      </w:r>
      <w:r>
        <w:rPr>
          <w:rFonts w:ascii="Cambria" w:hAnsi="Cambria" w:cs="Times New Roman"/>
          <w:sz w:val="20"/>
          <w:szCs w:val="20"/>
        </w:rPr>
        <w:t>u skladu</w:t>
      </w:r>
      <w:r>
        <w:rPr>
          <w:rFonts w:ascii="Cambria" w:hAnsi="Cambria" w:cs="Times New Roman"/>
          <w:spacing w:val="-25"/>
          <w:sz w:val="20"/>
          <w:szCs w:val="20"/>
        </w:rPr>
        <w:t xml:space="preserve"> </w:t>
      </w:r>
      <w:r>
        <w:rPr>
          <w:rFonts w:ascii="Cambria" w:hAnsi="Cambria" w:cs="Times New Roman"/>
          <w:sz w:val="20"/>
          <w:szCs w:val="20"/>
        </w:rPr>
        <w:t>sa</w:t>
      </w:r>
      <w:r>
        <w:rPr>
          <w:rFonts w:ascii="Cambria" w:hAnsi="Cambria" w:cs="Times New Roman"/>
          <w:spacing w:val="-24"/>
          <w:sz w:val="20"/>
          <w:szCs w:val="20"/>
        </w:rPr>
        <w:t xml:space="preserve"> </w:t>
      </w:r>
      <w:r>
        <w:rPr>
          <w:rFonts w:ascii="Cambria" w:hAnsi="Cambria" w:cs="Times New Roman"/>
          <w:sz w:val="20"/>
          <w:szCs w:val="20"/>
        </w:rPr>
        <w:t>redosljedom</w:t>
      </w:r>
      <w:r>
        <w:rPr>
          <w:rFonts w:ascii="Cambria" w:hAnsi="Cambria" w:cs="Times New Roman"/>
          <w:spacing w:val="-24"/>
          <w:sz w:val="20"/>
          <w:szCs w:val="20"/>
        </w:rPr>
        <w:t xml:space="preserve"> </w:t>
      </w:r>
      <w:r>
        <w:rPr>
          <w:rFonts w:ascii="Cambria" w:hAnsi="Cambria" w:cs="Times New Roman"/>
          <w:sz w:val="20"/>
          <w:szCs w:val="20"/>
        </w:rPr>
        <w:t>plasmana</w:t>
      </w:r>
      <w:r>
        <w:rPr>
          <w:rFonts w:ascii="Cambria" w:hAnsi="Cambria" w:cs="Times New Roman"/>
          <w:spacing w:val="-24"/>
          <w:sz w:val="20"/>
          <w:szCs w:val="20"/>
        </w:rPr>
        <w:t xml:space="preserve"> </w:t>
      </w:r>
      <w:r>
        <w:rPr>
          <w:rFonts w:ascii="Cambria" w:hAnsi="Cambria" w:cs="Times New Roman"/>
          <w:sz w:val="20"/>
          <w:szCs w:val="20"/>
        </w:rPr>
        <w:t>ponuda.</w:t>
      </w:r>
      <w:r>
        <w:rPr>
          <w:rFonts w:ascii="Cambria" w:hAnsi="Cambria" w:cs="Times New Roman"/>
          <w:spacing w:val="-24"/>
          <w:sz w:val="20"/>
          <w:szCs w:val="20"/>
        </w:rPr>
        <w:t xml:space="preserve"> </w:t>
      </w:r>
      <w:r>
        <w:rPr>
          <w:rFonts w:ascii="Cambria" w:hAnsi="Cambria" w:cs="Times New Roman"/>
          <w:sz w:val="20"/>
          <w:szCs w:val="20"/>
        </w:rPr>
        <w:t>U</w:t>
      </w:r>
      <w:r>
        <w:rPr>
          <w:rFonts w:ascii="Cambria" w:hAnsi="Cambria" w:cs="Times New Roman"/>
          <w:spacing w:val="-24"/>
          <w:sz w:val="20"/>
          <w:szCs w:val="20"/>
        </w:rPr>
        <w:t xml:space="preserve"> </w:t>
      </w:r>
      <w:r>
        <w:rPr>
          <w:rFonts w:ascii="Cambria" w:hAnsi="Cambria" w:cs="Times New Roman"/>
          <w:sz w:val="20"/>
          <w:szCs w:val="20"/>
        </w:rPr>
        <w:t>slučaju</w:t>
      </w:r>
      <w:r>
        <w:rPr>
          <w:rFonts w:ascii="Cambria" w:hAnsi="Cambria" w:cs="Times New Roman"/>
          <w:spacing w:val="-24"/>
          <w:sz w:val="20"/>
          <w:szCs w:val="20"/>
        </w:rPr>
        <w:t xml:space="preserve"> </w:t>
      </w:r>
      <w:r>
        <w:rPr>
          <w:rFonts w:ascii="Cambria" w:hAnsi="Cambria" w:cs="Times New Roman"/>
          <w:sz w:val="20"/>
          <w:szCs w:val="20"/>
        </w:rPr>
        <w:t>odustanka</w:t>
      </w:r>
      <w:r>
        <w:rPr>
          <w:rFonts w:ascii="Cambria" w:hAnsi="Cambria" w:cs="Times New Roman"/>
          <w:spacing w:val="-24"/>
          <w:sz w:val="20"/>
          <w:szCs w:val="20"/>
        </w:rPr>
        <w:t xml:space="preserve"> </w:t>
      </w:r>
      <w:proofErr w:type="gramStart"/>
      <w:r>
        <w:rPr>
          <w:rFonts w:ascii="Cambria" w:hAnsi="Cambria" w:cs="Times New Roman"/>
          <w:sz w:val="20"/>
          <w:szCs w:val="20"/>
        </w:rPr>
        <w:t>ili</w:t>
      </w:r>
      <w:proofErr w:type="gramEnd"/>
      <w:r>
        <w:rPr>
          <w:rFonts w:ascii="Cambria" w:hAnsi="Cambria" w:cs="Times New Roman"/>
          <w:spacing w:val="-24"/>
          <w:sz w:val="20"/>
          <w:szCs w:val="20"/>
        </w:rPr>
        <w:t xml:space="preserve"> </w:t>
      </w:r>
      <w:r>
        <w:rPr>
          <w:rFonts w:ascii="Cambria" w:hAnsi="Cambria" w:cs="Times New Roman"/>
          <w:sz w:val="20"/>
          <w:szCs w:val="20"/>
        </w:rPr>
        <w:t>odbijanja</w:t>
      </w:r>
      <w:r>
        <w:rPr>
          <w:rFonts w:ascii="Cambria" w:hAnsi="Cambria" w:cs="Times New Roman"/>
          <w:spacing w:val="-23"/>
          <w:sz w:val="20"/>
          <w:szCs w:val="20"/>
        </w:rPr>
        <w:t xml:space="preserve"> </w:t>
      </w:r>
      <w:r>
        <w:rPr>
          <w:rFonts w:ascii="Cambria" w:hAnsi="Cambria" w:cs="Times New Roman"/>
          <w:sz w:val="20"/>
          <w:szCs w:val="20"/>
        </w:rPr>
        <w:t>svih</w:t>
      </w:r>
      <w:r>
        <w:rPr>
          <w:rFonts w:ascii="Cambria" w:hAnsi="Cambria" w:cs="Times New Roman"/>
          <w:spacing w:val="-24"/>
          <w:sz w:val="20"/>
          <w:szCs w:val="20"/>
        </w:rPr>
        <w:t xml:space="preserve"> </w:t>
      </w:r>
      <w:r>
        <w:rPr>
          <w:rFonts w:ascii="Cambria" w:hAnsi="Cambria" w:cs="Times New Roman"/>
          <w:sz w:val="20"/>
          <w:szCs w:val="20"/>
        </w:rPr>
        <w:t>rangiranih</w:t>
      </w:r>
      <w:r>
        <w:rPr>
          <w:rFonts w:ascii="Cambria" w:hAnsi="Cambria" w:cs="Times New Roman"/>
          <w:spacing w:val="-24"/>
          <w:sz w:val="20"/>
          <w:szCs w:val="20"/>
        </w:rPr>
        <w:t xml:space="preserve"> </w:t>
      </w:r>
      <w:r>
        <w:rPr>
          <w:rFonts w:ascii="Cambria" w:hAnsi="Cambria" w:cs="Times New Roman"/>
          <w:sz w:val="20"/>
          <w:szCs w:val="20"/>
        </w:rPr>
        <w:t>ponuđača</w:t>
      </w:r>
      <w:r>
        <w:rPr>
          <w:rFonts w:ascii="Cambria" w:hAnsi="Cambria" w:cs="Times New Roman"/>
          <w:spacing w:val="-25"/>
          <w:sz w:val="20"/>
          <w:szCs w:val="20"/>
        </w:rPr>
        <w:t xml:space="preserve"> </w:t>
      </w:r>
      <w:r>
        <w:rPr>
          <w:rFonts w:ascii="Cambria" w:hAnsi="Cambria" w:cs="Times New Roman"/>
          <w:sz w:val="20"/>
          <w:szCs w:val="20"/>
        </w:rPr>
        <w:t>da potpišu</w:t>
      </w:r>
      <w:r>
        <w:rPr>
          <w:rFonts w:ascii="Cambria" w:hAnsi="Cambria" w:cs="Times New Roman"/>
          <w:spacing w:val="-8"/>
          <w:sz w:val="20"/>
          <w:szCs w:val="20"/>
        </w:rPr>
        <w:t xml:space="preserve"> </w:t>
      </w:r>
      <w:r>
        <w:rPr>
          <w:rFonts w:ascii="Cambria" w:hAnsi="Cambria" w:cs="Times New Roman"/>
          <w:sz w:val="20"/>
          <w:szCs w:val="20"/>
        </w:rPr>
        <w:t>ugovor</w:t>
      </w:r>
      <w:r>
        <w:rPr>
          <w:rFonts w:ascii="Cambria" w:hAnsi="Cambria" w:cs="Times New Roman"/>
          <w:spacing w:val="-8"/>
          <w:sz w:val="20"/>
          <w:szCs w:val="20"/>
        </w:rPr>
        <w:t xml:space="preserve"> </w:t>
      </w:r>
      <w:r>
        <w:rPr>
          <w:rFonts w:ascii="Cambria" w:hAnsi="Cambria" w:cs="Times New Roman"/>
          <w:spacing w:val="-3"/>
          <w:sz w:val="20"/>
          <w:szCs w:val="20"/>
        </w:rPr>
        <w:t>Tenderska</w:t>
      </w:r>
      <w:r>
        <w:rPr>
          <w:rFonts w:ascii="Cambria" w:hAnsi="Cambria" w:cs="Times New Roman"/>
          <w:spacing w:val="-7"/>
          <w:sz w:val="20"/>
          <w:szCs w:val="20"/>
        </w:rPr>
        <w:t xml:space="preserve"> </w:t>
      </w:r>
      <w:r>
        <w:rPr>
          <w:rFonts w:ascii="Cambria" w:hAnsi="Cambria" w:cs="Times New Roman"/>
          <w:sz w:val="20"/>
          <w:szCs w:val="20"/>
        </w:rPr>
        <w:t>komisija</w:t>
      </w:r>
      <w:r>
        <w:rPr>
          <w:rFonts w:ascii="Cambria" w:hAnsi="Cambria" w:cs="Times New Roman"/>
          <w:spacing w:val="-8"/>
          <w:sz w:val="20"/>
          <w:szCs w:val="20"/>
        </w:rPr>
        <w:t xml:space="preserve"> </w:t>
      </w:r>
      <w:r>
        <w:rPr>
          <w:rFonts w:ascii="Cambria" w:hAnsi="Cambria" w:cs="Times New Roman"/>
          <w:sz w:val="20"/>
          <w:szCs w:val="20"/>
        </w:rPr>
        <w:t>će</w:t>
      </w:r>
      <w:r>
        <w:rPr>
          <w:rFonts w:ascii="Cambria" w:hAnsi="Cambria" w:cs="Times New Roman"/>
          <w:spacing w:val="-7"/>
          <w:sz w:val="20"/>
          <w:szCs w:val="20"/>
        </w:rPr>
        <w:t xml:space="preserve"> </w:t>
      </w:r>
      <w:r>
        <w:rPr>
          <w:rFonts w:ascii="Cambria" w:hAnsi="Cambria" w:cs="Times New Roman"/>
          <w:sz w:val="20"/>
          <w:szCs w:val="20"/>
        </w:rPr>
        <w:t>proglasiti</w:t>
      </w:r>
      <w:r>
        <w:rPr>
          <w:rFonts w:ascii="Cambria" w:hAnsi="Cambria" w:cs="Times New Roman"/>
          <w:spacing w:val="-8"/>
          <w:sz w:val="20"/>
          <w:szCs w:val="20"/>
        </w:rPr>
        <w:t xml:space="preserve"> </w:t>
      </w:r>
      <w:r>
        <w:rPr>
          <w:rFonts w:ascii="Cambria" w:hAnsi="Cambria" w:cs="Times New Roman"/>
          <w:sz w:val="20"/>
          <w:szCs w:val="20"/>
        </w:rPr>
        <w:t>tender</w:t>
      </w:r>
      <w:r>
        <w:rPr>
          <w:rFonts w:ascii="Cambria" w:hAnsi="Cambria" w:cs="Times New Roman"/>
          <w:spacing w:val="-8"/>
          <w:sz w:val="20"/>
          <w:szCs w:val="20"/>
        </w:rPr>
        <w:t xml:space="preserve"> </w:t>
      </w:r>
      <w:r>
        <w:rPr>
          <w:rFonts w:ascii="Cambria" w:hAnsi="Cambria" w:cs="Times New Roman"/>
          <w:sz w:val="20"/>
          <w:szCs w:val="20"/>
        </w:rPr>
        <w:t>neuspjelim.</w:t>
      </w:r>
    </w:p>
    <w:p w:rsidR="00D72966" w:rsidRDefault="00D72966" w:rsidP="00D72966">
      <w:pPr>
        <w:pStyle w:val="ListParagraph"/>
        <w:tabs>
          <w:tab w:val="left" w:pos="502"/>
          <w:tab w:val="left" w:pos="3969"/>
        </w:tabs>
        <w:spacing w:before="163"/>
        <w:ind w:left="-142"/>
        <w:rPr>
          <w:rFonts w:ascii="Cambria" w:hAnsi="Cambria" w:cs="Times New Roman"/>
          <w:sz w:val="20"/>
          <w:szCs w:val="20"/>
        </w:rPr>
      </w:pPr>
      <w:r>
        <w:rPr>
          <w:rFonts w:ascii="Cambria" w:hAnsi="Cambria" w:cs="Times New Roman"/>
          <w:b/>
          <w:sz w:val="20"/>
          <w:szCs w:val="20"/>
        </w:rPr>
        <w:t>XIII</w:t>
      </w:r>
      <w:r>
        <w:rPr>
          <w:rFonts w:ascii="Cambria" w:hAnsi="Cambria" w:cs="Times New Roman"/>
          <w:sz w:val="20"/>
          <w:szCs w:val="20"/>
        </w:rPr>
        <w:t xml:space="preserve"> Javni</w:t>
      </w:r>
      <w:r>
        <w:rPr>
          <w:rFonts w:ascii="Cambria" w:hAnsi="Cambria" w:cs="Times New Roman"/>
          <w:spacing w:val="-14"/>
          <w:sz w:val="20"/>
          <w:szCs w:val="20"/>
        </w:rPr>
        <w:t xml:space="preserve"> </w:t>
      </w:r>
      <w:r>
        <w:rPr>
          <w:rFonts w:ascii="Cambria" w:hAnsi="Cambria" w:cs="Times New Roman"/>
          <w:sz w:val="20"/>
          <w:szCs w:val="20"/>
        </w:rPr>
        <w:t>poziv</w:t>
      </w:r>
      <w:r>
        <w:rPr>
          <w:rFonts w:ascii="Cambria" w:hAnsi="Cambria" w:cs="Times New Roman"/>
          <w:spacing w:val="-15"/>
          <w:sz w:val="20"/>
          <w:szCs w:val="20"/>
        </w:rPr>
        <w:t xml:space="preserve"> </w:t>
      </w:r>
      <w:r>
        <w:rPr>
          <w:rFonts w:ascii="Cambria" w:hAnsi="Cambria" w:cs="Times New Roman"/>
          <w:sz w:val="20"/>
          <w:szCs w:val="20"/>
        </w:rPr>
        <w:t>objavljuje</w:t>
      </w:r>
      <w:r>
        <w:rPr>
          <w:rFonts w:ascii="Cambria" w:hAnsi="Cambria" w:cs="Times New Roman"/>
          <w:spacing w:val="-15"/>
          <w:sz w:val="20"/>
          <w:szCs w:val="20"/>
        </w:rPr>
        <w:t xml:space="preserve"> </w:t>
      </w:r>
      <w:r>
        <w:rPr>
          <w:rFonts w:ascii="Cambria" w:hAnsi="Cambria" w:cs="Times New Roman"/>
          <w:sz w:val="20"/>
          <w:szCs w:val="20"/>
        </w:rPr>
        <w:t>se</w:t>
      </w:r>
      <w:r>
        <w:rPr>
          <w:rFonts w:ascii="Cambria" w:hAnsi="Cambria" w:cs="Times New Roman"/>
          <w:spacing w:val="-15"/>
          <w:sz w:val="20"/>
          <w:szCs w:val="20"/>
        </w:rPr>
        <w:t xml:space="preserve"> </w:t>
      </w:r>
      <w:r>
        <w:rPr>
          <w:rFonts w:ascii="Cambria" w:hAnsi="Cambria" w:cs="Times New Roman"/>
          <w:sz w:val="20"/>
          <w:szCs w:val="20"/>
        </w:rPr>
        <w:t>dnevnom</w:t>
      </w:r>
      <w:r>
        <w:rPr>
          <w:rFonts w:ascii="Cambria" w:hAnsi="Cambria" w:cs="Times New Roman"/>
          <w:spacing w:val="-15"/>
          <w:sz w:val="20"/>
          <w:szCs w:val="20"/>
        </w:rPr>
        <w:t xml:space="preserve"> </w:t>
      </w:r>
      <w:r>
        <w:rPr>
          <w:rFonts w:ascii="Cambria" w:hAnsi="Cambria" w:cs="Times New Roman"/>
          <w:sz w:val="20"/>
          <w:szCs w:val="20"/>
        </w:rPr>
        <w:t>listu</w:t>
      </w:r>
      <w:r>
        <w:rPr>
          <w:rFonts w:ascii="Cambria" w:hAnsi="Cambria" w:cs="Times New Roman"/>
          <w:spacing w:val="-14"/>
          <w:sz w:val="20"/>
          <w:szCs w:val="20"/>
        </w:rPr>
        <w:t xml:space="preserve"> </w:t>
      </w:r>
      <w:r>
        <w:rPr>
          <w:rFonts w:ascii="Cambria" w:hAnsi="Cambria" w:cs="Times New Roman"/>
          <w:sz w:val="20"/>
          <w:szCs w:val="20"/>
        </w:rPr>
        <w:t>„Pobjeda</w:t>
      </w:r>
      <w:proofErr w:type="gramStart"/>
      <w:r>
        <w:rPr>
          <w:rFonts w:ascii="Cambria" w:hAnsi="Cambria" w:cs="Times New Roman"/>
          <w:sz w:val="20"/>
          <w:szCs w:val="20"/>
        </w:rPr>
        <w:t>“</w:t>
      </w:r>
      <w:r>
        <w:rPr>
          <w:rFonts w:ascii="Cambria" w:hAnsi="Cambria" w:cs="Times New Roman"/>
          <w:spacing w:val="-14"/>
          <w:sz w:val="20"/>
          <w:szCs w:val="20"/>
        </w:rPr>
        <w:t xml:space="preserve"> </w:t>
      </w:r>
      <w:r>
        <w:rPr>
          <w:rFonts w:ascii="Cambria" w:hAnsi="Cambria" w:cs="Times New Roman"/>
          <w:sz w:val="20"/>
          <w:szCs w:val="20"/>
        </w:rPr>
        <w:t>i</w:t>
      </w:r>
      <w:proofErr w:type="gramEnd"/>
      <w:r>
        <w:rPr>
          <w:rFonts w:ascii="Cambria" w:hAnsi="Cambria" w:cs="Times New Roman"/>
          <w:spacing w:val="-15"/>
          <w:sz w:val="20"/>
          <w:szCs w:val="20"/>
        </w:rPr>
        <w:t xml:space="preserve"> </w:t>
      </w:r>
      <w:r>
        <w:rPr>
          <w:rFonts w:ascii="Cambria" w:hAnsi="Cambria" w:cs="Times New Roman"/>
          <w:sz w:val="20"/>
          <w:szCs w:val="20"/>
        </w:rPr>
        <w:t>na</w:t>
      </w:r>
      <w:r>
        <w:rPr>
          <w:rFonts w:ascii="Cambria" w:hAnsi="Cambria" w:cs="Times New Roman"/>
          <w:spacing w:val="-15"/>
          <w:sz w:val="20"/>
          <w:szCs w:val="20"/>
        </w:rPr>
        <w:t xml:space="preserve"> </w:t>
      </w:r>
      <w:r>
        <w:rPr>
          <w:rFonts w:ascii="Cambria" w:hAnsi="Cambria" w:cs="Times New Roman"/>
          <w:sz w:val="20"/>
          <w:szCs w:val="20"/>
        </w:rPr>
        <w:t>internet</w:t>
      </w:r>
      <w:r>
        <w:rPr>
          <w:rFonts w:ascii="Cambria" w:hAnsi="Cambria" w:cs="Times New Roman"/>
          <w:spacing w:val="-15"/>
          <w:sz w:val="20"/>
          <w:szCs w:val="20"/>
        </w:rPr>
        <w:t xml:space="preserve"> </w:t>
      </w:r>
      <w:r>
        <w:rPr>
          <w:rFonts w:ascii="Cambria" w:hAnsi="Cambria" w:cs="Times New Roman"/>
          <w:sz w:val="20"/>
          <w:szCs w:val="20"/>
        </w:rPr>
        <w:t>stranici</w:t>
      </w:r>
      <w:r>
        <w:rPr>
          <w:rFonts w:ascii="Cambria" w:hAnsi="Cambria" w:cs="Times New Roman"/>
          <w:spacing w:val="-15"/>
          <w:sz w:val="20"/>
          <w:szCs w:val="20"/>
        </w:rPr>
        <w:t xml:space="preserve"> </w:t>
      </w:r>
      <w:r>
        <w:rPr>
          <w:rFonts w:ascii="Cambria" w:hAnsi="Cambria" w:cs="Times New Roman"/>
          <w:sz w:val="20"/>
          <w:szCs w:val="20"/>
        </w:rPr>
        <w:t>Javnog</w:t>
      </w:r>
      <w:r>
        <w:rPr>
          <w:rFonts w:ascii="Cambria" w:hAnsi="Cambria" w:cs="Times New Roman"/>
          <w:spacing w:val="-15"/>
          <w:sz w:val="20"/>
          <w:szCs w:val="20"/>
        </w:rPr>
        <w:t xml:space="preserve"> </w:t>
      </w:r>
      <w:r>
        <w:rPr>
          <w:rFonts w:ascii="Cambria" w:hAnsi="Cambria" w:cs="Times New Roman"/>
          <w:sz w:val="20"/>
          <w:szCs w:val="20"/>
        </w:rPr>
        <w:t>preduzeća.</w:t>
      </w:r>
    </w:p>
    <w:p w:rsidR="00D72966" w:rsidRDefault="00D72966" w:rsidP="00D72966">
      <w:pPr>
        <w:pStyle w:val="BodyText"/>
        <w:tabs>
          <w:tab w:val="left" w:pos="3969"/>
        </w:tabs>
        <w:spacing w:before="11"/>
        <w:ind w:left="-142"/>
        <w:rPr>
          <w:rFonts w:ascii="Cambria" w:hAnsi="Cambria" w:cs="Times New Roman"/>
          <w:sz w:val="20"/>
          <w:szCs w:val="20"/>
        </w:rPr>
      </w:pPr>
    </w:p>
    <w:p w:rsidR="00D72966" w:rsidRDefault="00D72966" w:rsidP="00D72966">
      <w:pPr>
        <w:pStyle w:val="ListParagraph"/>
        <w:tabs>
          <w:tab w:val="left" w:pos="538"/>
          <w:tab w:val="left" w:pos="3969"/>
        </w:tabs>
        <w:spacing w:line="244" w:lineRule="auto"/>
        <w:ind w:left="-142"/>
        <w:rPr>
          <w:rFonts w:ascii="Cambria" w:hAnsi="Cambria" w:cs="Times New Roman"/>
          <w:sz w:val="20"/>
          <w:szCs w:val="20"/>
        </w:rPr>
      </w:pPr>
      <w:r>
        <w:rPr>
          <w:rFonts w:ascii="Cambria" w:hAnsi="Cambria" w:cs="Times New Roman"/>
          <w:b/>
          <w:spacing w:val="-4"/>
          <w:sz w:val="20"/>
          <w:szCs w:val="20"/>
        </w:rPr>
        <w:t xml:space="preserve">XIV </w:t>
      </w:r>
      <w:r>
        <w:rPr>
          <w:rFonts w:ascii="Cambria" w:hAnsi="Cambria" w:cs="Times New Roman"/>
          <w:spacing w:val="-4"/>
          <w:sz w:val="20"/>
          <w:szCs w:val="20"/>
        </w:rPr>
        <w:t>Sve</w:t>
      </w:r>
      <w:r>
        <w:rPr>
          <w:rFonts w:ascii="Cambria" w:hAnsi="Cambria" w:cs="Times New Roman"/>
          <w:spacing w:val="-10"/>
          <w:sz w:val="20"/>
          <w:szCs w:val="20"/>
        </w:rPr>
        <w:t xml:space="preserve"> </w:t>
      </w:r>
      <w:r>
        <w:rPr>
          <w:rFonts w:ascii="Cambria" w:hAnsi="Cambria" w:cs="Times New Roman"/>
          <w:sz w:val="20"/>
          <w:szCs w:val="20"/>
        </w:rPr>
        <w:t>potrebna</w:t>
      </w:r>
      <w:r>
        <w:rPr>
          <w:rFonts w:ascii="Cambria" w:hAnsi="Cambria" w:cs="Times New Roman"/>
          <w:spacing w:val="-11"/>
          <w:sz w:val="20"/>
          <w:szCs w:val="20"/>
        </w:rPr>
        <w:t xml:space="preserve"> </w:t>
      </w:r>
      <w:r>
        <w:rPr>
          <w:rFonts w:ascii="Cambria" w:hAnsi="Cambria" w:cs="Times New Roman"/>
          <w:sz w:val="20"/>
          <w:szCs w:val="20"/>
        </w:rPr>
        <w:t>informacije</w:t>
      </w:r>
      <w:r>
        <w:rPr>
          <w:rFonts w:ascii="Cambria" w:hAnsi="Cambria" w:cs="Times New Roman"/>
          <w:spacing w:val="-12"/>
          <w:sz w:val="20"/>
          <w:szCs w:val="20"/>
        </w:rPr>
        <w:t xml:space="preserve"> </w:t>
      </w:r>
      <w:r>
        <w:rPr>
          <w:rFonts w:ascii="Cambria" w:hAnsi="Cambria" w:cs="Times New Roman"/>
          <w:sz w:val="20"/>
          <w:szCs w:val="20"/>
        </w:rPr>
        <w:t>mogu</w:t>
      </w:r>
      <w:r>
        <w:rPr>
          <w:rFonts w:ascii="Cambria" w:hAnsi="Cambria" w:cs="Times New Roman"/>
          <w:spacing w:val="-12"/>
          <w:sz w:val="20"/>
          <w:szCs w:val="20"/>
        </w:rPr>
        <w:t xml:space="preserve"> </w:t>
      </w:r>
      <w:r>
        <w:rPr>
          <w:rFonts w:ascii="Cambria" w:hAnsi="Cambria" w:cs="Times New Roman"/>
          <w:sz w:val="20"/>
          <w:szCs w:val="20"/>
        </w:rPr>
        <w:t>se</w:t>
      </w:r>
      <w:r>
        <w:rPr>
          <w:rFonts w:ascii="Cambria" w:hAnsi="Cambria" w:cs="Times New Roman"/>
          <w:spacing w:val="-10"/>
          <w:sz w:val="20"/>
          <w:szCs w:val="20"/>
        </w:rPr>
        <w:t xml:space="preserve"> </w:t>
      </w:r>
      <w:r>
        <w:rPr>
          <w:rFonts w:ascii="Cambria" w:hAnsi="Cambria" w:cs="Times New Roman"/>
          <w:sz w:val="20"/>
          <w:szCs w:val="20"/>
        </w:rPr>
        <w:t>dobiti</w:t>
      </w:r>
      <w:r>
        <w:rPr>
          <w:rFonts w:ascii="Cambria" w:hAnsi="Cambria" w:cs="Times New Roman"/>
          <w:spacing w:val="-11"/>
          <w:sz w:val="20"/>
          <w:szCs w:val="20"/>
        </w:rPr>
        <w:t xml:space="preserve"> </w:t>
      </w:r>
      <w:proofErr w:type="gramStart"/>
      <w:r>
        <w:rPr>
          <w:rFonts w:ascii="Cambria" w:hAnsi="Cambria" w:cs="Times New Roman"/>
          <w:sz w:val="20"/>
          <w:szCs w:val="20"/>
        </w:rPr>
        <w:t>na</w:t>
      </w:r>
      <w:proofErr w:type="gramEnd"/>
      <w:r>
        <w:rPr>
          <w:rFonts w:ascii="Cambria" w:hAnsi="Cambria" w:cs="Times New Roman"/>
          <w:spacing w:val="-12"/>
          <w:sz w:val="20"/>
          <w:szCs w:val="20"/>
        </w:rPr>
        <w:t xml:space="preserve"> </w:t>
      </w:r>
      <w:r>
        <w:rPr>
          <w:rFonts w:ascii="Cambria" w:hAnsi="Cambria" w:cs="Times New Roman"/>
          <w:sz w:val="20"/>
          <w:szCs w:val="20"/>
        </w:rPr>
        <w:t>brojeve</w:t>
      </w:r>
      <w:r>
        <w:rPr>
          <w:rFonts w:ascii="Cambria" w:hAnsi="Cambria" w:cs="Times New Roman"/>
          <w:spacing w:val="-12"/>
          <w:sz w:val="20"/>
          <w:szCs w:val="20"/>
        </w:rPr>
        <w:t xml:space="preserve"> </w:t>
      </w:r>
      <w:r>
        <w:rPr>
          <w:rFonts w:ascii="Cambria" w:hAnsi="Cambria" w:cs="Times New Roman"/>
          <w:sz w:val="20"/>
          <w:szCs w:val="20"/>
        </w:rPr>
        <w:t>telefona</w:t>
      </w:r>
      <w:r>
        <w:rPr>
          <w:rFonts w:ascii="Cambria" w:hAnsi="Cambria" w:cs="Times New Roman"/>
          <w:spacing w:val="-12"/>
          <w:sz w:val="20"/>
          <w:szCs w:val="20"/>
        </w:rPr>
        <w:t xml:space="preserve"> </w:t>
      </w:r>
      <w:r>
        <w:rPr>
          <w:rFonts w:ascii="Cambria" w:hAnsi="Cambria" w:cs="Times New Roman"/>
          <w:sz w:val="20"/>
          <w:szCs w:val="20"/>
        </w:rPr>
        <w:t>033</w:t>
      </w:r>
      <w:r>
        <w:rPr>
          <w:rFonts w:ascii="Cambria" w:hAnsi="Cambria" w:cs="Times New Roman"/>
          <w:spacing w:val="-12"/>
          <w:sz w:val="20"/>
          <w:szCs w:val="20"/>
        </w:rPr>
        <w:t xml:space="preserve"> </w:t>
      </w:r>
      <w:r>
        <w:rPr>
          <w:rFonts w:ascii="Cambria" w:hAnsi="Cambria" w:cs="Times New Roman"/>
          <w:sz w:val="20"/>
          <w:szCs w:val="20"/>
        </w:rPr>
        <w:t>452-709</w:t>
      </w:r>
      <w:r>
        <w:rPr>
          <w:rFonts w:ascii="Cambria" w:hAnsi="Cambria" w:cs="Times New Roman"/>
          <w:spacing w:val="-12"/>
          <w:sz w:val="20"/>
          <w:szCs w:val="20"/>
        </w:rPr>
        <w:t xml:space="preserve"> </w:t>
      </w:r>
      <w:r>
        <w:rPr>
          <w:rFonts w:ascii="Cambria" w:hAnsi="Cambria" w:cs="Times New Roman"/>
          <w:sz w:val="20"/>
          <w:szCs w:val="20"/>
        </w:rPr>
        <w:t>i</w:t>
      </w:r>
      <w:r>
        <w:rPr>
          <w:rFonts w:ascii="Cambria" w:hAnsi="Cambria" w:cs="Times New Roman"/>
          <w:spacing w:val="-12"/>
          <w:sz w:val="20"/>
          <w:szCs w:val="20"/>
        </w:rPr>
        <w:t xml:space="preserve"> </w:t>
      </w:r>
      <w:r>
        <w:rPr>
          <w:rFonts w:ascii="Cambria" w:hAnsi="Cambria" w:cs="Times New Roman"/>
          <w:sz w:val="20"/>
          <w:szCs w:val="20"/>
        </w:rPr>
        <w:t>033</w:t>
      </w:r>
      <w:r>
        <w:rPr>
          <w:rFonts w:ascii="Cambria" w:hAnsi="Cambria" w:cs="Times New Roman"/>
          <w:spacing w:val="-12"/>
          <w:sz w:val="20"/>
          <w:szCs w:val="20"/>
        </w:rPr>
        <w:t xml:space="preserve"> </w:t>
      </w:r>
      <w:r>
        <w:rPr>
          <w:rFonts w:ascii="Cambria" w:hAnsi="Cambria" w:cs="Times New Roman"/>
          <w:sz w:val="20"/>
          <w:szCs w:val="20"/>
        </w:rPr>
        <w:t>451-716.</w:t>
      </w:r>
      <w:r>
        <w:rPr>
          <w:rFonts w:ascii="Cambria" w:hAnsi="Cambria" w:cs="Times New Roman"/>
          <w:spacing w:val="-11"/>
          <w:sz w:val="20"/>
          <w:szCs w:val="20"/>
        </w:rPr>
        <w:t xml:space="preserve"> </w:t>
      </w:r>
      <w:r>
        <w:rPr>
          <w:rFonts w:ascii="Cambria" w:hAnsi="Cambria" w:cs="Times New Roman"/>
          <w:sz w:val="20"/>
          <w:szCs w:val="20"/>
        </w:rPr>
        <w:t>Služba</w:t>
      </w:r>
      <w:r>
        <w:rPr>
          <w:rFonts w:ascii="Cambria" w:hAnsi="Cambria" w:cs="Times New Roman"/>
          <w:spacing w:val="-12"/>
          <w:sz w:val="20"/>
          <w:szCs w:val="20"/>
        </w:rPr>
        <w:t xml:space="preserve"> </w:t>
      </w:r>
      <w:r>
        <w:rPr>
          <w:rFonts w:ascii="Cambria" w:hAnsi="Cambria" w:cs="Times New Roman"/>
          <w:sz w:val="20"/>
          <w:szCs w:val="20"/>
        </w:rPr>
        <w:t xml:space="preserve">za ustupanje </w:t>
      </w:r>
      <w:proofErr w:type="gramStart"/>
      <w:r>
        <w:rPr>
          <w:rFonts w:ascii="Cambria" w:hAnsi="Cambria" w:cs="Times New Roman"/>
          <w:sz w:val="20"/>
          <w:szCs w:val="20"/>
        </w:rPr>
        <w:t>na</w:t>
      </w:r>
      <w:proofErr w:type="gramEnd"/>
      <w:r>
        <w:rPr>
          <w:rFonts w:ascii="Cambria" w:hAnsi="Cambria" w:cs="Times New Roman"/>
          <w:sz w:val="20"/>
          <w:szCs w:val="20"/>
        </w:rPr>
        <w:t xml:space="preserve"> korišćenje morskog</w:t>
      </w:r>
      <w:r>
        <w:rPr>
          <w:rFonts w:ascii="Cambria" w:hAnsi="Cambria" w:cs="Times New Roman"/>
          <w:spacing w:val="-23"/>
          <w:sz w:val="20"/>
          <w:szCs w:val="20"/>
        </w:rPr>
        <w:t xml:space="preserve"> </w:t>
      </w:r>
      <w:r>
        <w:rPr>
          <w:rFonts w:ascii="Cambria" w:hAnsi="Cambria" w:cs="Times New Roman"/>
          <w:sz w:val="20"/>
          <w:szCs w:val="20"/>
        </w:rPr>
        <w:t>dobra.</w:t>
      </w:r>
    </w:p>
    <w:p w:rsidR="00D72966" w:rsidRDefault="00D72966" w:rsidP="00D72966">
      <w:pPr>
        <w:tabs>
          <w:tab w:val="left" w:pos="3969"/>
        </w:tabs>
        <w:ind w:left="-142"/>
        <w:rPr>
          <w:rFonts w:ascii="Cambria" w:hAnsi="Cambria"/>
          <w:sz w:val="20"/>
          <w:szCs w:val="20"/>
        </w:rPr>
      </w:pPr>
    </w:p>
    <w:p w:rsidR="00D72966" w:rsidRDefault="00D72966" w:rsidP="00D72966">
      <w:pPr>
        <w:tabs>
          <w:tab w:val="left" w:pos="3969"/>
        </w:tabs>
        <w:ind w:left="-142"/>
        <w:rPr>
          <w:rFonts w:ascii="Cambria" w:hAnsi="Cambria"/>
          <w:sz w:val="20"/>
          <w:szCs w:val="20"/>
        </w:rPr>
      </w:pPr>
    </w:p>
    <w:p w:rsidR="00D72966" w:rsidRDefault="00D72966" w:rsidP="00D72966">
      <w:pPr>
        <w:ind w:left="-142"/>
      </w:pPr>
    </w:p>
    <w:p w:rsidR="009E7B40" w:rsidRPr="00D72966" w:rsidRDefault="009E7B40" w:rsidP="00D72966"/>
    <w:sectPr w:rsidR="009E7B40" w:rsidRPr="00D72966" w:rsidSect="00695E9B">
      <w:foot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749" w:rsidRDefault="00122749" w:rsidP="00043359">
      <w:pPr>
        <w:spacing w:after="0" w:line="240" w:lineRule="auto"/>
      </w:pPr>
      <w:r>
        <w:separator/>
      </w:r>
    </w:p>
  </w:endnote>
  <w:endnote w:type="continuationSeparator" w:id="0">
    <w:p w:rsidR="00122749" w:rsidRDefault="00122749" w:rsidP="0004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Bold">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Futura 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99986"/>
      <w:docPartObj>
        <w:docPartGallery w:val="Page Numbers (Bottom of Page)"/>
        <w:docPartUnique/>
      </w:docPartObj>
    </w:sdtPr>
    <w:sdtEndPr>
      <w:rPr>
        <w:noProof/>
      </w:rPr>
    </w:sdtEndPr>
    <w:sdtContent>
      <w:p w:rsidR="00DD7E3C" w:rsidRDefault="00DD7E3C">
        <w:pPr>
          <w:pStyle w:val="Footer"/>
          <w:jc w:val="right"/>
        </w:pPr>
        <w:r>
          <w:fldChar w:fldCharType="begin"/>
        </w:r>
        <w:r>
          <w:instrText xml:space="preserve"> PAGE   \* MERGEFORMAT </w:instrText>
        </w:r>
        <w:r>
          <w:fldChar w:fldCharType="separate"/>
        </w:r>
        <w:r w:rsidR="00B33CE9">
          <w:rPr>
            <w:noProof/>
          </w:rPr>
          <w:t>11</w:t>
        </w:r>
        <w:r>
          <w:rPr>
            <w:noProof/>
          </w:rPr>
          <w:fldChar w:fldCharType="end"/>
        </w:r>
      </w:p>
    </w:sdtContent>
  </w:sdt>
  <w:p w:rsidR="00DD7E3C" w:rsidRDefault="00DD7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749" w:rsidRDefault="00122749" w:rsidP="00043359">
      <w:pPr>
        <w:spacing w:after="0" w:line="240" w:lineRule="auto"/>
      </w:pPr>
      <w:r>
        <w:separator/>
      </w:r>
    </w:p>
  </w:footnote>
  <w:footnote w:type="continuationSeparator" w:id="0">
    <w:p w:rsidR="00122749" w:rsidRDefault="00122749" w:rsidP="00043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0000001"/>
    <w:multiLevelType w:val="multilevel"/>
    <w:tmpl w:val="00000001"/>
    <w:name w:val="WWNum1"/>
    <w:lvl w:ilvl="0">
      <w:start w:val="1"/>
      <w:numFmt w:val="decimal"/>
      <w:lvlText w:val="%1)"/>
      <w:lvlJc w:val="left"/>
      <w:pPr>
        <w:tabs>
          <w:tab w:val="num" w:pos="0"/>
        </w:tabs>
        <w:ind w:left="268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2"/>
    <w:multiLevelType w:val="multilevel"/>
    <w:tmpl w:val="00000002"/>
    <w:name w:val="WWNum2"/>
    <w:lvl w:ilvl="0">
      <w:start w:val="1"/>
      <w:numFmt w:val="decimal"/>
      <w:lvlText w:val="%1."/>
      <w:lvlJc w:val="left"/>
      <w:pPr>
        <w:tabs>
          <w:tab w:val="num" w:pos="720"/>
        </w:tabs>
        <w:ind w:left="720" w:hanging="360"/>
      </w:pPr>
      <w:rPr>
        <w:b/>
        <w:bCs/>
      </w:rPr>
    </w:lvl>
    <w:lvl w:ilvl="1">
      <w:start w:val="23"/>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3"/>
    <w:multiLevelType w:val="singleLevel"/>
    <w:tmpl w:val="00000003"/>
    <w:name w:val="WW8Num19"/>
    <w:lvl w:ilvl="0">
      <w:start w:val="1"/>
      <w:numFmt w:val="decimal"/>
      <w:lvlText w:val="%1)"/>
      <w:lvlJc w:val="left"/>
      <w:pPr>
        <w:tabs>
          <w:tab w:val="num" w:pos="0"/>
        </w:tabs>
        <w:ind w:left="2160" w:hanging="360"/>
      </w:pPr>
      <w:rPr>
        <w:rFonts w:ascii="Cambria" w:hAnsi="Cambria" w:cs="Cambria" w:hint="default"/>
      </w:rPr>
    </w:lvl>
  </w:abstractNum>
  <w:abstractNum w:abstractNumId="4" w15:restartNumberingAfterBreak="0">
    <w:nsid w:val="00000004"/>
    <w:multiLevelType w:val="singleLevel"/>
    <w:tmpl w:val="00000004"/>
    <w:name w:val="WW8Num24"/>
    <w:lvl w:ilvl="0">
      <w:start w:val="1"/>
      <w:numFmt w:val="bullet"/>
      <w:lvlText w:val="-"/>
      <w:lvlJc w:val="left"/>
      <w:pPr>
        <w:tabs>
          <w:tab w:val="num" w:pos="0"/>
        </w:tabs>
        <w:ind w:left="720" w:hanging="360"/>
      </w:pPr>
      <w:rPr>
        <w:rFonts w:ascii="Cambria" w:hAnsi="Cambria" w:cs="Cambria" w:hint="default"/>
      </w:rPr>
    </w:lvl>
  </w:abstractNum>
  <w:abstractNum w:abstractNumId="5" w15:restartNumberingAfterBreak="0">
    <w:nsid w:val="00000005"/>
    <w:multiLevelType w:val="singleLevel"/>
    <w:tmpl w:val="00000005"/>
    <w:name w:val="WW8Num25"/>
    <w:lvl w:ilvl="0">
      <w:start w:val="1"/>
      <w:numFmt w:val="decimal"/>
      <w:lvlText w:val="%1)"/>
      <w:lvlJc w:val="left"/>
      <w:pPr>
        <w:tabs>
          <w:tab w:val="num" w:pos="0"/>
        </w:tabs>
        <w:ind w:left="1800" w:hanging="360"/>
      </w:pPr>
      <w:rPr>
        <w:rFonts w:ascii="Cambria" w:hAnsi="Cambria" w:cs="Cambria" w:hint="default"/>
      </w:rPr>
    </w:lvl>
  </w:abstractNum>
  <w:abstractNum w:abstractNumId="6" w15:restartNumberingAfterBreak="0">
    <w:nsid w:val="00000009"/>
    <w:multiLevelType w:val="singleLevel"/>
    <w:tmpl w:val="00000009"/>
    <w:name w:val="WW8Num11"/>
    <w:lvl w:ilvl="0">
      <w:start w:val="1"/>
      <w:numFmt w:val="decimal"/>
      <w:lvlText w:val="%1)"/>
      <w:lvlJc w:val="left"/>
      <w:pPr>
        <w:tabs>
          <w:tab w:val="num" w:pos="0"/>
        </w:tabs>
        <w:ind w:left="2061" w:hanging="360"/>
      </w:pPr>
      <w:rPr>
        <w:rFonts w:ascii="Cambria" w:hAnsi="Cambria" w:cs="Cambria" w:hint="default"/>
      </w:rPr>
    </w:lvl>
  </w:abstractNum>
  <w:abstractNum w:abstractNumId="7" w15:restartNumberingAfterBreak="0">
    <w:nsid w:val="1C8C5A1E"/>
    <w:multiLevelType w:val="hybridMultilevel"/>
    <w:tmpl w:val="2430B974"/>
    <w:lvl w:ilvl="0" w:tplc="C9AE8FE0">
      <w:start w:val="1"/>
      <w:numFmt w:val="decimal"/>
      <w:lvlText w:val="%1)"/>
      <w:lvlJc w:val="left"/>
      <w:pPr>
        <w:ind w:left="316" w:hanging="360"/>
      </w:pPr>
      <w:rPr>
        <w:rFonts w:hint="default"/>
      </w:rPr>
    </w:lvl>
    <w:lvl w:ilvl="1" w:tplc="2C1A0019" w:tentative="1">
      <w:start w:val="1"/>
      <w:numFmt w:val="lowerLetter"/>
      <w:lvlText w:val="%2."/>
      <w:lvlJc w:val="left"/>
      <w:pPr>
        <w:ind w:left="1036" w:hanging="360"/>
      </w:pPr>
    </w:lvl>
    <w:lvl w:ilvl="2" w:tplc="2C1A001B" w:tentative="1">
      <w:start w:val="1"/>
      <w:numFmt w:val="lowerRoman"/>
      <w:lvlText w:val="%3."/>
      <w:lvlJc w:val="right"/>
      <w:pPr>
        <w:ind w:left="1756" w:hanging="180"/>
      </w:pPr>
    </w:lvl>
    <w:lvl w:ilvl="3" w:tplc="2C1A000F" w:tentative="1">
      <w:start w:val="1"/>
      <w:numFmt w:val="decimal"/>
      <w:lvlText w:val="%4."/>
      <w:lvlJc w:val="left"/>
      <w:pPr>
        <w:ind w:left="2476" w:hanging="360"/>
      </w:pPr>
    </w:lvl>
    <w:lvl w:ilvl="4" w:tplc="2C1A0019" w:tentative="1">
      <w:start w:val="1"/>
      <w:numFmt w:val="lowerLetter"/>
      <w:lvlText w:val="%5."/>
      <w:lvlJc w:val="left"/>
      <w:pPr>
        <w:ind w:left="3196" w:hanging="360"/>
      </w:pPr>
    </w:lvl>
    <w:lvl w:ilvl="5" w:tplc="2C1A001B" w:tentative="1">
      <w:start w:val="1"/>
      <w:numFmt w:val="lowerRoman"/>
      <w:lvlText w:val="%6."/>
      <w:lvlJc w:val="right"/>
      <w:pPr>
        <w:ind w:left="3916" w:hanging="180"/>
      </w:pPr>
    </w:lvl>
    <w:lvl w:ilvl="6" w:tplc="2C1A000F" w:tentative="1">
      <w:start w:val="1"/>
      <w:numFmt w:val="decimal"/>
      <w:lvlText w:val="%7."/>
      <w:lvlJc w:val="left"/>
      <w:pPr>
        <w:ind w:left="4636" w:hanging="360"/>
      </w:pPr>
    </w:lvl>
    <w:lvl w:ilvl="7" w:tplc="2C1A0019" w:tentative="1">
      <w:start w:val="1"/>
      <w:numFmt w:val="lowerLetter"/>
      <w:lvlText w:val="%8."/>
      <w:lvlJc w:val="left"/>
      <w:pPr>
        <w:ind w:left="5356" w:hanging="360"/>
      </w:pPr>
    </w:lvl>
    <w:lvl w:ilvl="8" w:tplc="2C1A001B" w:tentative="1">
      <w:start w:val="1"/>
      <w:numFmt w:val="lowerRoman"/>
      <w:lvlText w:val="%9."/>
      <w:lvlJc w:val="right"/>
      <w:pPr>
        <w:ind w:left="6076" w:hanging="180"/>
      </w:pPr>
    </w:lvl>
  </w:abstractNum>
  <w:abstractNum w:abstractNumId="8" w15:restartNumberingAfterBreak="0">
    <w:nsid w:val="1DC36625"/>
    <w:multiLevelType w:val="hybridMultilevel"/>
    <w:tmpl w:val="DAF8D40C"/>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10" w15:restartNumberingAfterBreak="0">
    <w:nsid w:val="278D1631"/>
    <w:multiLevelType w:val="hybridMultilevel"/>
    <w:tmpl w:val="7E9CB1D0"/>
    <w:lvl w:ilvl="0" w:tplc="3112F8E8">
      <w:start w:val="1"/>
      <w:numFmt w:val="decimal"/>
      <w:lvlText w:val="%1)"/>
      <w:lvlJc w:val="left"/>
      <w:pPr>
        <w:ind w:left="375" w:hanging="360"/>
      </w:pPr>
      <w:rPr>
        <w:rFonts w:ascii="Tahoma" w:hAnsi="Tahoma" w:cs="Tahoma" w:hint="default"/>
        <w:sz w:val="18"/>
      </w:rPr>
    </w:lvl>
    <w:lvl w:ilvl="1" w:tplc="2C1A0019">
      <w:start w:val="1"/>
      <w:numFmt w:val="lowerLetter"/>
      <w:lvlText w:val="%2."/>
      <w:lvlJc w:val="left"/>
      <w:pPr>
        <w:ind w:left="1095" w:hanging="360"/>
      </w:pPr>
    </w:lvl>
    <w:lvl w:ilvl="2" w:tplc="2C1A001B">
      <w:start w:val="1"/>
      <w:numFmt w:val="lowerRoman"/>
      <w:lvlText w:val="%3."/>
      <w:lvlJc w:val="right"/>
      <w:pPr>
        <w:ind w:left="1815" w:hanging="180"/>
      </w:pPr>
    </w:lvl>
    <w:lvl w:ilvl="3" w:tplc="2C1A000F">
      <w:start w:val="1"/>
      <w:numFmt w:val="decimal"/>
      <w:lvlText w:val="%4."/>
      <w:lvlJc w:val="left"/>
      <w:pPr>
        <w:ind w:left="2535" w:hanging="360"/>
      </w:pPr>
    </w:lvl>
    <w:lvl w:ilvl="4" w:tplc="2C1A0019">
      <w:start w:val="1"/>
      <w:numFmt w:val="lowerLetter"/>
      <w:lvlText w:val="%5."/>
      <w:lvlJc w:val="left"/>
      <w:pPr>
        <w:ind w:left="3255" w:hanging="360"/>
      </w:pPr>
    </w:lvl>
    <w:lvl w:ilvl="5" w:tplc="2C1A001B">
      <w:start w:val="1"/>
      <w:numFmt w:val="lowerRoman"/>
      <w:lvlText w:val="%6."/>
      <w:lvlJc w:val="right"/>
      <w:pPr>
        <w:ind w:left="3975" w:hanging="180"/>
      </w:pPr>
    </w:lvl>
    <w:lvl w:ilvl="6" w:tplc="2C1A000F">
      <w:start w:val="1"/>
      <w:numFmt w:val="decimal"/>
      <w:lvlText w:val="%7."/>
      <w:lvlJc w:val="left"/>
      <w:pPr>
        <w:ind w:left="4695" w:hanging="360"/>
      </w:pPr>
    </w:lvl>
    <w:lvl w:ilvl="7" w:tplc="2C1A0019">
      <w:start w:val="1"/>
      <w:numFmt w:val="lowerLetter"/>
      <w:lvlText w:val="%8."/>
      <w:lvlJc w:val="left"/>
      <w:pPr>
        <w:ind w:left="5415" w:hanging="360"/>
      </w:pPr>
    </w:lvl>
    <w:lvl w:ilvl="8" w:tplc="2C1A001B">
      <w:start w:val="1"/>
      <w:numFmt w:val="lowerRoman"/>
      <w:lvlText w:val="%9."/>
      <w:lvlJc w:val="right"/>
      <w:pPr>
        <w:ind w:left="6135" w:hanging="180"/>
      </w:pPr>
    </w:lvl>
  </w:abstractNum>
  <w:abstractNum w:abstractNumId="11" w15:restartNumberingAfterBreak="0">
    <w:nsid w:val="28C8347B"/>
    <w:multiLevelType w:val="hybridMultilevel"/>
    <w:tmpl w:val="AB38172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2A721E09"/>
    <w:multiLevelType w:val="hybridMultilevel"/>
    <w:tmpl w:val="D69A84E6"/>
    <w:lvl w:ilvl="0" w:tplc="A790CD42">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13"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4" w15:restartNumberingAfterBreak="0">
    <w:nsid w:val="34B95FF7"/>
    <w:multiLevelType w:val="hybridMultilevel"/>
    <w:tmpl w:val="73CE407C"/>
    <w:lvl w:ilvl="0" w:tplc="2C1A0011">
      <w:start w:val="1"/>
      <w:numFmt w:val="decimal"/>
      <w:lvlText w:val="%1)"/>
      <w:lvlJc w:val="left"/>
      <w:pPr>
        <w:ind w:left="644" w:hanging="360"/>
      </w:pPr>
      <w:rPr>
        <w:rFonts w:hint="default"/>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15" w15:restartNumberingAfterBreak="0">
    <w:nsid w:val="4487333E"/>
    <w:multiLevelType w:val="hybridMultilevel"/>
    <w:tmpl w:val="0EA2B4A8"/>
    <w:lvl w:ilvl="0" w:tplc="395A7A9C">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16" w15:restartNumberingAfterBreak="0">
    <w:nsid w:val="612C0E74"/>
    <w:multiLevelType w:val="hybridMultilevel"/>
    <w:tmpl w:val="2F727786"/>
    <w:lvl w:ilvl="0" w:tplc="DF6E2E58">
      <w:start w:val="1"/>
      <w:numFmt w:val="decimal"/>
      <w:lvlText w:val="%1)"/>
      <w:lvlJc w:val="left"/>
      <w:pPr>
        <w:ind w:left="390" w:hanging="360"/>
      </w:pPr>
      <w:rPr>
        <w:rFonts w:cs="Mangal" w:hint="default"/>
      </w:rPr>
    </w:lvl>
    <w:lvl w:ilvl="1" w:tplc="2C1A0019" w:tentative="1">
      <w:start w:val="1"/>
      <w:numFmt w:val="lowerLetter"/>
      <w:lvlText w:val="%2."/>
      <w:lvlJc w:val="left"/>
      <w:pPr>
        <w:ind w:left="1110" w:hanging="360"/>
      </w:pPr>
    </w:lvl>
    <w:lvl w:ilvl="2" w:tplc="2C1A001B" w:tentative="1">
      <w:start w:val="1"/>
      <w:numFmt w:val="lowerRoman"/>
      <w:lvlText w:val="%3."/>
      <w:lvlJc w:val="right"/>
      <w:pPr>
        <w:ind w:left="1830" w:hanging="180"/>
      </w:pPr>
    </w:lvl>
    <w:lvl w:ilvl="3" w:tplc="2C1A000F" w:tentative="1">
      <w:start w:val="1"/>
      <w:numFmt w:val="decimal"/>
      <w:lvlText w:val="%4."/>
      <w:lvlJc w:val="left"/>
      <w:pPr>
        <w:ind w:left="2550" w:hanging="360"/>
      </w:pPr>
    </w:lvl>
    <w:lvl w:ilvl="4" w:tplc="2C1A0019" w:tentative="1">
      <w:start w:val="1"/>
      <w:numFmt w:val="lowerLetter"/>
      <w:lvlText w:val="%5."/>
      <w:lvlJc w:val="left"/>
      <w:pPr>
        <w:ind w:left="3270" w:hanging="360"/>
      </w:pPr>
    </w:lvl>
    <w:lvl w:ilvl="5" w:tplc="2C1A001B" w:tentative="1">
      <w:start w:val="1"/>
      <w:numFmt w:val="lowerRoman"/>
      <w:lvlText w:val="%6."/>
      <w:lvlJc w:val="right"/>
      <w:pPr>
        <w:ind w:left="3990" w:hanging="180"/>
      </w:pPr>
    </w:lvl>
    <w:lvl w:ilvl="6" w:tplc="2C1A000F" w:tentative="1">
      <w:start w:val="1"/>
      <w:numFmt w:val="decimal"/>
      <w:lvlText w:val="%7."/>
      <w:lvlJc w:val="left"/>
      <w:pPr>
        <w:ind w:left="4710" w:hanging="360"/>
      </w:pPr>
    </w:lvl>
    <w:lvl w:ilvl="7" w:tplc="2C1A0019" w:tentative="1">
      <w:start w:val="1"/>
      <w:numFmt w:val="lowerLetter"/>
      <w:lvlText w:val="%8."/>
      <w:lvlJc w:val="left"/>
      <w:pPr>
        <w:ind w:left="5430" w:hanging="360"/>
      </w:pPr>
    </w:lvl>
    <w:lvl w:ilvl="8" w:tplc="2C1A001B" w:tentative="1">
      <w:start w:val="1"/>
      <w:numFmt w:val="lowerRoman"/>
      <w:lvlText w:val="%9."/>
      <w:lvlJc w:val="right"/>
      <w:pPr>
        <w:ind w:left="6150" w:hanging="180"/>
      </w:pPr>
    </w:lvl>
  </w:abstractNum>
  <w:abstractNum w:abstractNumId="17" w15:restartNumberingAfterBreak="0">
    <w:nsid w:val="63E16820"/>
    <w:multiLevelType w:val="hybridMultilevel"/>
    <w:tmpl w:val="ABDED086"/>
    <w:lvl w:ilvl="0" w:tplc="79F4E618">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18" w15:restartNumberingAfterBreak="0">
    <w:nsid w:val="6BC543CF"/>
    <w:multiLevelType w:val="hybridMultilevel"/>
    <w:tmpl w:val="293A1116"/>
    <w:lvl w:ilvl="0" w:tplc="9F0AE622">
      <w:start w:val="1"/>
      <w:numFmt w:val="decimal"/>
      <w:lvlText w:val="%1)"/>
      <w:lvlJc w:val="left"/>
      <w:pPr>
        <w:ind w:left="1380" w:hanging="360"/>
      </w:pPr>
      <w:rPr>
        <w:rFonts w:hint="default"/>
      </w:rPr>
    </w:lvl>
    <w:lvl w:ilvl="1" w:tplc="2C1A0019" w:tentative="1">
      <w:start w:val="1"/>
      <w:numFmt w:val="lowerLetter"/>
      <w:lvlText w:val="%2."/>
      <w:lvlJc w:val="left"/>
      <w:pPr>
        <w:ind w:left="2100" w:hanging="360"/>
      </w:pPr>
    </w:lvl>
    <w:lvl w:ilvl="2" w:tplc="2C1A001B" w:tentative="1">
      <w:start w:val="1"/>
      <w:numFmt w:val="lowerRoman"/>
      <w:lvlText w:val="%3."/>
      <w:lvlJc w:val="right"/>
      <w:pPr>
        <w:ind w:left="2820" w:hanging="180"/>
      </w:pPr>
    </w:lvl>
    <w:lvl w:ilvl="3" w:tplc="2C1A000F" w:tentative="1">
      <w:start w:val="1"/>
      <w:numFmt w:val="decimal"/>
      <w:lvlText w:val="%4."/>
      <w:lvlJc w:val="left"/>
      <w:pPr>
        <w:ind w:left="3540" w:hanging="360"/>
      </w:pPr>
    </w:lvl>
    <w:lvl w:ilvl="4" w:tplc="2C1A0019" w:tentative="1">
      <w:start w:val="1"/>
      <w:numFmt w:val="lowerLetter"/>
      <w:lvlText w:val="%5."/>
      <w:lvlJc w:val="left"/>
      <w:pPr>
        <w:ind w:left="4260" w:hanging="360"/>
      </w:pPr>
    </w:lvl>
    <w:lvl w:ilvl="5" w:tplc="2C1A001B" w:tentative="1">
      <w:start w:val="1"/>
      <w:numFmt w:val="lowerRoman"/>
      <w:lvlText w:val="%6."/>
      <w:lvlJc w:val="right"/>
      <w:pPr>
        <w:ind w:left="4980" w:hanging="180"/>
      </w:pPr>
    </w:lvl>
    <w:lvl w:ilvl="6" w:tplc="2C1A000F" w:tentative="1">
      <w:start w:val="1"/>
      <w:numFmt w:val="decimal"/>
      <w:lvlText w:val="%7."/>
      <w:lvlJc w:val="left"/>
      <w:pPr>
        <w:ind w:left="5700" w:hanging="360"/>
      </w:pPr>
    </w:lvl>
    <w:lvl w:ilvl="7" w:tplc="2C1A0019" w:tentative="1">
      <w:start w:val="1"/>
      <w:numFmt w:val="lowerLetter"/>
      <w:lvlText w:val="%8."/>
      <w:lvlJc w:val="left"/>
      <w:pPr>
        <w:ind w:left="6420" w:hanging="360"/>
      </w:pPr>
    </w:lvl>
    <w:lvl w:ilvl="8" w:tplc="2C1A001B" w:tentative="1">
      <w:start w:val="1"/>
      <w:numFmt w:val="lowerRoman"/>
      <w:lvlText w:val="%9."/>
      <w:lvlJc w:val="right"/>
      <w:pPr>
        <w:ind w:left="7140" w:hanging="180"/>
      </w:pPr>
    </w:lvl>
  </w:abstractNum>
  <w:abstractNum w:abstractNumId="19" w15:restartNumberingAfterBreak="0">
    <w:nsid w:val="6D117AF8"/>
    <w:multiLevelType w:val="hybridMultilevel"/>
    <w:tmpl w:val="B148BBD4"/>
    <w:lvl w:ilvl="0" w:tplc="F22C3F1E">
      <w:start w:val="4"/>
      <w:numFmt w:val="decimal"/>
      <w:lvlText w:val="%1."/>
      <w:lvlJc w:val="left"/>
      <w:pPr>
        <w:ind w:left="476" w:hanging="360"/>
      </w:pPr>
    </w:lvl>
    <w:lvl w:ilvl="1" w:tplc="2C1A0019">
      <w:start w:val="1"/>
      <w:numFmt w:val="lowerLetter"/>
      <w:lvlText w:val="%2."/>
      <w:lvlJc w:val="left"/>
      <w:pPr>
        <w:ind w:left="1196" w:hanging="360"/>
      </w:pPr>
    </w:lvl>
    <w:lvl w:ilvl="2" w:tplc="2C1A001B">
      <w:start w:val="1"/>
      <w:numFmt w:val="lowerRoman"/>
      <w:lvlText w:val="%3."/>
      <w:lvlJc w:val="right"/>
      <w:pPr>
        <w:ind w:left="1916" w:hanging="180"/>
      </w:pPr>
    </w:lvl>
    <w:lvl w:ilvl="3" w:tplc="2C1A000F">
      <w:start w:val="1"/>
      <w:numFmt w:val="decimal"/>
      <w:lvlText w:val="%4."/>
      <w:lvlJc w:val="left"/>
      <w:pPr>
        <w:ind w:left="2636" w:hanging="360"/>
      </w:pPr>
    </w:lvl>
    <w:lvl w:ilvl="4" w:tplc="2C1A0019">
      <w:start w:val="1"/>
      <w:numFmt w:val="lowerLetter"/>
      <w:lvlText w:val="%5."/>
      <w:lvlJc w:val="left"/>
      <w:pPr>
        <w:ind w:left="3356" w:hanging="360"/>
      </w:pPr>
    </w:lvl>
    <w:lvl w:ilvl="5" w:tplc="2C1A001B">
      <w:start w:val="1"/>
      <w:numFmt w:val="lowerRoman"/>
      <w:lvlText w:val="%6."/>
      <w:lvlJc w:val="right"/>
      <w:pPr>
        <w:ind w:left="4076" w:hanging="180"/>
      </w:pPr>
    </w:lvl>
    <w:lvl w:ilvl="6" w:tplc="2C1A000F">
      <w:start w:val="1"/>
      <w:numFmt w:val="decimal"/>
      <w:lvlText w:val="%7."/>
      <w:lvlJc w:val="left"/>
      <w:pPr>
        <w:ind w:left="4796" w:hanging="360"/>
      </w:pPr>
    </w:lvl>
    <w:lvl w:ilvl="7" w:tplc="2C1A0019">
      <w:start w:val="1"/>
      <w:numFmt w:val="lowerLetter"/>
      <w:lvlText w:val="%8."/>
      <w:lvlJc w:val="left"/>
      <w:pPr>
        <w:ind w:left="5516" w:hanging="360"/>
      </w:pPr>
    </w:lvl>
    <w:lvl w:ilvl="8" w:tplc="2C1A001B">
      <w:start w:val="1"/>
      <w:numFmt w:val="lowerRoman"/>
      <w:lvlText w:val="%9."/>
      <w:lvlJc w:val="right"/>
      <w:pPr>
        <w:ind w:left="6236" w:hanging="180"/>
      </w:pPr>
    </w:lvl>
  </w:abstractNum>
  <w:abstractNum w:abstractNumId="20" w15:restartNumberingAfterBreak="0">
    <w:nsid w:val="6E8078BC"/>
    <w:multiLevelType w:val="hybridMultilevel"/>
    <w:tmpl w:val="867015C0"/>
    <w:lvl w:ilvl="0" w:tplc="AFEC7E9C">
      <w:start w:val="1"/>
      <w:numFmt w:val="decimal"/>
      <w:lvlText w:val="%1)"/>
      <w:lvlJc w:val="left"/>
      <w:pPr>
        <w:ind w:left="1800" w:hanging="360"/>
      </w:pPr>
      <w:rPr>
        <w:rFonts w:hint="default"/>
      </w:rPr>
    </w:lvl>
    <w:lvl w:ilvl="1" w:tplc="2C1A0019" w:tentative="1">
      <w:start w:val="1"/>
      <w:numFmt w:val="lowerLetter"/>
      <w:lvlText w:val="%2."/>
      <w:lvlJc w:val="left"/>
      <w:pPr>
        <w:ind w:left="2520" w:hanging="360"/>
      </w:pPr>
    </w:lvl>
    <w:lvl w:ilvl="2" w:tplc="2C1A001B" w:tentative="1">
      <w:start w:val="1"/>
      <w:numFmt w:val="lowerRoman"/>
      <w:lvlText w:val="%3."/>
      <w:lvlJc w:val="right"/>
      <w:pPr>
        <w:ind w:left="3240" w:hanging="180"/>
      </w:pPr>
    </w:lvl>
    <w:lvl w:ilvl="3" w:tplc="2C1A000F" w:tentative="1">
      <w:start w:val="1"/>
      <w:numFmt w:val="decimal"/>
      <w:lvlText w:val="%4."/>
      <w:lvlJc w:val="left"/>
      <w:pPr>
        <w:ind w:left="3960" w:hanging="360"/>
      </w:pPr>
    </w:lvl>
    <w:lvl w:ilvl="4" w:tplc="2C1A0019" w:tentative="1">
      <w:start w:val="1"/>
      <w:numFmt w:val="lowerLetter"/>
      <w:lvlText w:val="%5."/>
      <w:lvlJc w:val="left"/>
      <w:pPr>
        <w:ind w:left="4680" w:hanging="360"/>
      </w:pPr>
    </w:lvl>
    <w:lvl w:ilvl="5" w:tplc="2C1A001B" w:tentative="1">
      <w:start w:val="1"/>
      <w:numFmt w:val="lowerRoman"/>
      <w:lvlText w:val="%6."/>
      <w:lvlJc w:val="right"/>
      <w:pPr>
        <w:ind w:left="5400" w:hanging="180"/>
      </w:pPr>
    </w:lvl>
    <w:lvl w:ilvl="6" w:tplc="2C1A000F" w:tentative="1">
      <w:start w:val="1"/>
      <w:numFmt w:val="decimal"/>
      <w:lvlText w:val="%7."/>
      <w:lvlJc w:val="left"/>
      <w:pPr>
        <w:ind w:left="6120" w:hanging="360"/>
      </w:pPr>
    </w:lvl>
    <w:lvl w:ilvl="7" w:tplc="2C1A0019" w:tentative="1">
      <w:start w:val="1"/>
      <w:numFmt w:val="lowerLetter"/>
      <w:lvlText w:val="%8."/>
      <w:lvlJc w:val="left"/>
      <w:pPr>
        <w:ind w:left="6840" w:hanging="360"/>
      </w:pPr>
    </w:lvl>
    <w:lvl w:ilvl="8" w:tplc="2C1A001B" w:tentative="1">
      <w:start w:val="1"/>
      <w:numFmt w:val="lowerRoman"/>
      <w:lvlText w:val="%9."/>
      <w:lvlJc w:val="right"/>
      <w:pPr>
        <w:ind w:left="7560" w:hanging="180"/>
      </w:pPr>
    </w:lvl>
  </w:abstractNum>
  <w:abstractNum w:abstractNumId="21" w15:restartNumberingAfterBreak="0">
    <w:nsid w:val="7163307E"/>
    <w:multiLevelType w:val="hybridMultilevel"/>
    <w:tmpl w:val="03F40234"/>
    <w:lvl w:ilvl="0" w:tplc="E37EE3C4">
      <w:start w:val="1"/>
      <w:numFmt w:val="decimal"/>
      <w:lvlText w:val="%1)"/>
      <w:lvlJc w:val="left"/>
      <w:pPr>
        <w:ind w:left="2411" w:hanging="284"/>
      </w:pPr>
      <w:rPr>
        <w:rFonts w:ascii="Cambria" w:eastAsia="Cambria" w:hAnsi="Cambria" w:cs="Cambria" w:hint="default"/>
        <w:w w:val="100"/>
        <w:sz w:val="22"/>
        <w:szCs w:val="22"/>
      </w:rPr>
    </w:lvl>
    <w:lvl w:ilvl="1" w:tplc="57BC4C22">
      <w:numFmt w:val="bullet"/>
      <w:lvlText w:val="•"/>
      <w:lvlJc w:val="left"/>
      <w:pPr>
        <w:ind w:left="1402" w:hanging="284"/>
      </w:pPr>
      <w:rPr>
        <w:rFonts w:hint="default"/>
      </w:rPr>
    </w:lvl>
    <w:lvl w:ilvl="2" w:tplc="2C367420">
      <w:numFmt w:val="bullet"/>
      <w:lvlText w:val="•"/>
      <w:lvlJc w:val="left"/>
      <w:pPr>
        <w:ind w:left="2405" w:hanging="284"/>
      </w:pPr>
      <w:rPr>
        <w:rFonts w:hint="default"/>
      </w:rPr>
    </w:lvl>
    <w:lvl w:ilvl="3" w:tplc="52527C4C">
      <w:numFmt w:val="bullet"/>
      <w:lvlText w:val="•"/>
      <w:lvlJc w:val="left"/>
      <w:pPr>
        <w:ind w:left="3407" w:hanging="284"/>
      </w:pPr>
      <w:rPr>
        <w:rFonts w:hint="default"/>
      </w:rPr>
    </w:lvl>
    <w:lvl w:ilvl="4" w:tplc="E8A6D058">
      <w:numFmt w:val="bullet"/>
      <w:lvlText w:val="•"/>
      <w:lvlJc w:val="left"/>
      <w:pPr>
        <w:ind w:left="4410" w:hanging="284"/>
      </w:pPr>
      <w:rPr>
        <w:rFonts w:hint="default"/>
      </w:rPr>
    </w:lvl>
    <w:lvl w:ilvl="5" w:tplc="370AD602">
      <w:numFmt w:val="bullet"/>
      <w:lvlText w:val="•"/>
      <w:lvlJc w:val="left"/>
      <w:pPr>
        <w:ind w:left="5413" w:hanging="284"/>
      </w:pPr>
      <w:rPr>
        <w:rFonts w:hint="default"/>
      </w:rPr>
    </w:lvl>
    <w:lvl w:ilvl="6" w:tplc="98D6E25E">
      <w:numFmt w:val="bullet"/>
      <w:lvlText w:val="•"/>
      <w:lvlJc w:val="left"/>
      <w:pPr>
        <w:ind w:left="6415" w:hanging="284"/>
      </w:pPr>
      <w:rPr>
        <w:rFonts w:hint="default"/>
      </w:rPr>
    </w:lvl>
    <w:lvl w:ilvl="7" w:tplc="DDE2C830">
      <w:numFmt w:val="bullet"/>
      <w:lvlText w:val="•"/>
      <w:lvlJc w:val="left"/>
      <w:pPr>
        <w:ind w:left="7418" w:hanging="284"/>
      </w:pPr>
      <w:rPr>
        <w:rFonts w:hint="default"/>
      </w:rPr>
    </w:lvl>
    <w:lvl w:ilvl="8" w:tplc="8F4CFCA6">
      <w:numFmt w:val="bullet"/>
      <w:lvlText w:val="•"/>
      <w:lvlJc w:val="left"/>
      <w:pPr>
        <w:ind w:left="8421" w:hanging="284"/>
      </w:pPr>
      <w:rPr>
        <w:rFonts w:hint="default"/>
      </w:rPr>
    </w:lvl>
  </w:abstractNum>
  <w:abstractNum w:abstractNumId="22"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13"/>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egacy w:legacy="1" w:legacySpace="0" w:legacyIndent="360"/>
        <w:lvlJc w:val="left"/>
        <w:pPr>
          <w:ind w:left="0" w:firstLine="0"/>
        </w:pPr>
        <w:rPr>
          <w:rFonts w:ascii="Symbol" w:hAnsi="Symbol" w:hint="default"/>
        </w:rPr>
      </w:lvl>
    </w:lvlOverride>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6"/>
  </w:num>
  <w:num w:numId="12">
    <w:abstractNumId w:val="15"/>
  </w:num>
  <w:num w:numId="13">
    <w:abstractNumId w:val="18"/>
  </w:num>
  <w:num w:numId="14">
    <w:abstractNumId w:val="6"/>
  </w:num>
  <w:num w:numId="15">
    <w:abstractNumId w:val="20"/>
  </w:num>
  <w:num w:numId="16">
    <w:abstractNumId w:val="4"/>
  </w:num>
  <w:num w:numId="17">
    <w:abstractNumId w:val="17"/>
  </w:num>
  <w:num w:numId="18">
    <w:abstractNumId w:val="11"/>
  </w:num>
  <w:num w:numId="19">
    <w:abstractNumId w:val="3"/>
  </w:num>
  <w:num w:numId="20">
    <w:abstractNumId w:val="5"/>
  </w:num>
  <w:num w:numId="21">
    <w:abstractNumId w:val="7"/>
  </w:num>
  <w:num w:numId="22">
    <w:abstractNumId w:val="12"/>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1"/>
  </w:num>
  <w:num w:numId="26">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66"/>
    <w:rsid w:val="00006749"/>
    <w:rsid w:val="00043359"/>
    <w:rsid w:val="00055061"/>
    <w:rsid w:val="00086D90"/>
    <w:rsid w:val="000919D9"/>
    <w:rsid w:val="000A2738"/>
    <w:rsid w:val="000D3F85"/>
    <w:rsid w:val="000F2C13"/>
    <w:rsid w:val="000F358F"/>
    <w:rsid w:val="00122749"/>
    <w:rsid w:val="00163868"/>
    <w:rsid w:val="001A2B49"/>
    <w:rsid w:val="001C2D72"/>
    <w:rsid w:val="001D2110"/>
    <w:rsid w:val="002206C3"/>
    <w:rsid w:val="002A7B94"/>
    <w:rsid w:val="002B47D8"/>
    <w:rsid w:val="002C237C"/>
    <w:rsid w:val="003333E2"/>
    <w:rsid w:val="00336158"/>
    <w:rsid w:val="0034522F"/>
    <w:rsid w:val="00381A4A"/>
    <w:rsid w:val="003C185B"/>
    <w:rsid w:val="003F2450"/>
    <w:rsid w:val="003F7CAB"/>
    <w:rsid w:val="0047314F"/>
    <w:rsid w:val="00474AF2"/>
    <w:rsid w:val="00496A0C"/>
    <w:rsid w:val="004C1C1C"/>
    <w:rsid w:val="004C49BF"/>
    <w:rsid w:val="00506C4A"/>
    <w:rsid w:val="00534ABB"/>
    <w:rsid w:val="00541BC8"/>
    <w:rsid w:val="005E1A12"/>
    <w:rsid w:val="00633319"/>
    <w:rsid w:val="0064701E"/>
    <w:rsid w:val="00695E9B"/>
    <w:rsid w:val="006B2E61"/>
    <w:rsid w:val="00705521"/>
    <w:rsid w:val="0073785E"/>
    <w:rsid w:val="00743EC2"/>
    <w:rsid w:val="007707A2"/>
    <w:rsid w:val="007763FA"/>
    <w:rsid w:val="008358B8"/>
    <w:rsid w:val="0084250B"/>
    <w:rsid w:val="008B7A03"/>
    <w:rsid w:val="008F00BD"/>
    <w:rsid w:val="00906622"/>
    <w:rsid w:val="009272D2"/>
    <w:rsid w:val="009D3612"/>
    <w:rsid w:val="009E7B40"/>
    <w:rsid w:val="009F0CAF"/>
    <w:rsid w:val="00A715D2"/>
    <w:rsid w:val="00AD5841"/>
    <w:rsid w:val="00AF5FD0"/>
    <w:rsid w:val="00B33CE9"/>
    <w:rsid w:val="00B444EA"/>
    <w:rsid w:val="00BA7FE4"/>
    <w:rsid w:val="00C06946"/>
    <w:rsid w:val="00C402B7"/>
    <w:rsid w:val="00C60D86"/>
    <w:rsid w:val="00C750E7"/>
    <w:rsid w:val="00C85FAB"/>
    <w:rsid w:val="00CE6C07"/>
    <w:rsid w:val="00D5374A"/>
    <w:rsid w:val="00D60D6A"/>
    <w:rsid w:val="00D72966"/>
    <w:rsid w:val="00DB391B"/>
    <w:rsid w:val="00DD7E3C"/>
    <w:rsid w:val="00E00A63"/>
    <w:rsid w:val="00E07910"/>
    <w:rsid w:val="00E309E2"/>
    <w:rsid w:val="00E538FD"/>
    <w:rsid w:val="00E643D9"/>
    <w:rsid w:val="00F5326C"/>
    <w:rsid w:val="00F870E9"/>
    <w:rsid w:val="00FD25A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F40FD-2480-4C8D-901B-E5DC0912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966"/>
    <w:pPr>
      <w:spacing w:line="256" w:lineRule="auto"/>
    </w:pPr>
    <w:rPr>
      <w:rFonts w:ascii="Calibri" w:eastAsia="Calibri" w:hAnsi="Calibri" w:cs="Times New Roman"/>
    </w:rPr>
  </w:style>
  <w:style w:type="paragraph" w:styleId="Heading1">
    <w:name w:val="heading 1"/>
    <w:basedOn w:val="Normal"/>
    <w:link w:val="Heading1Char"/>
    <w:uiPriority w:val="1"/>
    <w:qFormat/>
    <w:rsid w:val="00D72966"/>
    <w:pPr>
      <w:widowControl w:val="0"/>
      <w:autoSpaceDE w:val="0"/>
      <w:autoSpaceDN w:val="0"/>
      <w:spacing w:after="0" w:line="240" w:lineRule="auto"/>
      <w:ind w:left="115"/>
      <w:jc w:val="both"/>
      <w:outlineLvl w:val="0"/>
    </w:pPr>
    <w:rPr>
      <w:rFonts w:ascii="Georgia" w:eastAsia="Georgia" w:hAnsi="Georgia" w:cs="Georgi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72966"/>
    <w:rPr>
      <w:rFonts w:ascii="Georgia" w:eastAsia="Georgia" w:hAnsi="Georgia" w:cs="Georgia"/>
      <w:b/>
      <w:bCs/>
      <w:lang w:val="en-US"/>
    </w:rPr>
  </w:style>
  <w:style w:type="paragraph" w:styleId="NormalWeb">
    <w:name w:val="Normal (Web)"/>
    <w:basedOn w:val="Normal"/>
    <w:unhideWhenUsed/>
    <w:rsid w:val="00D72966"/>
    <w:pPr>
      <w:spacing w:before="100" w:beforeAutospacing="1" w:after="119" w:line="240" w:lineRule="auto"/>
    </w:pPr>
    <w:rPr>
      <w:rFonts w:ascii="Times New Roman" w:eastAsia="Times New Roman" w:hAnsi="Times New Roman"/>
      <w:sz w:val="24"/>
      <w:szCs w:val="24"/>
      <w:lang w:eastAsia="sr-Latn-ME"/>
    </w:rPr>
  </w:style>
  <w:style w:type="paragraph" w:styleId="Header">
    <w:name w:val="header"/>
    <w:basedOn w:val="Normal"/>
    <w:link w:val="HeaderChar"/>
    <w:uiPriority w:val="99"/>
    <w:unhideWhenUsed/>
    <w:rsid w:val="00D729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2966"/>
    <w:rPr>
      <w:rFonts w:ascii="Calibri" w:eastAsia="Calibri" w:hAnsi="Calibri" w:cs="Times New Roman"/>
    </w:rPr>
  </w:style>
  <w:style w:type="paragraph" w:styleId="Footer">
    <w:name w:val="footer"/>
    <w:basedOn w:val="Normal"/>
    <w:link w:val="FooterChar"/>
    <w:uiPriority w:val="99"/>
    <w:unhideWhenUsed/>
    <w:rsid w:val="00D729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2966"/>
    <w:rPr>
      <w:rFonts w:ascii="Calibri" w:eastAsia="Calibri" w:hAnsi="Calibri" w:cs="Times New Roman"/>
    </w:rPr>
  </w:style>
  <w:style w:type="paragraph" w:styleId="BodyText">
    <w:name w:val="Body Text"/>
    <w:basedOn w:val="Normal"/>
    <w:link w:val="BodyTextChar"/>
    <w:uiPriority w:val="1"/>
    <w:unhideWhenUsed/>
    <w:qFormat/>
    <w:rsid w:val="00D72966"/>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D72966"/>
    <w:rPr>
      <w:rFonts w:ascii="Georgia" w:eastAsia="Georgia" w:hAnsi="Georgia" w:cs="Georgia"/>
      <w:lang w:val="en-US"/>
    </w:rPr>
  </w:style>
  <w:style w:type="paragraph" w:styleId="PlainText">
    <w:name w:val="Plain Text"/>
    <w:basedOn w:val="Normal"/>
    <w:link w:val="PlainTextChar"/>
    <w:uiPriority w:val="99"/>
    <w:semiHidden/>
    <w:unhideWhenUsed/>
    <w:rsid w:val="00D7296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D72966"/>
    <w:rPr>
      <w:rFonts w:ascii="Calibri" w:hAnsi="Calibri"/>
      <w:szCs w:val="21"/>
    </w:rPr>
  </w:style>
  <w:style w:type="paragraph" w:styleId="BalloonText">
    <w:name w:val="Balloon Text"/>
    <w:basedOn w:val="Normal"/>
    <w:link w:val="BalloonTextChar"/>
    <w:uiPriority w:val="99"/>
    <w:semiHidden/>
    <w:unhideWhenUsed/>
    <w:rsid w:val="00D72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966"/>
    <w:rPr>
      <w:rFonts w:ascii="Segoe UI" w:eastAsia="Calibri" w:hAnsi="Segoe UI" w:cs="Segoe UI"/>
      <w:sz w:val="18"/>
      <w:szCs w:val="18"/>
    </w:rPr>
  </w:style>
  <w:style w:type="paragraph" w:styleId="ListParagraph">
    <w:name w:val="List Paragraph"/>
    <w:basedOn w:val="Normal"/>
    <w:uiPriority w:val="1"/>
    <w:qFormat/>
    <w:rsid w:val="00D72966"/>
    <w:pPr>
      <w:widowControl w:val="0"/>
      <w:autoSpaceDE w:val="0"/>
      <w:autoSpaceDN w:val="0"/>
      <w:spacing w:after="0" w:line="240" w:lineRule="auto"/>
      <w:ind w:left="116"/>
      <w:jc w:val="both"/>
    </w:pPr>
    <w:rPr>
      <w:rFonts w:ascii="Georgia" w:eastAsia="Georgia" w:hAnsi="Georgia" w:cs="Georgia"/>
      <w:lang w:val="en-US"/>
    </w:rPr>
  </w:style>
  <w:style w:type="character" w:styleId="IntenseEmphasis">
    <w:name w:val="Intense Emphasis"/>
    <w:basedOn w:val="DefaultParagraphFont"/>
    <w:uiPriority w:val="21"/>
    <w:qFormat/>
    <w:rsid w:val="002A7B94"/>
    <w:rPr>
      <w:i/>
      <w:iCs/>
      <w:color w:val="5B9BD5" w:themeColor="accent1"/>
    </w:rPr>
  </w:style>
  <w:style w:type="paragraph" w:styleId="CommentText">
    <w:name w:val="annotation text"/>
    <w:basedOn w:val="Normal"/>
    <w:link w:val="CommentTextChar"/>
    <w:uiPriority w:val="99"/>
    <w:semiHidden/>
    <w:unhideWhenUsed/>
    <w:rsid w:val="002A7B94"/>
    <w:rPr>
      <w:sz w:val="20"/>
      <w:szCs w:val="20"/>
    </w:rPr>
  </w:style>
  <w:style w:type="character" w:customStyle="1" w:styleId="CommentTextChar">
    <w:name w:val="Comment Text Char"/>
    <w:basedOn w:val="DefaultParagraphFont"/>
    <w:link w:val="CommentText"/>
    <w:uiPriority w:val="99"/>
    <w:semiHidden/>
    <w:rsid w:val="002A7B94"/>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51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79F76-D943-4391-903A-A8358A71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11</Pages>
  <Words>5284</Words>
  <Characters>30122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2019-03-26T12:58:00Z</cp:lastPrinted>
  <dcterms:created xsi:type="dcterms:W3CDTF">2019-03-19T15:06:00Z</dcterms:created>
  <dcterms:modified xsi:type="dcterms:W3CDTF">2019-03-26T15:04:00Z</dcterms:modified>
</cp:coreProperties>
</file>