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966" w:rsidRDefault="00D72966" w:rsidP="000C6936">
      <w:pPr>
        <w:pStyle w:val="BodyText"/>
        <w:tabs>
          <w:tab w:val="left" w:pos="3969"/>
        </w:tabs>
        <w:ind w:left="0" w:right="-567"/>
        <w:jc w:val="center"/>
        <w:rPr>
          <w:rFonts w:ascii="Cambria" w:hAnsi="Cambria" w:cs="Times New Roman"/>
          <w:sz w:val="20"/>
          <w:szCs w:val="20"/>
        </w:rPr>
      </w:pPr>
      <w:bookmarkStart w:id="0" w:name="_GoBack"/>
      <w:bookmarkEnd w:id="0"/>
      <w:r>
        <w:rPr>
          <w:rFonts w:ascii="Cambria" w:hAnsi="Cambria"/>
          <w:noProof/>
          <w:sz w:val="20"/>
          <w:szCs w:val="20"/>
          <w:lang w:val="sr-Latn-ME" w:eastAsia="sr-Latn-ME"/>
        </w:rPr>
        <w:drawing>
          <wp:inline distT="0" distB="0" distL="0" distR="0">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D72966" w:rsidRDefault="00D72966" w:rsidP="000C6936">
      <w:pPr>
        <w:pStyle w:val="BodyText"/>
        <w:tabs>
          <w:tab w:val="left" w:pos="3969"/>
        </w:tabs>
        <w:ind w:left="-142" w:right="-567"/>
        <w:jc w:val="center"/>
        <w:rPr>
          <w:rFonts w:ascii="Cambria" w:hAnsi="Cambria" w:cs="Times New Roman"/>
          <w:sz w:val="20"/>
          <w:szCs w:val="20"/>
        </w:rPr>
      </w:pPr>
    </w:p>
    <w:p w:rsidR="007462A4" w:rsidRDefault="007462A4" w:rsidP="000C6936">
      <w:pPr>
        <w:tabs>
          <w:tab w:val="left" w:pos="3969"/>
        </w:tabs>
        <w:autoSpaceDE w:val="0"/>
        <w:ind w:left="-142" w:right="-567"/>
        <w:jc w:val="both"/>
        <w:rPr>
          <w:rFonts w:ascii="Cambria" w:hAnsi="Cambria"/>
          <w:sz w:val="20"/>
          <w:szCs w:val="20"/>
        </w:rPr>
      </w:pPr>
    </w:p>
    <w:p w:rsidR="00D72966" w:rsidRDefault="00D72966" w:rsidP="000C6936">
      <w:pPr>
        <w:tabs>
          <w:tab w:val="left" w:pos="3969"/>
        </w:tabs>
        <w:autoSpaceDE w:val="0"/>
        <w:ind w:left="-142" w:right="-567"/>
        <w:jc w:val="both"/>
        <w:rPr>
          <w:rFonts w:ascii="Cambria" w:hAnsi="Cambria"/>
          <w:sz w:val="20"/>
          <w:szCs w:val="20"/>
        </w:rPr>
      </w:pPr>
      <w:r>
        <w:rPr>
          <w:rFonts w:ascii="Cambria" w:hAnsi="Cambria"/>
          <w:sz w:val="20"/>
          <w:szCs w:val="20"/>
        </w:rPr>
        <w:t>Na osnovu člana 21 Statuta Javnog preduzeća za upravljanje morskim dobrom, člana 5 i 7 Zakona o morskom dobru ("Sl. list RCG", br. 14/92, 27/94  i „Sl.list CG“, br. 51/08, 21/09, 73/10 i 40/11</w:t>
      </w:r>
      <w:r>
        <w:rPr>
          <w:rFonts w:ascii="Cambria" w:hAnsi="Cambria" w:cs="Arial"/>
          <w:sz w:val="20"/>
          <w:szCs w:val="20"/>
        </w:rPr>
        <w:t xml:space="preserve">  </w:t>
      </w:r>
      <w:r>
        <w:rPr>
          <w:rFonts w:ascii="Cambria" w:hAnsi="Cambria"/>
          <w:sz w:val="20"/>
          <w:szCs w:val="20"/>
        </w:rPr>
        <w:t xml:space="preserve">) a u vezi sa  članom 10 stav 1 alineja 12, članom 29 stav 1 i članom  39 stav 3 Zakona o državnoj imovini ("Sl. list CG", br. 21/09 i 40/11), članova 4, 29 i 31 Uredbe o prodaji i davanju u zakup stvari u državnoj imovini (“Sl. list CG” br. 44/10 ), saglasno Odluci o davanju u zakup/na korišćenje djelova morskog dobra prema </w:t>
      </w:r>
      <w:r w:rsidRPr="00257E0A">
        <w:rPr>
          <w:rFonts w:ascii="Cambria" w:hAnsi="Cambria"/>
          <w:sz w:val="20"/>
          <w:szCs w:val="20"/>
        </w:rPr>
        <w:t xml:space="preserve">Programu privremenih objekata </w:t>
      </w:r>
      <w:r>
        <w:rPr>
          <w:rFonts w:ascii="Cambria" w:hAnsi="Cambria"/>
          <w:sz w:val="20"/>
          <w:szCs w:val="20"/>
        </w:rPr>
        <w:t xml:space="preserve">i Atlasu crnogorskih plaža i kupališta Javnog </w:t>
      </w:r>
      <w:r w:rsidRPr="00DC394A">
        <w:rPr>
          <w:rFonts w:ascii="Cambria" w:hAnsi="Cambria"/>
          <w:sz w:val="20"/>
          <w:szCs w:val="20"/>
        </w:rPr>
        <w:t xml:space="preserve">preduzeća </w:t>
      </w:r>
      <w:r w:rsidR="00DC394A" w:rsidRPr="00DC394A">
        <w:rPr>
          <w:rFonts w:ascii="Cambria" w:hAnsi="Cambria"/>
          <w:sz w:val="20"/>
          <w:szCs w:val="20"/>
        </w:rPr>
        <w:t>broj:0203-638/13-1 od 27.02.2019.godine</w:t>
      </w:r>
      <w:r w:rsidR="00DC394A" w:rsidRPr="00FD4621">
        <w:rPr>
          <w:rFonts w:ascii="Times New Roman" w:hAnsi="Times New Roman"/>
          <w:sz w:val="24"/>
          <w:szCs w:val="24"/>
        </w:rPr>
        <w:t xml:space="preserve"> </w:t>
      </w:r>
      <w:r>
        <w:rPr>
          <w:rFonts w:ascii="Cambria" w:hAnsi="Cambria"/>
          <w:sz w:val="20"/>
          <w:szCs w:val="20"/>
        </w:rPr>
        <w:t>na koju je Vlada Crne Gore dala saglasnost zaključkom broj:07-263 od 07.02.2019.god, Javno preduzeće za upravljanje morskim dobrom objavljuje</w:t>
      </w:r>
      <w:r w:rsidR="00964AE0">
        <w:rPr>
          <w:rFonts w:ascii="Cambria" w:hAnsi="Cambria"/>
          <w:sz w:val="20"/>
          <w:szCs w:val="20"/>
        </w:rPr>
        <w:t>:</w:t>
      </w:r>
      <w:r>
        <w:rPr>
          <w:rFonts w:ascii="Cambria" w:hAnsi="Cambria"/>
          <w:sz w:val="20"/>
          <w:szCs w:val="20"/>
        </w:rPr>
        <w:t xml:space="preserve">  </w:t>
      </w:r>
    </w:p>
    <w:p w:rsidR="00D72966" w:rsidRDefault="00D72966" w:rsidP="000C6936">
      <w:pPr>
        <w:pStyle w:val="BodyText"/>
        <w:tabs>
          <w:tab w:val="left" w:pos="3969"/>
        </w:tabs>
        <w:ind w:left="-142" w:right="-567"/>
        <w:rPr>
          <w:rFonts w:ascii="Cambria" w:hAnsi="Cambria" w:cs="Times New Roman"/>
          <w:b/>
          <w:sz w:val="20"/>
          <w:szCs w:val="20"/>
        </w:rPr>
      </w:pPr>
    </w:p>
    <w:p w:rsidR="00FE6A1C" w:rsidRDefault="00FE6A1C" w:rsidP="000C6936">
      <w:pPr>
        <w:pStyle w:val="BodyText"/>
        <w:tabs>
          <w:tab w:val="left" w:pos="3969"/>
        </w:tabs>
        <w:ind w:left="-142" w:right="-567"/>
        <w:rPr>
          <w:rFonts w:ascii="Cambria" w:hAnsi="Cambria" w:cs="Times New Roman"/>
          <w:b/>
          <w:sz w:val="20"/>
          <w:szCs w:val="20"/>
        </w:rPr>
      </w:pPr>
    </w:p>
    <w:p w:rsidR="00D72966" w:rsidRDefault="00D72966" w:rsidP="000C6936">
      <w:pPr>
        <w:tabs>
          <w:tab w:val="left" w:pos="3969"/>
        </w:tabs>
        <w:spacing w:after="0"/>
        <w:ind w:left="-142" w:right="-567"/>
        <w:jc w:val="center"/>
        <w:rPr>
          <w:rFonts w:ascii="Cambria" w:hAnsi="Cambria" w:cs="Arial"/>
          <w:b/>
          <w:w w:val="90"/>
        </w:rPr>
      </w:pPr>
      <w:r>
        <w:rPr>
          <w:rFonts w:ascii="Cambria" w:hAnsi="Cambria" w:cs="Arial"/>
          <w:b/>
          <w:w w:val="90"/>
        </w:rPr>
        <w:t xml:space="preserve">J A V N I   P O Z I V   </w:t>
      </w:r>
    </w:p>
    <w:p w:rsidR="00D72966" w:rsidRDefault="00D72966" w:rsidP="000C6936">
      <w:pPr>
        <w:tabs>
          <w:tab w:val="left" w:pos="3969"/>
        </w:tabs>
        <w:spacing w:after="0"/>
        <w:ind w:left="-142" w:right="-567"/>
        <w:jc w:val="center"/>
        <w:rPr>
          <w:rFonts w:ascii="Cambria" w:hAnsi="Cambria"/>
          <w:b/>
          <w:w w:val="90"/>
          <w:sz w:val="20"/>
          <w:szCs w:val="20"/>
        </w:rPr>
      </w:pPr>
      <w:r>
        <w:rPr>
          <w:rFonts w:ascii="Cambria" w:hAnsi="Cambria"/>
          <w:b/>
          <w:w w:val="90"/>
          <w:sz w:val="20"/>
          <w:szCs w:val="20"/>
        </w:rPr>
        <w:t>ZA PODNOŠENJE PONUDA ZA ZAKUP JAVNIH KUPALIŠTA</w:t>
      </w:r>
      <w:r w:rsidR="003468F6">
        <w:rPr>
          <w:rFonts w:ascii="Cambria" w:hAnsi="Cambria"/>
          <w:b/>
          <w:w w:val="90"/>
          <w:sz w:val="20"/>
          <w:szCs w:val="20"/>
        </w:rPr>
        <w:t xml:space="preserve"> ZA AKTIVAN ODMOR</w:t>
      </w:r>
      <w:r w:rsidR="002A3979">
        <w:rPr>
          <w:rFonts w:ascii="Cambria" w:hAnsi="Cambria"/>
          <w:b/>
          <w:w w:val="90"/>
          <w:sz w:val="20"/>
          <w:szCs w:val="20"/>
        </w:rPr>
        <w:t xml:space="preserve"> (KITE/WIND SURFING)</w:t>
      </w:r>
    </w:p>
    <w:p w:rsidR="00FE6A1C" w:rsidRDefault="00D72966" w:rsidP="000C6936">
      <w:pPr>
        <w:tabs>
          <w:tab w:val="left" w:pos="3969"/>
        </w:tabs>
        <w:spacing w:after="0"/>
        <w:ind w:left="-142" w:right="-567"/>
        <w:jc w:val="center"/>
        <w:rPr>
          <w:rFonts w:ascii="Cambria" w:hAnsi="Cambria"/>
          <w:b/>
          <w:w w:val="90"/>
          <w:sz w:val="20"/>
          <w:szCs w:val="20"/>
        </w:rPr>
      </w:pPr>
      <w:r>
        <w:rPr>
          <w:rFonts w:ascii="Cambria" w:hAnsi="Cambria"/>
          <w:b/>
          <w:w w:val="90"/>
          <w:sz w:val="20"/>
          <w:szCs w:val="20"/>
        </w:rPr>
        <w:t>BROJ:0206-</w:t>
      </w:r>
      <w:r w:rsidR="00F96000">
        <w:rPr>
          <w:rFonts w:ascii="Cambria" w:hAnsi="Cambria"/>
          <w:b/>
          <w:w w:val="90"/>
          <w:sz w:val="20"/>
          <w:szCs w:val="20"/>
        </w:rPr>
        <w:t>1996</w:t>
      </w:r>
      <w:r w:rsidR="00086D90">
        <w:rPr>
          <w:rFonts w:ascii="Cambria" w:hAnsi="Cambria"/>
          <w:b/>
          <w:w w:val="90"/>
          <w:sz w:val="20"/>
          <w:szCs w:val="20"/>
        </w:rPr>
        <w:t>/1</w:t>
      </w:r>
      <w:r>
        <w:rPr>
          <w:rFonts w:ascii="Cambria" w:hAnsi="Cambria"/>
          <w:b/>
          <w:w w:val="90"/>
          <w:sz w:val="20"/>
          <w:szCs w:val="20"/>
        </w:rPr>
        <w:t xml:space="preserve"> OD </w:t>
      </w:r>
      <w:r w:rsidR="003468F6">
        <w:rPr>
          <w:rFonts w:ascii="Cambria" w:hAnsi="Cambria"/>
          <w:b/>
          <w:w w:val="90"/>
          <w:sz w:val="20"/>
          <w:szCs w:val="20"/>
        </w:rPr>
        <w:t>2</w:t>
      </w:r>
      <w:r w:rsidR="00FE6A1C">
        <w:rPr>
          <w:rFonts w:ascii="Cambria" w:hAnsi="Cambria"/>
          <w:b/>
          <w:w w:val="90"/>
          <w:sz w:val="20"/>
          <w:szCs w:val="20"/>
        </w:rPr>
        <w:t>5</w:t>
      </w:r>
      <w:r w:rsidR="003468F6">
        <w:rPr>
          <w:rFonts w:ascii="Cambria" w:hAnsi="Cambria"/>
          <w:b/>
          <w:w w:val="90"/>
          <w:sz w:val="20"/>
          <w:szCs w:val="20"/>
        </w:rPr>
        <w:t>.04</w:t>
      </w:r>
      <w:r>
        <w:rPr>
          <w:rFonts w:ascii="Cambria" w:hAnsi="Cambria"/>
          <w:b/>
          <w:w w:val="90"/>
          <w:sz w:val="20"/>
          <w:szCs w:val="20"/>
        </w:rPr>
        <w:t xml:space="preserve">.2019.GOD.     </w:t>
      </w:r>
    </w:p>
    <w:p w:rsidR="00D72966" w:rsidRDefault="00D72966" w:rsidP="000C6936">
      <w:pPr>
        <w:tabs>
          <w:tab w:val="left" w:pos="3969"/>
        </w:tabs>
        <w:spacing w:after="0"/>
        <w:ind w:left="-142" w:right="-567"/>
        <w:jc w:val="center"/>
        <w:rPr>
          <w:rFonts w:ascii="Cambria" w:hAnsi="Cambria"/>
          <w:b/>
          <w:w w:val="90"/>
          <w:sz w:val="20"/>
          <w:szCs w:val="20"/>
        </w:rPr>
      </w:pPr>
      <w:r>
        <w:rPr>
          <w:rFonts w:ascii="Cambria" w:hAnsi="Cambria"/>
          <w:b/>
          <w:w w:val="90"/>
          <w:sz w:val="20"/>
          <w:szCs w:val="20"/>
        </w:rPr>
        <w:t xml:space="preserve">  </w:t>
      </w:r>
    </w:p>
    <w:p w:rsidR="00D72966" w:rsidRDefault="00D72966" w:rsidP="000C6936">
      <w:pPr>
        <w:pStyle w:val="BodyText"/>
        <w:tabs>
          <w:tab w:val="left" w:pos="3969"/>
        </w:tabs>
        <w:spacing w:before="7"/>
        <w:ind w:left="-142" w:right="-567"/>
        <w:rPr>
          <w:rFonts w:ascii="Cambria" w:hAnsi="Cambria" w:cs="Times New Roman"/>
          <w:b/>
          <w:sz w:val="20"/>
          <w:szCs w:val="20"/>
        </w:rPr>
      </w:pPr>
    </w:p>
    <w:p w:rsidR="00D5374A" w:rsidRPr="002A3979" w:rsidRDefault="00D72966" w:rsidP="000C6936">
      <w:pPr>
        <w:pStyle w:val="ListParagraph"/>
        <w:numPr>
          <w:ilvl w:val="0"/>
          <w:numId w:val="2"/>
        </w:numPr>
        <w:tabs>
          <w:tab w:val="left" w:pos="0"/>
          <w:tab w:val="left" w:pos="426"/>
        </w:tabs>
        <w:spacing w:line="264" w:lineRule="auto"/>
        <w:ind w:left="-142" w:right="-567" w:firstLine="0"/>
        <w:rPr>
          <w:rFonts w:ascii="Cambria" w:hAnsi="Cambria" w:cs="Times New Roman"/>
          <w:sz w:val="20"/>
          <w:szCs w:val="20"/>
        </w:rPr>
      </w:pPr>
      <w:r>
        <w:rPr>
          <w:rFonts w:ascii="Cambria" w:hAnsi="Cambria" w:cs="Times New Roman"/>
          <w:sz w:val="20"/>
          <w:szCs w:val="20"/>
        </w:rPr>
        <w:t>Predmet</w:t>
      </w:r>
      <w:r>
        <w:rPr>
          <w:rFonts w:ascii="Cambria" w:hAnsi="Cambria" w:cs="Times New Roman"/>
          <w:spacing w:val="-23"/>
          <w:sz w:val="20"/>
          <w:szCs w:val="20"/>
        </w:rPr>
        <w:t xml:space="preserve"> </w:t>
      </w:r>
      <w:r>
        <w:rPr>
          <w:rFonts w:ascii="Cambria" w:hAnsi="Cambria" w:cs="Times New Roman"/>
          <w:sz w:val="20"/>
          <w:szCs w:val="20"/>
        </w:rPr>
        <w:t>javnog</w:t>
      </w:r>
      <w:r>
        <w:rPr>
          <w:rFonts w:ascii="Cambria" w:hAnsi="Cambria" w:cs="Times New Roman"/>
          <w:spacing w:val="-22"/>
          <w:sz w:val="20"/>
          <w:szCs w:val="20"/>
        </w:rPr>
        <w:t xml:space="preserve"> </w:t>
      </w:r>
      <w:r>
        <w:rPr>
          <w:rFonts w:ascii="Cambria" w:hAnsi="Cambria" w:cs="Times New Roman"/>
          <w:sz w:val="20"/>
          <w:szCs w:val="20"/>
        </w:rPr>
        <w:t>poziva</w:t>
      </w:r>
      <w:r>
        <w:rPr>
          <w:rFonts w:ascii="Cambria" w:hAnsi="Cambria" w:cs="Times New Roman"/>
          <w:spacing w:val="-23"/>
          <w:sz w:val="20"/>
          <w:szCs w:val="20"/>
        </w:rPr>
        <w:t xml:space="preserve"> </w:t>
      </w:r>
      <w:r>
        <w:rPr>
          <w:rFonts w:ascii="Cambria" w:hAnsi="Cambria" w:cs="Times New Roman"/>
          <w:sz w:val="20"/>
          <w:szCs w:val="20"/>
        </w:rPr>
        <w:t>je</w:t>
      </w:r>
      <w:r>
        <w:rPr>
          <w:rFonts w:ascii="Cambria" w:hAnsi="Cambria" w:cs="Times New Roman"/>
          <w:spacing w:val="-22"/>
          <w:sz w:val="20"/>
          <w:szCs w:val="20"/>
        </w:rPr>
        <w:t xml:space="preserve"> </w:t>
      </w:r>
      <w:r>
        <w:rPr>
          <w:rFonts w:ascii="Cambria" w:hAnsi="Cambria" w:cs="Times New Roman"/>
          <w:sz w:val="20"/>
          <w:szCs w:val="20"/>
        </w:rPr>
        <w:t xml:space="preserve">zakup </w:t>
      </w:r>
      <w:r w:rsidRPr="00FE6A1C">
        <w:rPr>
          <w:rFonts w:ascii="Cambria" w:hAnsi="Cambria" w:cs="Times New Roman"/>
          <w:b/>
          <w:sz w:val="20"/>
          <w:szCs w:val="20"/>
        </w:rPr>
        <w:t>javnih</w:t>
      </w:r>
      <w:r w:rsidR="00257E0A" w:rsidRPr="00FE6A1C">
        <w:rPr>
          <w:rFonts w:ascii="Cambria" w:hAnsi="Cambria" w:cs="Times New Roman"/>
          <w:b/>
          <w:sz w:val="20"/>
          <w:szCs w:val="20"/>
        </w:rPr>
        <w:t xml:space="preserve"> kupališta za aktivan odmor</w:t>
      </w:r>
      <w:r w:rsidR="00257E0A">
        <w:rPr>
          <w:rFonts w:ascii="Cambria" w:hAnsi="Cambria" w:cs="Times New Roman"/>
          <w:sz w:val="20"/>
          <w:szCs w:val="20"/>
        </w:rPr>
        <w:t xml:space="preserve"> </w:t>
      </w:r>
      <w:r>
        <w:rPr>
          <w:rFonts w:ascii="Cambria" w:hAnsi="Cambria" w:cs="Times New Roman"/>
          <w:sz w:val="20"/>
          <w:szCs w:val="20"/>
        </w:rPr>
        <w:t>prema</w:t>
      </w:r>
      <w:r>
        <w:rPr>
          <w:rFonts w:ascii="Cambria" w:hAnsi="Cambria" w:cs="Times New Roman"/>
          <w:spacing w:val="-22"/>
          <w:sz w:val="20"/>
          <w:szCs w:val="20"/>
        </w:rPr>
        <w:t xml:space="preserve"> </w:t>
      </w:r>
      <w:r>
        <w:rPr>
          <w:rFonts w:ascii="Cambria" w:hAnsi="Cambria" w:cs="Times New Roman"/>
          <w:spacing w:val="-4"/>
          <w:sz w:val="20"/>
          <w:szCs w:val="20"/>
        </w:rPr>
        <w:t xml:space="preserve">Atlasu crnogorskih plaza i kupališta </w:t>
      </w:r>
      <w:r w:rsidR="007462A4">
        <w:rPr>
          <w:rFonts w:ascii="Cambria" w:hAnsi="Cambria" w:cs="Times New Roman"/>
          <w:spacing w:val="-4"/>
          <w:sz w:val="20"/>
          <w:szCs w:val="20"/>
        </w:rPr>
        <w:t xml:space="preserve">za opštinu Ulcinju </w:t>
      </w:r>
      <w:r>
        <w:rPr>
          <w:rFonts w:ascii="Cambria" w:hAnsi="Cambria" w:cs="Times New Roman"/>
          <w:spacing w:val="-4"/>
          <w:sz w:val="20"/>
          <w:szCs w:val="20"/>
        </w:rPr>
        <w:t>koji je donijelo Javno preduzeć</w:t>
      </w:r>
      <w:r w:rsidR="00964AE0">
        <w:rPr>
          <w:rFonts w:ascii="Cambria" w:hAnsi="Cambria" w:cs="Times New Roman"/>
          <w:spacing w:val="-4"/>
          <w:sz w:val="20"/>
          <w:szCs w:val="20"/>
        </w:rPr>
        <w:t>e</w:t>
      </w:r>
      <w:r>
        <w:rPr>
          <w:rFonts w:ascii="Cambria" w:hAnsi="Cambria" w:cs="Times New Roman"/>
          <w:spacing w:val="-4"/>
          <w:sz w:val="20"/>
          <w:szCs w:val="20"/>
        </w:rPr>
        <w:t xml:space="preserve"> za upravljanjem morskim dobrom broj</w:t>
      </w:r>
      <w:proofErr w:type="gramStart"/>
      <w:r>
        <w:rPr>
          <w:rFonts w:ascii="Cambria" w:hAnsi="Cambria" w:cs="Times New Roman"/>
          <w:spacing w:val="-4"/>
          <w:sz w:val="20"/>
          <w:szCs w:val="20"/>
        </w:rPr>
        <w:t>:0203</w:t>
      </w:r>
      <w:proofErr w:type="gramEnd"/>
      <w:r>
        <w:rPr>
          <w:rFonts w:ascii="Cambria" w:hAnsi="Cambria" w:cs="Times New Roman"/>
          <w:spacing w:val="-4"/>
          <w:sz w:val="20"/>
          <w:szCs w:val="20"/>
        </w:rPr>
        <w:t>-638/13-1 od 27.02.2019.god</w:t>
      </w:r>
      <w:r w:rsidR="008B6E7D">
        <w:rPr>
          <w:rFonts w:ascii="Cambria" w:hAnsi="Cambria" w:cs="Times New Roman"/>
          <w:spacing w:val="-4"/>
          <w:sz w:val="20"/>
          <w:szCs w:val="20"/>
        </w:rPr>
        <w:t>.</w:t>
      </w:r>
      <w:r w:rsidRPr="003468F6">
        <w:rPr>
          <w:rFonts w:ascii="Cambria" w:hAnsi="Cambria" w:cs="Times New Roman"/>
          <w:color w:val="FF0000"/>
          <w:spacing w:val="-4"/>
          <w:sz w:val="20"/>
          <w:szCs w:val="20"/>
        </w:rPr>
        <w:t xml:space="preserve"> </w:t>
      </w:r>
      <w:r>
        <w:rPr>
          <w:rFonts w:ascii="Cambria" w:hAnsi="Cambria" w:cs="Times New Roman"/>
          <w:spacing w:val="-4"/>
          <w:sz w:val="20"/>
          <w:szCs w:val="20"/>
        </w:rPr>
        <w:t xml:space="preserve"> </w:t>
      </w:r>
      <w:r w:rsidR="007462A4">
        <w:rPr>
          <w:rFonts w:ascii="Cambria" w:hAnsi="Cambria" w:cs="Times New Roman"/>
          <w:spacing w:val="-4"/>
          <w:sz w:val="20"/>
          <w:szCs w:val="20"/>
        </w:rPr>
        <w:t>i to</w:t>
      </w:r>
      <w:r>
        <w:rPr>
          <w:rFonts w:ascii="Cambria" w:hAnsi="Cambria" w:cs="Times New Roman"/>
          <w:spacing w:val="-4"/>
          <w:sz w:val="20"/>
          <w:szCs w:val="20"/>
        </w:rPr>
        <w:t>:</w:t>
      </w:r>
    </w:p>
    <w:p w:rsidR="0096166D" w:rsidRDefault="0096166D" w:rsidP="000C6936">
      <w:pPr>
        <w:pStyle w:val="Heading1"/>
        <w:tabs>
          <w:tab w:val="left" w:pos="0"/>
          <w:tab w:val="left" w:pos="3969"/>
        </w:tabs>
        <w:adjustRightInd w:val="0"/>
        <w:ind w:left="-142" w:right="-567"/>
        <w:rPr>
          <w:rFonts w:ascii="Cambria" w:hAnsi="Cambria"/>
          <w:bCs w:val="0"/>
          <w:sz w:val="20"/>
          <w:szCs w:val="20"/>
          <w:lang w:val="sr-Latn-ME"/>
        </w:rPr>
      </w:pPr>
    </w:p>
    <w:p w:rsidR="00E55D8E"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FE6A1C">
        <w:rPr>
          <w:rFonts w:ascii="Cambria" w:hAnsi="Cambria"/>
          <w:bCs w:val="0"/>
          <w:sz w:val="20"/>
          <w:szCs w:val="20"/>
          <w:lang w:val="sr-Latn-ME"/>
        </w:rPr>
        <w:t>1</w:t>
      </w:r>
      <w:r w:rsidRPr="00257E0A">
        <w:rPr>
          <w:rFonts w:ascii="Cambria" w:hAnsi="Cambria"/>
          <w:b w:val="0"/>
          <w:bCs w:val="0"/>
          <w:sz w:val="20"/>
          <w:szCs w:val="20"/>
          <w:lang w:val="sr-Latn-ME"/>
        </w:rPr>
        <w:t>.</w:t>
      </w:r>
      <w:r w:rsidR="00E55D8E" w:rsidRPr="00257E0A">
        <w:rPr>
          <w:rFonts w:ascii="Cambria" w:hAnsi="Cambria"/>
          <w:b w:val="0"/>
          <w:bCs w:val="0"/>
          <w:sz w:val="20"/>
          <w:szCs w:val="20"/>
        </w:rPr>
        <w:t>Kupali</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te</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za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aktivan</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odmor</w:t>
      </w:r>
      <w:r w:rsidR="00E55D8E" w:rsidRPr="00257E0A">
        <w:rPr>
          <w:rFonts w:ascii="Cambria" w:hAnsi="Cambria"/>
          <w:b w:val="0"/>
          <w:bCs w:val="0"/>
          <w:sz w:val="20"/>
          <w:szCs w:val="20"/>
          <w:lang w:val="sr-Latn-ME"/>
        </w:rPr>
        <w:t xml:space="preserve"> (kite/wind surfing)</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sa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pla</w:t>
      </w:r>
      <w:r w:rsidR="00DC394A" w:rsidRPr="00257E0A">
        <w:rPr>
          <w:rFonts w:ascii="Cambria" w:hAnsi="Cambria"/>
          <w:b w:val="0"/>
          <w:bCs w:val="0"/>
          <w:sz w:val="20"/>
          <w:szCs w:val="20"/>
          <w:lang w:val="sr-Latn-ME"/>
        </w:rPr>
        <w:t>ž</w:t>
      </w:r>
      <w:r w:rsidR="00DC394A" w:rsidRPr="00257E0A">
        <w:rPr>
          <w:rFonts w:ascii="Cambria" w:hAnsi="Cambria"/>
          <w:b w:val="0"/>
          <w:bCs w:val="0"/>
          <w:sz w:val="20"/>
          <w:szCs w:val="20"/>
        </w:rPr>
        <w:t>nim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barom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sa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terasom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na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dijelu</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kat</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parcele</w:t>
      </w:r>
      <w:r w:rsidR="00DC394A" w:rsidRPr="00257E0A">
        <w:rPr>
          <w:rFonts w:ascii="Cambria" w:hAnsi="Cambria"/>
          <w:b w:val="0"/>
          <w:bCs w:val="0"/>
          <w:sz w:val="20"/>
          <w:szCs w:val="20"/>
          <w:lang w:val="sr-Latn-ME"/>
        </w:rPr>
        <w:t xml:space="preserve"> 18/1 </w:t>
      </w:r>
      <w:r w:rsidR="00DC394A" w:rsidRPr="00257E0A">
        <w:rPr>
          <w:rFonts w:ascii="Cambria" w:hAnsi="Cambria"/>
          <w:b w:val="0"/>
          <w:bCs w:val="0"/>
          <w:sz w:val="20"/>
          <w:szCs w:val="20"/>
        </w:rPr>
        <w:t>K</w:t>
      </w:r>
      <w:r w:rsidR="00DC394A" w:rsidRPr="00257E0A">
        <w:rPr>
          <w:rFonts w:ascii="Cambria" w:hAnsi="Cambria"/>
          <w:b w:val="0"/>
          <w:bCs w:val="0"/>
          <w:sz w:val="20"/>
          <w:szCs w:val="20"/>
          <w:lang w:val="sr-Latn-ME"/>
        </w:rPr>
        <w:t>.</w:t>
      </w:r>
      <w:r w:rsidR="00DC394A" w:rsidRPr="00257E0A">
        <w:rPr>
          <w:rFonts w:ascii="Cambria" w:hAnsi="Cambria"/>
          <w:b w:val="0"/>
          <w:bCs w:val="0"/>
          <w:sz w:val="20"/>
          <w:szCs w:val="20"/>
        </w:rPr>
        <w:t>O</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Donji</w:t>
      </w:r>
      <w:r w:rsidR="00DC394A" w:rsidRPr="00257E0A">
        <w:rPr>
          <w:rFonts w:ascii="Cambria" w:hAnsi="Cambria"/>
          <w:b w:val="0"/>
          <w:bCs w:val="0"/>
          <w:sz w:val="20"/>
          <w:szCs w:val="20"/>
          <w:lang w:val="sr-Latn-ME"/>
        </w:rPr>
        <w:t xml:space="preserve"> Š</w:t>
      </w:r>
      <w:r w:rsidR="00DC394A" w:rsidRPr="00257E0A">
        <w:rPr>
          <w:rFonts w:ascii="Cambria" w:hAnsi="Cambria"/>
          <w:b w:val="0"/>
          <w:bCs w:val="0"/>
          <w:sz w:val="20"/>
          <w:szCs w:val="20"/>
        </w:rPr>
        <w:t>toj</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i</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pripadaju</w:t>
      </w:r>
      <w:r w:rsidR="00DC394A" w:rsidRPr="00257E0A">
        <w:rPr>
          <w:rFonts w:ascii="Cambria" w:hAnsi="Cambria"/>
          <w:b w:val="0"/>
          <w:bCs w:val="0"/>
          <w:sz w:val="20"/>
          <w:szCs w:val="20"/>
          <w:lang w:val="sr-Latn-ME"/>
        </w:rPr>
        <w:t>ć</w:t>
      </w:r>
      <w:r w:rsidR="00DC394A" w:rsidRPr="00257E0A">
        <w:rPr>
          <w:rFonts w:ascii="Cambria" w:hAnsi="Cambria"/>
          <w:b w:val="0"/>
          <w:bCs w:val="0"/>
          <w:sz w:val="20"/>
          <w:szCs w:val="20"/>
        </w:rPr>
        <w:t>im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akvatorijumom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lokacija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ozna</w:t>
      </w:r>
      <w:r w:rsidR="00DC394A" w:rsidRPr="00257E0A">
        <w:rPr>
          <w:rFonts w:ascii="Cambria" w:hAnsi="Cambria"/>
          <w:b w:val="0"/>
          <w:bCs w:val="0"/>
          <w:sz w:val="20"/>
          <w:szCs w:val="20"/>
          <w:lang w:val="sr-Latn-ME"/>
        </w:rPr>
        <w:t>č</w:t>
      </w:r>
      <w:r w:rsidR="00DC394A" w:rsidRPr="00257E0A">
        <w:rPr>
          <w:rFonts w:ascii="Cambria" w:hAnsi="Cambria"/>
          <w:b w:val="0"/>
          <w:bCs w:val="0"/>
          <w:sz w:val="20"/>
          <w:szCs w:val="20"/>
        </w:rPr>
        <w:t>ena</w:t>
      </w:r>
      <w:r w:rsidR="00DC394A" w:rsidRPr="00257E0A">
        <w:rPr>
          <w:rFonts w:ascii="Cambria" w:hAnsi="Cambria"/>
          <w:b w:val="0"/>
          <w:bCs w:val="0"/>
          <w:sz w:val="20"/>
          <w:szCs w:val="20"/>
          <w:lang w:val="sr-Latn-ME"/>
        </w:rPr>
        <w:t xml:space="preserve"> </w:t>
      </w:r>
      <w:r w:rsidRPr="00257E0A">
        <w:rPr>
          <w:rFonts w:ascii="Cambria" w:hAnsi="Cambria"/>
          <w:b w:val="0"/>
          <w:bCs w:val="0"/>
          <w:sz w:val="20"/>
          <w:szCs w:val="20"/>
          <w:lang w:val="sr-Latn-ME"/>
        </w:rPr>
        <w:t xml:space="preserve">kao </w:t>
      </w:r>
      <w:r w:rsidR="00DC394A" w:rsidRPr="00FE6A1C">
        <w:rPr>
          <w:rFonts w:ascii="Cambria" w:hAnsi="Cambria"/>
          <w:bCs w:val="0"/>
          <w:sz w:val="20"/>
          <w:szCs w:val="20"/>
          <w:lang w:val="sr-Latn-ME"/>
        </w:rPr>
        <w:t>10</w:t>
      </w:r>
      <w:r w:rsidR="00DC394A" w:rsidRPr="00FE6A1C">
        <w:rPr>
          <w:rFonts w:ascii="Cambria" w:hAnsi="Cambria"/>
          <w:bCs w:val="0"/>
          <w:sz w:val="20"/>
          <w:szCs w:val="20"/>
        </w:rPr>
        <w:t>Z</w:t>
      </w:r>
      <w:r w:rsidR="00DC394A" w:rsidRPr="00FE6A1C">
        <w:rPr>
          <w:rFonts w:ascii="Cambria" w:hAnsi="Cambria"/>
          <w:bCs w:val="0"/>
          <w:sz w:val="20"/>
          <w:szCs w:val="20"/>
          <w:lang w:val="sr-Latn-ME"/>
        </w:rPr>
        <w:t>1</w:t>
      </w:r>
      <w:r w:rsidR="00DC394A"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Atlasu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crnogorskih</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pla</w:t>
      </w:r>
      <w:r w:rsidR="00E55D8E" w:rsidRPr="00257E0A">
        <w:rPr>
          <w:rFonts w:ascii="Cambria" w:hAnsi="Cambria"/>
          <w:b w:val="0"/>
          <w:bCs w:val="0"/>
          <w:sz w:val="20"/>
          <w:szCs w:val="20"/>
          <w:lang w:val="sr-Latn-ME"/>
        </w:rPr>
        <w:t>ž</w:t>
      </w:r>
      <w:r w:rsidR="00E55D8E" w:rsidRPr="00257E0A">
        <w:rPr>
          <w:rFonts w:ascii="Cambria" w:hAnsi="Cambria"/>
          <w:b w:val="0"/>
          <w:bCs w:val="0"/>
          <w:sz w:val="20"/>
          <w:szCs w:val="20"/>
        </w:rPr>
        <w: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i</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kupali</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op</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tini</w:t>
      </w:r>
      <w:r w:rsidR="00E55D8E"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00E55D8E" w:rsidRPr="00257E0A">
        <w:rPr>
          <w:rFonts w:ascii="Cambria" w:hAnsi="Cambria"/>
          <w:b w:val="0"/>
          <w:bCs w:val="0"/>
          <w:sz w:val="20"/>
          <w:szCs w:val="20"/>
          <w:lang w:val="sr-Latn-ME"/>
        </w:rPr>
        <w:t>.</w:t>
      </w:r>
    </w:p>
    <w:p w:rsidR="002A3979" w:rsidRDefault="002A3979"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E55D8E" w:rsidRPr="00257E0A" w:rsidRDefault="00E55D8E"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002A3979" w:rsidRPr="00257E0A">
        <w:rPr>
          <w:rFonts w:ascii="Cambria" w:hAnsi="Cambria" w:cs="Cambria"/>
          <w:b w:val="0"/>
          <w:bCs w:val="0"/>
          <w:sz w:val="20"/>
          <w:szCs w:val="20"/>
          <w:lang w:eastAsia="sr-Latn-ME"/>
        </w:rPr>
        <w:t>kupali</w:t>
      </w:r>
      <w:r w:rsidR="002A3979" w:rsidRPr="00257E0A">
        <w:rPr>
          <w:rFonts w:ascii="Cambria" w:hAnsi="Cambria" w:cs="Cambria"/>
          <w:b w:val="0"/>
          <w:bCs w:val="0"/>
          <w:sz w:val="20"/>
          <w:szCs w:val="20"/>
          <w:lang w:val="sr-Latn-ME" w:eastAsia="sr-Latn-ME"/>
        </w:rPr>
        <w:t>š</w:t>
      </w:r>
      <w:r w:rsidR="002A3979" w:rsidRPr="00257E0A">
        <w:rPr>
          <w:rFonts w:ascii="Cambria" w:hAnsi="Cambria" w:cs="Cambria"/>
          <w:b w:val="0"/>
          <w:bCs w:val="0"/>
          <w:sz w:val="20"/>
          <w:szCs w:val="20"/>
          <w:lang w:eastAsia="sr-Latn-ME"/>
        </w:rPr>
        <w:t>te</w:t>
      </w:r>
      <w:r w:rsidR="002A3979" w:rsidRPr="00257E0A">
        <w:rPr>
          <w:rFonts w:ascii="Cambria" w:hAnsi="Cambria" w:cs="Cambria"/>
          <w:b w:val="0"/>
          <w:bCs w:val="0"/>
          <w:sz w:val="20"/>
          <w:szCs w:val="20"/>
          <w:lang w:val="sr-Latn-ME" w:eastAsia="sr-Latn-ME"/>
        </w:rPr>
        <w:t xml:space="preserve"> </w:t>
      </w:r>
      <w:r w:rsidR="002A3979" w:rsidRPr="00257E0A">
        <w:rPr>
          <w:rFonts w:ascii="Cambria" w:hAnsi="Cambria" w:cs="Cambria"/>
          <w:b w:val="0"/>
          <w:bCs w:val="0"/>
          <w:sz w:val="20"/>
          <w:szCs w:val="20"/>
          <w:lang w:eastAsia="sr-Latn-ME"/>
        </w:rPr>
        <w:t>za</w:t>
      </w:r>
      <w:r w:rsidR="002A3979" w:rsidRPr="00257E0A">
        <w:rPr>
          <w:rFonts w:ascii="Cambria" w:hAnsi="Cambria" w:cs="Cambria"/>
          <w:b w:val="0"/>
          <w:bCs w:val="0"/>
          <w:sz w:val="20"/>
          <w:szCs w:val="20"/>
          <w:lang w:val="sr-Latn-ME" w:eastAsia="sr-Latn-ME"/>
        </w:rPr>
        <w:t xml:space="preserve"> </w:t>
      </w:r>
      <w:r w:rsidR="002A3979" w:rsidRPr="00257E0A">
        <w:rPr>
          <w:rFonts w:ascii="Cambria" w:hAnsi="Cambria" w:cs="Cambria"/>
          <w:b w:val="0"/>
          <w:bCs w:val="0"/>
          <w:sz w:val="20"/>
          <w:szCs w:val="20"/>
          <w:lang w:eastAsia="sr-Latn-ME"/>
        </w:rPr>
        <w:t>aktivan</w:t>
      </w:r>
      <w:r w:rsidR="002A3979" w:rsidRPr="00257E0A">
        <w:rPr>
          <w:rFonts w:ascii="Cambria" w:hAnsi="Cambria" w:cs="Cambria"/>
          <w:b w:val="0"/>
          <w:bCs w:val="0"/>
          <w:sz w:val="20"/>
          <w:szCs w:val="20"/>
          <w:lang w:val="sr-Latn-ME" w:eastAsia="sr-Latn-ME"/>
        </w:rPr>
        <w:t xml:space="preserve"> </w:t>
      </w:r>
      <w:r w:rsidR="002A3979" w:rsidRPr="00257E0A">
        <w:rPr>
          <w:rFonts w:ascii="Cambria" w:hAnsi="Cambria" w:cs="Cambria"/>
          <w:b w:val="0"/>
          <w:bCs w:val="0"/>
          <w:sz w:val="20"/>
          <w:szCs w:val="20"/>
          <w:lang w:eastAsia="sr-Latn-ME"/>
        </w:rPr>
        <w:t>odmor</w:t>
      </w:r>
      <w:r w:rsidR="002A3979" w:rsidRPr="00257E0A">
        <w:rPr>
          <w:rFonts w:ascii="Cambria" w:hAnsi="Cambria" w:cs="Cambria"/>
          <w:b w:val="0"/>
          <w:bCs w:val="0"/>
          <w:sz w:val="20"/>
          <w:szCs w:val="20"/>
          <w:lang w:val="sr-Latn-ME" w:eastAsia="sr-Latn-ME"/>
        </w:rPr>
        <w:t xml:space="preserve"> </w:t>
      </w:r>
      <w:r w:rsidR="002A3979" w:rsidRPr="00257E0A">
        <w:rPr>
          <w:rFonts w:ascii="Cambria" w:hAnsi="Cambria"/>
          <w:b w:val="0"/>
          <w:bCs w:val="0"/>
          <w:sz w:val="20"/>
          <w:szCs w:val="20"/>
          <w:lang w:val="sr-Latn-ME"/>
        </w:rPr>
        <w:t>(kite/wind surfing)</w:t>
      </w:r>
    </w:p>
    <w:p w:rsidR="002A3979" w:rsidRPr="00257E0A" w:rsidRDefault="00E55D8E"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E55D8E" w:rsidRPr="00257E0A" w:rsidRDefault="00E55D8E"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DC394A" w:rsidRPr="007462A4" w:rsidRDefault="007462A4" w:rsidP="000C6936">
      <w:pPr>
        <w:pStyle w:val="Heading1"/>
        <w:tabs>
          <w:tab w:val="left" w:pos="3969"/>
        </w:tabs>
        <w:ind w:left="-142" w:right="-567"/>
        <w:rPr>
          <w:rFonts w:ascii="Cambria" w:hAnsi="Cambria"/>
          <w:bCs w:val="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00DC394A" w:rsidRPr="00FE6A1C">
        <w:rPr>
          <w:rFonts w:ascii="Cambria" w:hAnsi="Cambria"/>
          <w:b w:val="0"/>
          <w:bCs w:val="0"/>
          <w:sz w:val="20"/>
          <w:szCs w:val="20"/>
          <w:lang w:val="sr-Latn-ME"/>
        </w:rPr>
        <w:t xml:space="preserve"> </w:t>
      </w:r>
      <w:r w:rsidR="002A3979" w:rsidRPr="00FE6A1C">
        <w:rPr>
          <w:rFonts w:ascii="Cambria" w:hAnsi="Cambria"/>
          <w:bCs w:val="0"/>
          <w:sz w:val="20"/>
          <w:szCs w:val="20"/>
          <w:lang w:val="sr-Latn-ME"/>
        </w:rPr>
        <w:t>10.050,00</w:t>
      </w:r>
      <w:r w:rsidR="00DC394A" w:rsidRPr="00FE6A1C">
        <w:rPr>
          <w:rFonts w:ascii="Cambria" w:hAnsi="Cambria"/>
          <w:bCs w:val="0"/>
          <w:sz w:val="20"/>
          <w:szCs w:val="20"/>
          <w:lang w:val="sr-Latn-ME"/>
        </w:rPr>
        <w:t>€</w:t>
      </w:r>
      <w:r w:rsidR="00DC394A" w:rsidRPr="007462A4">
        <w:rPr>
          <w:rFonts w:ascii="Cambria" w:hAnsi="Cambria"/>
          <w:bCs w:val="0"/>
          <w:lang w:val="sr-Latn-ME"/>
        </w:rPr>
        <w:t xml:space="preserve"> </w:t>
      </w:r>
    </w:p>
    <w:p w:rsidR="002A3979" w:rsidRPr="00257E0A" w:rsidRDefault="002A3979" w:rsidP="000C6936">
      <w:pPr>
        <w:pStyle w:val="Heading1"/>
        <w:tabs>
          <w:tab w:val="left" w:pos="3969"/>
        </w:tabs>
        <w:ind w:left="-142" w:right="-567"/>
        <w:rPr>
          <w:rFonts w:ascii="Cambria" w:hAnsi="Cambria"/>
          <w:b w:val="0"/>
          <w:bCs w:val="0"/>
          <w:sz w:val="20"/>
          <w:szCs w:val="20"/>
          <w:lang w:val="sr-Latn-ME"/>
        </w:rPr>
      </w:pPr>
    </w:p>
    <w:p w:rsidR="00DC394A" w:rsidRPr="00257E0A" w:rsidRDefault="002A3979" w:rsidP="000C6936">
      <w:pPr>
        <w:pStyle w:val="Heading1"/>
        <w:tabs>
          <w:tab w:val="left" w:pos="3969"/>
        </w:tabs>
        <w:ind w:left="-142" w:right="-567"/>
        <w:rPr>
          <w:rFonts w:ascii="Cambria" w:hAnsi="Cambria"/>
          <w:b w:val="0"/>
          <w:bCs w:val="0"/>
          <w:sz w:val="20"/>
          <w:szCs w:val="20"/>
          <w:lang w:val="sr-Latn-ME"/>
        </w:rPr>
      </w:pPr>
      <w:r w:rsidRPr="00FE6A1C">
        <w:rPr>
          <w:rFonts w:ascii="Cambria" w:hAnsi="Cambria"/>
          <w:bCs w:val="0"/>
          <w:sz w:val="20"/>
          <w:szCs w:val="20"/>
          <w:lang w:val="sr-Latn-ME"/>
        </w:rPr>
        <w:t>2.</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proofErr w:type="gramStart"/>
      <w:r w:rsidRPr="00257E0A">
        <w:rPr>
          <w:rFonts w:ascii="Cambria" w:hAnsi="Cambria"/>
          <w:b w:val="0"/>
          <w:bCs w:val="0"/>
          <w:sz w:val="20"/>
          <w:szCs w:val="20"/>
        </w:rPr>
        <w:t>sa</w:t>
      </w:r>
      <w:proofErr w:type="gramEnd"/>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na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dijelu</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kat</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parcele</w:t>
      </w:r>
      <w:r w:rsidR="00DC394A" w:rsidRPr="00257E0A">
        <w:rPr>
          <w:rFonts w:ascii="Cambria" w:hAnsi="Cambria"/>
          <w:b w:val="0"/>
          <w:bCs w:val="0"/>
          <w:sz w:val="20"/>
          <w:szCs w:val="20"/>
          <w:lang w:val="sr-Latn-ME"/>
        </w:rPr>
        <w:t xml:space="preserve"> 18/1 </w:t>
      </w:r>
      <w:r w:rsidR="00DC394A" w:rsidRPr="00257E0A">
        <w:rPr>
          <w:rFonts w:ascii="Cambria" w:hAnsi="Cambria"/>
          <w:b w:val="0"/>
          <w:bCs w:val="0"/>
          <w:sz w:val="20"/>
          <w:szCs w:val="20"/>
        </w:rPr>
        <w:t>K</w:t>
      </w:r>
      <w:r w:rsidR="00DC394A" w:rsidRPr="00257E0A">
        <w:rPr>
          <w:rFonts w:ascii="Cambria" w:hAnsi="Cambria"/>
          <w:b w:val="0"/>
          <w:bCs w:val="0"/>
          <w:sz w:val="20"/>
          <w:szCs w:val="20"/>
          <w:lang w:val="sr-Latn-ME"/>
        </w:rPr>
        <w:t>.</w:t>
      </w:r>
      <w:r w:rsidR="00DC394A" w:rsidRPr="00257E0A">
        <w:rPr>
          <w:rFonts w:ascii="Cambria" w:hAnsi="Cambria"/>
          <w:b w:val="0"/>
          <w:bCs w:val="0"/>
          <w:sz w:val="20"/>
          <w:szCs w:val="20"/>
        </w:rPr>
        <w:t>O</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Donji</w:t>
      </w:r>
      <w:r w:rsidR="00DC394A" w:rsidRPr="00257E0A">
        <w:rPr>
          <w:rFonts w:ascii="Cambria" w:hAnsi="Cambria"/>
          <w:b w:val="0"/>
          <w:bCs w:val="0"/>
          <w:sz w:val="20"/>
          <w:szCs w:val="20"/>
          <w:lang w:val="sr-Latn-ME"/>
        </w:rPr>
        <w:t xml:space="preserve"> Š</w:t>
      </w:r>
      <w:r w:rsidR="00DC394A" w:rsidRPr="00257E0A">
        <w:rPr>
          <w:rFonts w:ascii="Cambria" w:hAnsi="Cambria"/>
          <w:b w:val="0"/>
          <w:bCs w:val="0"/>
          <w:sz w:val="20"/>
          <w:szCs w:val="20"/>
        </w:rPr>
        <w:t>toj</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i</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pripadaju</w:t>
      </w:r>
      <w:r w:rsidR="00DC394A" w:rsidRPr="00257E0A">
        <w:rPr>
          <w:rFonts w:ascii="Cambria" w:hAnsi="Cambria"/>
          <w:b w:val="0"/>
          <w:bCs w:val="0"/>
          <w:sz w:val="20"/>
          <w:szCs w:val="20"/>
          <w:lang w:val="sr-Latn-ME"/>
        </w:rPr>
        <w:t>ć</w:t>
      </w:r>
      <w:r w:rsidR="00DC394A" w:rsidRPr="00257E0A">
        <w:rPr>
          <w:rFonts w:ascii="Cambria" w:hAnsi="Cambria"/>
          <w:b w:val="0"/>
          <w:bCs w:val="0"/>
          <w:sz w:val="20"/>
          <w:szCs w:val="20"/>
        </w:rPr>
        <w:t>im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akvatorijumom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lokacija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ozna</w:t>
      </w:r>
      <w:r w:rsidR="00DC394A" w:rsidRPr="00257E0A">
        <w:rPr>
          <w:rFonts w:ascii="Cambria" w:hAnsi="Cambria"/>
          <w:b w:val="0"/>
          <w:bCs w:val="0"/>
          <w:sz w:val="20"/>
          <w:szCs w:val="20"/>
          <w:lang w:val="sr-Latn-ME"/>
        </w:rPr>
        <w:t>č</w:t>
      </w:r>
      <w:r w:rsidR="00DC394A" w:rsidRPr="00257E0A">
        <w:rPr>
          <w:rFonts w:ascii="Cambria" w:hAnsi="Cambria"/>
          <w:b w:val="0"/>
          <w:bCs w:val="0"/>
          <w:sz w:val="20"/>
          <w:szCs w:val="20"/>
        </w:rPr>
        <w:t>ena</w:t>
      </w:r>
      <w:r w:rsidR="00DC394A" w:rsidRPr="00257E0A">
        <w:rPr>
          <w:rFonts w:ascii="Cambria" w:hAnsi="Cambria"/>
          <w:b w:val="0"/>
          <w:bCs w:val="0"/>
          <w:sz w:val="20"/>
          <w:szCs w:val="20"/>
          <w:lang w:val="sr-Latn-ME"/>
        </w:rPr>
        <w:t xml:space="preserve"> </w:t>
      </w:r>
      <w:r w:rsidRPr="00257E0A">
        <w:rPr>
          <w:rFonts w:ascii="Cambria" w:hAnsi="Cambria"/>
          <w:b w:val="0"/>
          <w:bCs w:val="0"/>
          <w:sz w:val="20"/>
          <w:szCs w:val="20"/>
          <w:lang w:val="sr-Latn-ME"/>
        </w:rPr>
        <w:t xml:space="preserve">kao </w:t>
      </w:r>
      <w:r w:rsidR="00DC394A" w:rsidRPr="00FE6A1C">
        <w:rPr>
          <w:rFonts w:ascii="Cambria" w:hAnsi="Cambria"/>
          <w:bCs w:val="0"/>
          <w:sz w:val="20"/>
          <w:szCs w:val="20"/>
          <w:lang w:val="sr-Latn-ME"/>
        </w:rPr>
        <w:t>10</w:t>
      </w:r>
      <w:r w:rsidR="00DC394A" w:rsidRPr="00FE6A1C">
        <w:rPr>
          <w:rFonts w:ascii="Cambria" w:hAnsi="Cambria"/>
          <w:bCs w:val="0"/>
          <w:sz w:val="20"/>
          <w:szCs w:val="20"/>
        </w:rPr>
        <w:t>Z</w:t>
      </w:r>
      <w:r w:rsidR="00DC394A" w:rsidRPr="00FE6A1C">
        <w:rPr>
          <w:rFonts w:ascii="Cambria" w:hAnsi="Cambria"/>
          <w:bCs w:val="0"/>
          <w:sz w:val="20"/>
          <w:szCs w:val="20"/>
          <w:lang w:val="sr-Latn-ME"/>
        </w:rPr>
        <w:t>2</w:t>
      </w:r>
      <w:r w:rsidR="00DC394A"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Atlasu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crnogorskih</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pla</w:t>
      </w:r>
      <w:r w:rsidR="00E55D8E" w:rsidRPr="00257E0A">
        <w:rPr>
          <w:rFonts w:ascii="Cambria" w:hAnsi="Cambria"/>
          <w:b w:val="0"/>
          <w:bCs w:val="0"/>
          <w:sz w:val="20"/>
          <w:szCs w:val="20"/>
          <w:lang w:val="sr-Latn-ME"/>
        </w:rPr>
        <w:t>ž</w:t>
      </w:r>
      <w:r w:rsidR="00E55D8E" w:rsidRPr="00257E0A">
        <w:rPr>
          <w:rFonts w:ascii="Cambria" w:hAnsi="Cambria"/>
          <w:b w:val="0"/>
          <w:bCs w:val="0"/>
          <w:sz w:val="20"/>
          <w:szCs w:val="20"/>
        </w:rPr>
        <w: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i</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kupali</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op</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tini</w:t>
      </w:r>
      <w:r w:rsidR="00E55D8E"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00E55D8E" w:rsidRPr="00257E0A">
        <w:rPr>
          <w:rFonts w:ascii="Cambria" w:hAnsi="Cambria"/>
          <w:b w:val="0"/>
          <w:bCs w:val="0"/>
          <w:sz w:val="20"/>
          <w:szCs w:val="20"/>
          <w:lang w:val="sr-Latn-ME"/>
        </w:rPr>
        <w:t>.</w:t>
      </w:r>
    </w:p>
    <w:p w:rsidR="002A3979"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2A3979"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2A3979" w:rsidRPr="00257E0A" w:rsidRDefault="00FE6A1C" w:rsidP="000C6936">
      <w:pPr>
        <w:pStyle w:val="Heading1"/>
        <w:tabs>
          <w:tab w:val="left" w:pos="3969"/>
        </w:tabs>
        <w:ind w:left="-142" w:right="-567"/>
        <w:rPr>
          <w:rFonts w:ascii="Cambria" w:hAnsi="Cambria"/>
          <w:b w:val="0"/>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002A3979" w:rsidRPr="00257E0A">
        <w:rPr>
          <w:rFonts w:ascii="Cambria" w:hAnsi="Cambria"/>
          <w:b w:val="0"/>
          <w:bCs w:val="0"/>
          <w:sz w:val="20"/>
          <w:szCs w:val="20"/>
          <w:lang w:val="sr-Latn-ME"/>
        </w:rPr>
        <w:t xml:space="preserve"> </w:t>
      </w:r>
      <w:r w:rsidR="002A3979" w:rsidRPr="00FE6A1C">
        <w:rPr>
          <w:rFonts w:ascii="Cambria" w:hAnsi="Cambria"/>
          <w:bCs w:val="0"/>
          <w:sz w:val="20"/>
          <w:szCs w:val="20"/>
          <w:lang w:val="sr-Latn-ME"/>
        </w:rPr>
        <w:t>10.050,00</w:t>
      </w:r>
      <w:r w:rsidR="00257E0A" w:rsidRPr="00FE6A1C">
        <w:rPr>
          <w:rFonts w:ascii="Cambria" w:hAnsi="Cambria"/>
          <w:bCs w:val="0"/>
          <w:sz w:val="20"/>
          <w:szCs w:val="20"/>
          <w:lang w:val="sr-Latn-ME"/>
        </w:rPr>
        <w:t xml:space="preserve"> </w:t>
      </w:r>
      <w:r w:rsidR="002A3979" w:rsidRPr="00FE6A1C">
        <w:rPr>
          <w:rFonts w:ascii="Cambria" w:hAnsi="Cambria"/>
          <w:bCs w:val="0"/>
          <w:sz w:val="20"/>
          <w:szCs w:val="20"/>
          <w:lang w:val="sr-Latn-ME"/>
        </w:rPr>
        <w:t>€</w:t>
      </w:r>
      <w:r w:rsidR="002A3979" w:rsidRPr="00257E0A">
        <w:rPr>
          <w:rFonts w:ascii="Cambria" w:hAnsi="Cambria"/>
          <w:b w:val="0"/>
          <w:bCs w:val="0"/>
          <w:sz w:val="20"/>
          <w:szCs w:val="20"/>
          <w:lang w:val="sr-Latn-ME"/>
        </w:rPr>
        <w:t xml:space="preserve"> </w:t>
      </w:r>
    </w:p>
    <w:p w:rsidR="002A3979" w:rsidRPr="00257E0A" w:rsidRDefault="002A3979" w:rsidP="000C6936">
      <w:pPr>
        <w:pStyle w:val="Heading1"/>
        <w:tabs>
          <w:tab w:val="left" w:pos="3969"/>
        </w:tabs>
        <w:ind w:left="-142" w:right="-567"/>
        <w:rPr>
          <w:rFonts w:ascii="Cambria" w:hAnsi="Cambria"/>
          <w:b w:val="0"/>
          <w:bCs w:val="0"/>
          <w:sz w:val="20"/>
          <w:szCs w:val="20"/>
          <w:lang w:val="sr-Latn-ME"/>
        </w:rPr>
      </w:pPr>
    </w:p>
    <w:p w:rsidR="00E55D8E"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FE6A1C">
        <w:rPr>
          <w:rFonts w:ascii="Cambria" w:hAnsi="Cambria"/>
          <w:bCs w:val="0"/>
          <w:sz w:val="20"/>
          <w:szCs w:val="20"/>
          <w:lang w:val="sr-Latn-ME"/>
        </w:rPr>
        <w:t>3.</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proofErr w:type="gramStart"/>
      <w:r w:rsidRPr="00257E0A">
        <w:rPr>
          <w:rFonts w:ascii="Cambria" w:hAnsi="Cambria"/>
          <w:b w:val="0"/>
          <w:bCs w:val="0"/>
          <w:sz w:val="20"/>
          <w:szCs w:val="20"/>
        </w:rPr>
        <w:t>sa</w:t>
      </w:r>
      <w:proofErr w:type="gramEnd"/>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na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dijelu</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kat</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parcele</w:t>
      </w:r>
      <w:r w:rsidR="00DC394A" w:rsidRPr="00257E0A">
        <w:rPr>
          <w:rFonts w:ascii="Cambria" w:hAnsi="Cambria"/>
          <w:b w:val="0"/>
          <w:bCs w:val="0"/>
          <w:sz w:val="20"/>
          <w:szCs w:val="20"/>
          <w:lang w:val="sr-Latn-ME"/>
        </w:rPr>
        <w:t xml:space="preserve"> 18/1 </w:t>
      </w:r>
      <w:r w:rsidR="00DC394A" w:rsidRPr="00257E0A">
        <w:rPr>
          <w:rFonts w:ascii="Cambria" w:hAnsi="Cambria"/>
          <w:b w:val="0"/>
          <w:bCs w:val="0"/>
          <w:sz w:val="20"/>
          <w:szCs w:val="20"/>
        </w:rPr>
        <w:t>K</w:t>
      </w:r>
      <w:r w:rsidR="00DC394A" w:rsidRPr="00257E0A">
        <w:rPr>
          <w:rFonts w:ascii="Cambria" w:hAnsi="Cambria"/>
          <w:b w:val="0"/>
          <w:bCs w:val="0"/>
          <w:sz w:val="20"/>
          <w:szCs w:val="20"/>
          <w:lang w:val="sr-Latn-ME"/>
        </w:rPr>
        <w:t>.</w:t>
      </w:r>
      <w:r w:rsidR="00DC394A" w:rsidRPr="00257E0A">
        <w:rPr>
          <w:rFonts w:ascii="Cambria" w:hAnsi="Cambria"/>
          <w:b w:val="0"/>
          <w:bCs w:val="0"/>
          <w:sz w:val="20"/>
          <w:szCs w:val="20"/>
        </w:rPr>
        <w:t>O</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Donji</w:t>
      </w:r>
      <w:r w:rsidR="00DC394A" w:rsidRPr="00257E0A">
        <w:rPr>
          <w:rFonts w:ascii="Cambria" w:hAnsi="Cambria"/>
          <w:b w:val="0"/>
          <w:bCs w:val="0"/>
          <w:sz w:val="20"/>
          <w:szCs w:val="20"/>
          <w:lang w:val="sr-Latn-ME"/>
        </w:rPr>
        <w:t xml:space="preserve"> Š</w:t>
      </w:r>
      <w:r w:rsidR="00DC394A" w:rsidRPr="00257E0A">
        <w:rPr>
          <w:rFonts w:ascii="Cambria" w:hAnsi="Cambria"/>
          <w:b w:val="0"/>
          <w:bCs w:val="0"/>
          <w:sz w:val="20"/>
          <w:szCs w:val="20"/>
        </w:rPr>
        <w:t>toj</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i</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pripadaju</w:t>
      </w:r>
      <w:r w:rsidR="00DC394A" w:rsidRPr="00257E0A">
        <w:rPr>
          <w:rFonts w:ascii="Cambria" w:hAnsi="Cambria"/>
          <w:b w:val="0"/>
          <w:bCs w:val="0"/>
          <w:sz w:val="20"/>
          <w:szCs w:val="20"/>
          <w:lang w:val="sr-Latn-ME"/>
        </w:rPr>
        <w:t>ć</w:t>
      </w:r>
      <w:r w:rsidR="00DC394A" w:rsidRPr="00257E0A">
        <w:rPr>
          <w:rFonts w:ascii="Cambria" w:hAnsi="Cambria"/>
          <w:b w:val="0"/>
          <w:bCs w:val="0"/>
          <w:sz w:val="20"/>
          <w:szCs w:val="20"/>
        </w:rPr>
        <w:t>im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akvatorijumom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lokacija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ozna</w:t>
      </w:r>
      <w:r w:rsidR="00DC394A" w:rsidRPr="00257E0A">
        <w:rPr>
          <w:rFonts w:ascii="Cambria" w:hAnsi="Cambria"/>
          <w:b w:val="0"/>
          <w:bCs w:val="0"/>
          <w:sz w:val="20"/>
          <w:szCs w:val="20"/>
          <w:lang w:val="sr-Latn-ME"/>
        </w:rPr>
        <w:t>č</w:t>
      </w:r>
      <w:r w:rsidR="00DC394A" w:rsidRPr="00257E0A">
        <w:rPr>
          <w:rFonts w:ascii="Cambria" w:hAnsi="Cambria"/>
          <w:b w:val="0"/>
          <w:bCs w:val="0"/>
          <w:sz w:val="20"/>
          <w:szCs w:val="20"/>
        </w:rPr>
        <w:t>ena</w:t>
      </w:r>
      <w:r w:rsidR="00DC394A" w:rsidRPr="00257E0A">
        <w:rPr>
          <w:rFonts w:ascii="Cambria" w:hAnsi="Cambria"/>
          <w:b w:val="0"/>
          <w:bCs w:val="0"/>
          <w:sz w:val="20"/>
          <w:szCs w:val="20"/>
          <w:lang w:val="sr-Latn-ME"/>
        </w:rPr>
        <w:t xml:space="preserve"> </w:t>
      </w:r>
      <w:r w:rsidRPr="00257E0A">
        <w:rPr>
          <w:rFonts w:ascii="Cambria" w:hAnsi="Cambria"/>
          <w:b w:val="0"/>
          <w:bCs w:val="0"/>
          <w:sz w:val="20"/>
          <w:szCs w:val="20"/>
          <w:lang w:val="sr-Latn-ME"/>
        </w:rPr>
        <w:t xml:space="preserve">kao </w:t>
      </w:r>
      <w:r w:rsidR="00DC394A" w:rsidRPr="006E1F69">
        <w:rPr>
          <w:rFonts w:ascii="Cambria" w:hAnsi="Cambria"/>
          <w:bCs w:val="0"/>
          <w:sz w:val="20"/>
          <w:szCs w:val="20"/>
          <w:lang w:val="sr-Latn-ME"/>
        </w:rPr>
        <w:t>10</w:t>
      </w:r>
      <w:r w:rsidR="00DC394A" w:rsidRPr="006E1F69">
        <w:rPr>
          <w:rFonts w:ascii="Cambria" w:hAnsi="Cambria"/>
          <w:bCs w:val="0"/>
          <w:sz w:val="20"/>
          <w:szCs w:val="20"/>
        </w:rPr>
        <w:t>Z</w:t>
      </w:r>
      <w:r w:rsidR="00DC394A" w:rsidRPr="006E1F69">
        <w:rPr>
          <w:rFonts w:ascii="Cambria" w:hAnsi="Cambria"/>
          <w:bCs w:val="0"/>
          <w:sz w:val="20"/>
          <w:szCs w:val="20"/>
          <w:lang w:val="sr-Latn-ME"/>
        </w:rPr>
        <w:t>3</w:t>
      </w:r>
      <w:r w:rsidR="00DC394A"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Atlasu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crnogorskih</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pla</w:t>
      </w:r>
      <w:r w:rsidR="00E55D8E" w:rsidRPr="00257E0A">
        <w:rPr>
          <w:rFonts w:ascii="Cambria" w:hAnsi="Cambria"/>
          <w:b w:val="0"/>
          <w:bCs w:val="0"/>
          <w:sz w:val="20"/>
          <w:szCs w:val="20"/>
          <w:lang w:val="sr-Latn-ME"/>
        </w:rPr>
        <w:t>ž</w:t>
      </w:r>
      <w:r w:rsidR="00E55D8E" w:rsidRPr="00257E0A">
        <w:rPr>
          <w:rFonts w:ascii="Cambria" w:hAnsi="Cambria"/>
          <w:b w:val="0"/>
          <w:bCs w:val="0"/>
          <w:sz w:val="20"/>
          <w:szCs w:val="20"/>
        </w:rPr>
        <w: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i</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kupali</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op</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tini</w:t>
      </w:r>
      <w:r w:rsidR="00E55D8E"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00E55D8E" w:rsidRPr="00257E0A">
        <w:rPr>
          <w:rFonts w:ascii="Cambria" w:hAnsi="Cambria"/>
          <w:b w:val="0"/>
          <w:bCs w:val="0"/>
          <w:sz w:val="20"/>
          <w:szCs w:val="20"/>
          <w:lang w:val="sr-Latn-ME"/>
        </w:rPr>
        <w:t>.</w:t>
      </w:r>
    </w:p>
    <w:p w:rsidR="002A3979"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2A3979"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lastRenderedPageBreak/>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2A3979" w:rsidRPr="00FE6A1C" w:rsidRDefault="00FE6A1C" w:rsidP="000C6936">
      <w:pPr>
        <w:pStyle w:val="Heading1"/>
        <w:tabs>
          <w:tab w:val="left" w:pos="3969"/>
        </w:tabs>
        <w:ind w:left="-142" w:right="-567"/>
        <w:rPr>
          <w:rFonts w:ascii="Cambria" w:hAnsi="Cambria"/>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Pr="00257E0A">
        <w:rPr>
          <w:rFonts w:ascii="Cambria" w:hAnsi="Cambria"/>
          <w:b w:val="0"/>
          <w:bCs w:val="0"/>
          <w:sz w:val="20"/>
          <w:szCs w:val="20"/>
          <w:lang w:val="sr-Latn-ME"/>
        </w:rPr>
        <w:t xml:space="preserve"> </w:t>
      </w:r>
      <w:r w:rsidR="002A3979" w:rsidRPr="00FE6A1C">
        <w:rPr>
          <w:rFonts w:ascii="Cambria" w:hAnsi="Cambria"/>
          <w:bCs w:val="0"/>
          <w:sz w:val="20"/>
          <w:szCs w:val="20"/>
          <w:lang w:val="sr-Latn-ME"/>
        </w:rPr>
        <w:t xml:space="preserve">10.050,00€ </w:t>
      </w:r>
    </w:p>
    <w:p w:rsidR="002A3979" w:rsidRPr="00257E0A" w:rsidRDefault="002A3979" w:rsidP="000C6936">
      <w:pPr>
        <w:pStyle w:val="Heading1"/>
        <w:tabs>
          <w:tab w:val="left" w:pos="3969"/>
        </w:tabs>
        <w:ind w:left="-142" w:right="-567"/>
        <w:rPr>
          <w:rFonts w:ascii="Cambria" w:hAnsi="Cambria"/>
          <w:b w:val="0"/>
          <w:bCs w:val="0"/>
          <w:sz w:val="20"/>
          <w:szCs w:val="20"/>
          <w:lang w:val="sr-Latn-ME"/>
        </w:rPr>
      </w:pPr>
    </w:p>
    <w:p w:rsidR="00DC394A" w:rsidRPr="00257E0A" w:rsidRDefault="002A3979" w:rsidP="000C6936">
      <w:pPr>
        <w:pStyle w:val="Heading1"/>
        <w:tabs>
          <w:tab w:val="left" w:pos="3969"/>
        </w:tabs>
        <w:ind w:left="-142" w:right="-567"/>
        <w:rPr>
          <w:rFonts w:ascii="Cambria" w:hAnsi="Cambria"/>
          <w:b w:val="0"/>
          <w:bCs w:val="0"/>
          <w:sz w:val="20"/>
          <w:szCs w:val="20"/>
          <w:lang w:val="sr-Latn-ME"/>
        </w:rPr>
      </w:pPr>
      <w:r w:rsidRPr="00FE6A1C">
        <w:rPr>
          <w:rFonts w:ascii="Cambria" w:hAnsi="Cambria"/>
          <w:bCs w:val="0"/>
          <w:sz w:val="20"/>
          <w:szCs w:val="20"/>
          <w:lang w:val="sr-Latn-ME"/>
        </w:rPr>
        <w:t>4.</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proofErr w:type="gramStart"/>
      <w:r w:rsidRPr="00257E0A">
        <w:rPr>
          <w:rFonts w:ascii="Cambria" w:hAnsi="Cambria"/>
          <w:b w:val="0"/>
          <w:bCs w:val="0"/>
          <w:sz w:val="20"/>
          <w:szCs w:val="20"/>
        </w:rPr>
        <w:t>sa</w:t>
      </w:r>
      <w:proofErr w:type="gramEnd"/>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na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dijelu</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kat</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parcele</w:t>
      </w:r>
      <w:r w:rsidR="00DC394A" w:rsidRPr="00257E0A">
        <w:rPr>
          <w:rFonts w:ascii="Cambria" w:hAnsi="Cambria"/>
          <w:b w:val="0"/>
          <w:bCs w:val="0"/>
          <w:sz w:val="20"/>
          <w:szCs w:val="20"/>
          <w:lang w:val="sr-Latn-ME"/>
        </w:rPr>
        <w:t xml:space="preserve"> 18/1 </w:t>
      </w:r>
      <w:r w:rsidR="00DC394A" w:rsidRPr="00257E0A">
        <w:rPr>
          <w:rFonts w:ascii="Cambria" w:hAnsi="Cambria"/>
          <w:b w:val="0"/>
          <w:bCs w:val="0"/>
          <w:sz w:val="20"/>
          <w:szCs w:val="20"/>
        </w:rPr>
        <w:t>K</w:t>
      </w:r>
      <w:r w:rsidR="00DC394A" w:rsidRPr="00257E0A">
        <w:rPr>
          <w:rFonts w:ascii="Cambria" w:hAnsi="Cambria"/>
          <w:b w:val="0"/>
          <w:bCs w:val="0"/>
          <w:sz w:val="20"/>
          <w:szCs w:val="20"/>
          <w:lang w:val="sr-Latn-ME"/>
        </w:rPr>
        <w:t>.</w:t>
      </w:r>
      <w:r w:rsidR="00DC394A" w:rsidRPr="00257E0A">
        <w:rPr>
          <w:rFonts w:ascii="Cambria" w:hAnsi="Cambria"/>
          <w:b w:val="0"/>
          <w:bCs w:val="0"/>
          <w:sz w:val="20"/>
          <w:szCs w:val="20"/>
        </w:rPr>
        <w:t>O</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Donji</w:t>
      </w:r>
      <w:r w:rsidR="00DC394A" w:rsidRPr="00257E0A">
        <w:rPr>
          <w:rFonts w:ascii="Cambria" w:hAnsi="Cambria"/>
          <w:b w:val="0"/>
          <w:bCs w:val="0"/>
          <w:sz w:val="20"/>
          <w:szCs w:val="20"/>
          <w:lang w:val="sr-Latn-ME"/>
        </w:rPr>
        <w:t xml:space="preserve"> Š</w:t>
      </w:r>
      <w:r w:rsidR="00DC394A" w:rsidRPr="00257E0A">
        <w:rPr>
          <w:rFonts w:ascii="Cambria" w:hAnsi="Cambria"/>
          <w:b w:val="0"/>
          <w:bCs w:val="0"/>
          <w:sz w:val="20"/>
          <w:szCs w:val="20"/>
        </w:rPr>
        <w:t>toj</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i</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pripadaju</w:t>
      </w:r>
      <w:r w:rsidR="00DC394A" w:rsidRPr="00257E0A">
        <w:rPr>
          <w:rFonts w:ascii="Cambria" w:hAnsi="Cambria"/>
          <w:b w:val="0"/>
          <w:bCs w:val="0"/>
          <w:sz w:val="20"/>
          <w:szCs w:val="20"/>
          <w:lang w:val="sr-Latn-ME"/>
        </w:rPr>
        <w:t>ć</w:t>
      </w:r>
      <w:r w:rsidR="00DC394A" w:rsidRPr="00257E0A">
        <w:rPr>
          <w:rFonts w:ascii="Cambria" w:hAnsi="Cambria"/>
          <w:b w:val="0"/>
          <w:bCs w:val="0"/>
          <w:sz w:val="20"/>
          <w:szCs w:val="20"/>
        </w:rPr>
        <w:t>im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akvatorijumom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lokacija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ozna</w:t>
      </w:r>
      <w:r w:rsidR="00DC394A" w:rsidRPr="00257E0A">
        <w:rPr>
          <w:rFonts w:ascii="Cambria" w:hAnsi="Cambria"/>
          <w:b w:val="0"/>
          <w:bCs w:val="0"/>
          <w:sz w:val="20"/>
          <w:szCs w:val="20"/>
          <w:lang w:val="sr-Latn-ME"/>
        </w:rPr>
        <w:t>č</w:t>
      </w:r>
      <w:r w:rsidR="00DC394A" w:rsidRPr="00257E0A">
        <w:rPr>
          <w:rFonts w:ascii="Cambria" w:hAnsi="Cambria"/>
          <w:b w:val="0"/>
          <w:bCs w:val="0"/>
          <w:sz w:val="20"/>
          <w:szCs w:val="20"/>
        </w:rPr>
        <w:t>ena</w:t>
      </w:r>
      <w:r w:rsidR="00DC394A" w:rsidRPr="00257E0A">
        <w:rPr>
          <w:rFonts w:ascii="Cambria" w:hAnsi="Cambria"/>
          <w:b w:val="0"/>
          <w:bCs w:val="0"/>
          <w:sz w:val="20"/>
          <w:szCs w:val="20"/>
          <w:lang w:val="sr-Latn-ME"/>
        </w:rPr>
        <w:t xml:space="preserve"> </w:t>
      </w:r>
      <w:r w:rsidRPr="00257E0A">
        <w:rPr>
          <w:rFonts w:ascii="Cambria" w:hAnsi="Cambria"/>
          <w:b w:val="0"/>
          <w:bCs w:val="0"/>
          <w:sz w:val="20"/>
          <w:szCs w:val="20"/>
          <w:lang w:val="sr-Latn-ME"/>
        </w:rPr>
        <w:t xml:space="preserve">kao </w:t>
      </w:r>
      <w:r w:rsidR="00DC394A" w:rsidRPr="00FE6A1C">
        <w:rPr>
          <w:rFonts w:ascii="Cambria" w:hAnsi="Cambria"/>
          <w:bCs w:val="0"/>
          <w:sz w:val="20"/>
          <w:szCs w:val="20"/>
          <w:lang w:val="sr-Latn-ME"/>
        </w:rPr>
        <w:t>10</w:t>
      </w:r>
      <w:r w:rsidR="00DC394A" w:rsidRPr="00FE6A1C">
        <w:rPr>
          <w:rFonts w:ascii="Cambria" w:hAnsi="Cambria"/>
          <w:bCs w:val="0"/>
          <w:sz w:val="20"/>
          <w:szCs w:val="20"/>
        </w:rPr>
        <w:t>Z</w:t>
      </w:r>
      <w:r w:rsidR="00DC394A" w:rsidRPr="00FE6A1C">
        <w:rPr>
          <w:rFonts w:ascii="Cambria" w:hAnsi="Cambria"/>
          <w:bCs w:val="0"/>
          <w:sz w:val="20"/>
          <w:szCs w:val="20"/>
          <w:lang w:val="sr-Latn-ME"/>
        </w:rPr>
        <w:t xml:space="preserve">4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Atlasu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crnogorskih</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pla</w:t>
      </w:r>
      <w:r w:rsidR="00E55D8E" w:rsidRPr="00257E0A">
        <w:rPr>
          <w:rFonts w:ascii="Cambria" w:hAnsi="Cambria"/>
          <w:b w:val="0"/>
          <w:bCs w:val="0"/>
          <w:sz w:val="20"/>
          <w:szCs w:val="20"/>
          <w:lang w:val="sr-Latn-ME"/>
        </w:rPr>
        <w:t>ž</w:t>
      </w:r>
      <w:r w:rsidR="00E55D8E" w:rsidRPr="00257E0A">
        <w:rPr>
          <w:rFonts w:ascii="Cambria" w:hAnsi="Cambria"/>
          <w:b w:val="0"/>
          <w:bCs w:val="0"/>
          <w:sz w:val="20"/>
          <w:szCs w:val="20"/>
        </w:rPr>
        <w: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i</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kupali</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op</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tini</w:t>
      </w:r>
      <w:r w:rsidR="00E55D8E"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00DC394A" w:rsidRPr="00257E0A">
        <w:rPr>
          <w:rFonts w:ascii="Cambria" w:hAnsi="Cambria"/>
          <w:b w:val="0"/>
          <w:bCs w:val="0"/>
          <w:sz w:val="20"/>
          <w:szCs w:val="20"/>
          <w:lang w:val="sr-Latn-ME"/>
        </w:rPr>
        <w:t xml:space="preserve">. </w:t>
      </w:r>
    </w:p>
    <w:p w:rsidR="001A7295" w:rsidRPr="00257E0A" w:rsidRDefault="001A7295"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2A3979"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FE6A1C" w:rsidRPr="00FE6A1C" w:rsidRDefault="00FE6A1C" w:rsidP="000C6936">
      <w:pPr>
        <w:pStyle w:val="Heading1"/>
        <w:tabs>
          <w:tab w:val="left" w:pos="3969"/>
        </w:tabs>
        <w:ind w:left="-142" w:right="-567"/>
        <w:rPr>
          <w:rFonts w:ascii="Cambria" w:hAnsi="Cambria"/>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Pr="00257E0A">
        <w:rPr>
          <w:rFonts w:ascii="Cambria" w:hAnsi="Cambria"/>
          <w:b w:val="0"/>
          <w:bCs w:val="0"/>
          <w:sz w:val="20"/>
          <w:szCs w:val="20"/>
          <w:lang w:val="sr-Latn-ME"/>
        </w:rPr>
        <w:t xml:space="preserve"> </w:t>
      </w:r>
      <w:r w:rsidRPr="00FE6A1C">
        <w:rPr>
          <w:rFonts w:ascii="Cambria" w:hAnsi="Cambria"/>
          <w:bCs w:val="0"/>
          <w:sz w:val="20"/>
          <w:szCs w:val="20"/>
          <w:lang w:val="sr-Latn-ME"/>
        </w:rPr>
        <w:t xml:space="preserve">10.050,00€ </w:t>
      </w:r>
    </w:p>
    <w:p w:rsidR="00DC394A" w:rsidRPr="00257E0A" w:rsidRDefault="00DC394A" w:rsidP="000C6936">
      <w:pPr>
        <w:pStyle w:val="Heading1"/>
        <w:tabs>
          <w:tab w:val="left" w:pos="3969"/>
        </w:tabs>
        <w:ind w:left="-142" w:right="-567"/>
        <w:rPr>
          <w:rFonts w:ascii="Cambria" w:hAnsi="Cambria"/>
          <w:b w:val="0"/>
          <w:bCs w:val="0"/>
          <w:sz w:val="20"/>
          <w:szCs w:val="20"/>
          <w:lang w:val="sr-Latn-ME"/>
        </w:rPr>
      </w:pPr>
    </w:p>
    <w:p w:rsidR="00DC394A" w:rsidRPr="00257E0A" w:rsidRDefault="002A3979" w:rsidP="000C6936">
      <w:pPr>
        <w:pStyle w:val="Heading1"/>
        <w:tabs>
          <w:tab w:val="left" w:pos="3969"/>
        </w:tabs>
        <w:ind w:left="-142" w:right="-567"/>
        <w:rPr>
          <w:rFonts w:ascii="Cambria" w:hAnsi="Cambria"/>
          <w:b w:val="0"/>
          <w:bCs w:val="0"/>
          <w:sz w:val="20"/>
          <w:szCs w:val="20"/>
          <w:lang w:val="sr-Latn-ME"/>
        </w:rPr>
      </w:pPr>
      <w:r w:rsidRPr="00FE6A1C">
        <w:rPr>
          <w:rFonts w:ascii="Cambria" w:hAnsi="Cambria"/>
          <w:bCs w:val="0"/>
          <w:sz w:val="20"/>
          <w:szCs w:val="20"/>
          <w:lang w:val="sr-Latn-ME"/>
        </w:rPr>
        <w:t>5.</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proofErr w:type="gramStart"/>
      <w:r w:rsidRPr="00257E0A">
        <w:rPr>
          <w:rFonts w:ascii="Cambria" w:hAnsi="Cambria"/>
          <w:b w:val="0"/>
          <w:bCs w:val="0"/>
          <w:sz w:val="20"/>
          <w:szCs w:val="20"/>
        </w:rPr>
        <w:t>sa</w:t>
      </w:r>
      <w:proofErr w:type="gramEnd"/>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na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dijelu</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kat</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parcele</w:t>
      </w:r>
      <w:r w:rsidR="00DC394A" w:rsidRPr="00257E0A">
        <w:rPr>
          <w:rFonts w:ascii="Cambria" w:hAnsi="Cambria"/>
          <w:b w:val="0"/>
          <w:bCs w:val="0"/>
          <w:sz w:val="20"/>
          <w:szCs w:val="20"/>
          <w:lang w:val="sr-Latn-ME"/>
        </w:rPr>
        <w:t xml:space="preserve"> 18/1 </w:t>
      </w:r>
      <w:r w:rsidR="00DC394A" w:rsidRPr="00257E0A">
        <w:rPr>
          <w:rFonts w:ascii="Cambria" w:hAnsi="Cambria"/>
          <w:b w:val="0"/>
          <w:bCs w:val="0"/>
          <w:sz w:val="20"/>
          <w:szCs w:val="20"/>
        </w:rPr>
        <w:t>K</w:t>
      </w:r>
      <w:r w:rsidR="00DC394A" w:rsidRPr="00257E0A">
        <w:rPr>
          <w:rFonts w:ascii="Cambria" w:hAnsi="Cambria"/>
          <w:b w:val="0"/>
          <w:bCs w:val="0"/>
          <w:sz w:val="20"/>
          <w:szCs w:val="20"/>
          <w:lang w:val="sr-Latn-ME"/>
        </w:rPr>
        <w:t>.</w:t>
      </w:r>
      <w:r w:rsidR="00DC394A" w:rsidRPr="00257E0A">
        <w:rPr>
          <w:rFonts w:ascii="Cambria" w:hAnsi="Cambria"/>
          <w:b w:val="0"/>
          <w:bCs w:val="0"/>
          <w:sz w:val="20"/>
          <w:szCs w:val="20"/>
        </w:rPr>
        <w:t>O</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Donji</w:t>
      </w:r>
      <w:r w:rsidR="00DC394A" w:rsidRPr="00257E0A">
        <w:rPr>
          <w:rFonts w:ascii="Cambria" w:hAnsi="Cambria"/>
          <w:b w:val="0"/>
          <w:bCs w:val="0"/>
          <w:sz w:val="20"/>
          <w:szCs w:val="20"/>
          <w:lang w:val="sr-Latn-ME"/>
        </w:rPr>
        <w:t xml:space="preserve"> Š</w:t>
      </w:r>
      <w:r w:rsidR="00DC394A" w:rsidRPr="00257E0A">
        <w:rPr>
          <w:rFonts w:ascii="Cambria" w:hAnsi="Cambria"/>
          <w:b w:val="0"/>
          <w:bCs w:val="0"/>
          <w:sz w:val="20"/>
          <w:szCs w:val="20"/>
        </w:rPr>
        <w:t>toj</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i</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pripadaju</w:t>
      </w:r>
      <w:r w:rsidR="00DC394A" w:rsidRPr="00257E0A">
        <w:rPr>
          <w:rFonts w:ascii="Cambria" w:hAnsi="Cambria"/>
          <w:b w:val="0"/>
          <w:bCs w:val="0"/>
          <w:sz w:val="20"/>
          <w:szCs w:val="20"/>
          <w:lang w:val="sr-Latn-ME"/>
        </w:rPr>
        <w:t>ć</w:t>
      </w:r>
      <w:r w:rsidR="00DC394A" w:rsidRPr="00257E0A">
        <w:rPr>
          <w:rFonts w:ascii="Cambria" w:hAnsi="Cambria"/>
          <w:b w:val="0"/>
          <w:bCs w:val="0"/>
          <w:sz w:val="20"/>
          <w:szCs w:val="20"/>
        </w:rPr>
        <w:t>im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akvatorijumom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lokacija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ozna</w:t>
      </w:r>
      <w:r w:rsidR="00DC394A" w:rsidRPr="00257E0A">
        <w:rPr>
          <w:rFonts w:ascii="Cambria" w:hAnsi="Cambria"/>
          <w:b w:val="0"/>
          <w:bCs w:val="0"/>
          <w:sz w:val="20"/>
          <w:szCs w:val="20"/>
          <w:lang w:val="sr-Latn-ME"/>
        </w:rPr>
        <w:t>č</w:t>
      </w:r>
      <w:r w:rsidR="00DC394A" w:rsidRPr="00257E0A">
        <w:rPr>
          <w:rFonts w:ascii="Cambria" w:hAnsi="Cambria"/>
          <w:b w:val="0"/>
          <w:bCs w:val="0"/>
          <w:sz w:val="20"/>
          <w:szCs w:val="20"/>
        </w:rPr>
        <w:t>ena</w:t>
      </w:r>
      <w:r w:rsidR="00DC394A" w:rsidRPr="00257E0A">
        <w:rPr>
          <w:rFonts w:ascii="Cambria" w:hAnsi="Cambria"/>
          <w:b w:val="0"/>
          <w:bCs w:val="0"/>
          <w:sz w:val="20"/>
          <w:szCs w:val="20"/>
          <w:lang w:val="sr-Latn-ME"/>
        </w:rPr>
        <w:t xml:space="preserve"> </w:t>
      </w:r>
      <w:r w:rsidR="001A7295" w:rsidRPr="00257E0A">
        <w:rPr>
          <w:rFonts w:ascii="Cambria" w:hAnsi="Cambria"/>
          <w:b w:val="0"/>
          <w:bCs w:val="0"/>
          <w:sz w:val="20"/>
          <w:szCs w:val="20"/>
          <w:lang w:val="sr-Latn-ME"/>
        </w:rPr>
        <w:t xml:space="preserve">kao </w:t>
      </w:r>
      <w:r w:rsidR="00DC394A" w:rsidRPr="006E1F69">
        <w:rPr>
          <w:rFonts w:ascii="Cambria" w:hAnsi="Cambria"/>
          <w:bCs w:val="0"/>
          <w:sz w:val="20"/>
          <w:szCs w:val="20"/>
          <w:lang w:val="sr-Latn-ME"/>
        </w:rPr>
        <w:t>10</w:t>
      </w:r>
      <w:r w:rsidR="00DC394A" w:rsidRPr="006E1F69">
        <w:rPr>
          <w:rFonts w:ascii="Cambria" w:hAnsi="Cambria"/>
          <w:bCs w:val="0"/>
          <w:sz w:val="20"/>
          <w:szCs w:val="20"/>
        </w:rPr>
        <w:t>Z</w:t>
      </w:r>
      <w:r w:rsidR="00DC394A" w:rsidRPr="006E1F69">
        <w:rPr>
          <w:rFonts w:ascii="Cambria" w:hAnsi="Cambria"/>
          <w:bCs w:val="0"/>
          <w:sz w:val="20"/>
          <w:szCs w:val="20"/>
          <w:lang w:val="sr-Latn-ME"/>
        </w:rPr>
        <w:t xml:space="preserve">5 </w:t>
      </w:r>
      <w:r w:rsidR="00E55D8E" w:rsidRPr="006E1F69">
        <w:rPr>
          <w:rFonts w:ascii="Cambria" w:hAnsi="Cambria"/>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Atlasu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crnogorskih</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pla</w:t>
      </w:r>
      <w:r w:rsidR="00E55D8E" w:rsidRPr="00257E0A">
        <w:rPr>
          <w:rFonts w:ascii="Cambria" w:hAnsi="Cambria"/>
          <w:b w:val="0"/>
          <w:bCs w:val="0"/>
          <w:sz w:val="20"/>
          <w:szCs w:val="20"/>
          <w:lang w:val="sr-Latn-ME"/>
        </w:rPr>
        <w:t>ž</w:t>
      </w:r>
      <w:r w:rsidR="00E55D8E" w:rsidRPr="00257E0A">
        <w:rPr>
          <w:rFonts w:ascii="Cambria" w:hAnsi="Cambria"/>
          <w:b w:val="0"/>
          <w:bCs w:val="0"/>
          <w:sz w:val="20"/>
          <w:szCs w:val="20"/>
        </w:rPr>
        <w: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i</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kupali</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op</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tini</w:t>
      </w:r>
      <w:r w:rsidR="00E55D8E"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00DC394A" w:rsidRPr="00257E0A">
        <w:rPr>
          <w:rFonts w:ascii="Cambria" w:hAnsi="Cambria"/>
          <w:b w:val="0"/>
          <w:bCs w:val="0"/>
          <w:sz w:val="20"/>
          <w:szCs w:val="20"/>
          <w:lang w:val="sr-Latn-ME"/>
        </w:rPr>
        <w:t xml:space="preserve">. </w:t>
      </w:r>
    </w:p>
    <w:p w:rsidR="001A7295" w:rsidRPr="00257E0A" w:rsidRDefault="001A7295"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2A3979"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FE6A1C" w:rsidRPr="00FE6A1C" w:rsidRDefault="00FE6A1C" w:rsidP="000C6936">
      <w:pPr>
        <w:pStyle w:val="Heading1"/>
        <w:tabs>
          <w:tab w:val="left" w:pos="3969"/>
        </w:tabs>
        <w:ind w:left="-142" w:right="-567"/>
        <w:rPr>
          <w:rFonts w:ascii="Cambria" w:hAnsi="Cambria"/>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Pr="00257E0A">
        <w:rPr>
          <w:rFonts w:ascii="Cambria" w:hAnsi="Cambria"/>
          <w:b w:val="0"/>
          <w:bCs w:val="0"/>
          <w:sz w:val="20"/>
          <w:szCs w:val="20"/>
          <w:lang w:val="sr-Latn-ME"/>
        </w:rPr>
        <w:t xml:space="preserve"> </w:t>
      </w:r>
      <w:r w:rsidRPr="00FE6A1C">
        <w:rPr>
          <w:rFonts w:ascii="Cambria" w:hAnsi="Cambria"/>
          <w:bCs w:val="0"/>
          <w:sz w:val="20"/>
          <w:szCs w:val="20"/>
          <w:lang w:val="sr-Latn-ME"/>
        </w:rPr>
        <w:t xml:space="preserve">10.050,00€ </w:t>
      </w:r>
    </w:p>
    <w:p w:rsidR="002A3979" w:rsidRPr="00257E0A" w:rsidRDefault="002A3979" w:rsidP="000C6936">
      <w:pPr>
        <w:pStyle w:val="Heading1"/>
        <w:tabs>
          <w:tab w:val="left" w:pos="3969"/>
        </w:tabs>
        <w:ind w:left="-142" w:right="-567"/>
        <w:rPr>
          <w:rFonts w:ascii="Cambria" w:hAnsi="Cambria"/>
          <w:b w:val="0"/>
          <w:bCs w:val="0"/>
          <w:sz w:val="20"/>
          <w:szCs w:val="20"/>
          <w:lang w:val="sr-Latn-ME"/>
        </w:rPr>
      </w:pPr>
    </w:p>
    <w:p w:rsidR="00DC394A" w:rsidRPr="00257E0A" w:rsidRDefault="002A3979" w:rsidP="000C6936">
      <w:pPr>
        <w:pStyle w:val="Heading1"/>
        <w:tabs>
          <w:tab w:val="left" w:pos="3969"/>
        </w:tabs>
        <w:ind w:left="-142" w:right="-567"/>
        <w:rPr>
          <w:rFonts w:ascii="Cambria" w:hAnsi="Cambria"/>
          <w:b w:val="0"/>
          <w:bCs w:val="0"/>
          <w:sz w:val="20"/>
          <w:szCs w:val="20"/>
          <w:lang w:val="sr-Latn-ME"/>
        </w:rPr>
      </w:pPr>
      <w:r w:rsidRPr="00FE6A1C">
        <w:rPr>
          <w:rFonts w:ascii="Cambria" w:hAnsi="Cambria"/>
          <w:bCs w:val="0"/>
          <w:sz w:val="20"/>
          <w:szCs w:val="20"/>
          <w:lang w:val="sr-Latn-ME"/>
        </w:rPr>
        <w:t>6.</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na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dijelu</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kat</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parcele</w:t>
      </w:r>
      <w:r w:rsidR="00DC394A" w:rsidRPr="00257E0A">
        <w:rPr>
          <w:rFonts w:ascii="Cambria" w:hAnsi="Cambria"/>
          <w:b w:val="0"/>
          <w:bCs w:val="0"/>
          <w:sz w:val="20"/>
          <w:szCs w:val="20"/>
          <w:lang w:val="sr-Latn-ME"/>
        </w:rPr>
        <w:t xml:space="preserve"> </w:t>
      </w:r>
      <w:proofErr w:type="gramStart"/>
      <w:r w:rsidR="00DC394A" w:rsidRPr="00257E0A">
        <w:rPr>
          <w:rFonts w:ascii="Cambria" w:hAnsi="Cambria"/>
          <w:b w:val="0"/>
          <w:bCs w:val="0"/>
          <w:sz w:val="20"/>
          <w:szCs w:val="20"/>
          <w:lang w:val="sr-Latn-ME"/>
        </w:rPr>
        <w:t>1</w:t>
      </w:r>
      <w:r w:rsidR="00964AE0">
        <w:rPr>
          <w:rFonts w:ascii="Cambria" w:hAnsi="Cambria"/>
          <w:b w:val="0"/>
          <w:bCs w:val="0"/>
          <w:sz w:val="20"/>
          <w:szCs w:val="20"/>
          <w:lang w:val="sr-Latn-ME"/>
        </w:rPr>
        <w:t xml:space="preserve">166 </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w:t>
      </w:r>
      <w:r w:rsidR="00DC394A" w:rsidRPr="00257E0A">
        <w:rPr>
          <w:rFonts w:ascii="Cambria" w:hAnsi="Cambria"/>
          <w:b w:val="0"/>
          <w:bCs w:val="0"/>
          <w:sz w:val="20"/>
          <w:szCs w:val="20"/>
          <w:lang w:val="sr-Latn-ME"/>
        </w:rPr>
        <w:t>.</w:t>
      </w:r>
      <w:r w:rsidR="00DC394A" w:rsidRPr="00257E0A">
        <w:rPr>
          <w:rFonts w:ascii="Cambria" w:hAnsi="Cambria"/>
          <w:b w:val="0"/>
          <w:bCs w:val="0"/>
          <w:sz w:val="20"/>
          <w:szCs w:val="20"/>
        </w:rPr>
        <w:t>O</w:t>
      </w:r>
      <w:proofErr w:type="gramEnd"/>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Donji</w:t>
      </w:r>
      <w:r w:rsidR="00DC394A" w:rsidRPr="00257E0A">
        <w:rPr>
          <w:rFonts w:ascii="Cambria" w:hAnsi="Cambria"/>
          <w:b w:val="0"/>
          <w:bCs w:val="0"/>
          <w:sz w:val="20"/>
          <w:szCs w:val="20"/>
          <w:lang w:val="sr-Latn-ME"/>
        </w:rPr>
        <w:t xml:space="preserve"> Š</w:t>
      </w:r>
      <w:r w:rsidR="00DC394A" w:rsidRPr="00257E0A">
        <w:rPr>
          <w:rFonts w:ascii="Cambria" w:hAnsi="Cambria"/>
          <w:b w:val="0"/>
          <w:bCs w:val="0"/>
          <w:sz w:val="20"/>
          <w:szCs w:val="20"/>
        </w:rPr>
        <w:t>toj</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i</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pripadaju</w:t>
      </w:r>
      <w:r w:rsidR="00DC394A" w:rsidRPr="00257E0A">
        <w:rPr>
          <w:rFonts w:ascii="Cambria" w:hAnsi="Cambria"/>
          <w:b w:val="0"/>
          <w:bCs w:val="0"/>
          <w:sz w:val="20"/>
          <w:szCs w:val="20"/>
          <w:lang w:val="sr-Latn-ME"/>
        </w:rPr>
        <w:t>ć</w:t>
      </w:r>
      <w:r w:rsidR="00DC394A" w:rsidRPr="00257E0A">
        <w:rPr>
          <w:rFonts w:ascii="Cambria" w:hAnsi="Cambria"/>
          <w:b w:val="0"/>
          <w:bCs w:val="0"/>
          <w:sz w:val="20"/>
          <w:szCs w:val="20"/>
        </w:rPr>
        <w:t>im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akvatorijumom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lokacija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ozna</w:t>
      </w:r>
      <w:r w:rsidR="00DC394A" w:rsidRPr="00257E0A">
        <w:rPr>
          <w:rFonts w:ascii="Cambria" w:hAnsi="Cambria"/>
          <w:b w:val="0"/>
          <w:bCs w:val="0"/>
          <w:sz w:val="20"/>
          <w:szCs w:val="20"/>
          <w:lang w:val="sr-Latn-ME"/>
        </w:rPr>
        <w:t>č</w:t>
      </w:r>
      <w:r w:rsidR="00DC394A" w:rsidRPr="00257E0A">
        <w:rPr>
          <w:rFonts w:ascii="Cambria" w:hAnsi="Cambria"/>
          <w:b w:val="0"/>
          <w:bCs w:val="0"/>
          <w:sz w:val="20"/>
          <w:szCs w:val="20"/>
        </w:rPr>
        <w:t>ena</w:t>
      </w:r>
      <w:r w:rsidR="00DC394A" w:rsidRPr="00257E0A">
        <w:rPr>
          <w:rFonts w:ascii="Cambria" w:hAnsi="Cambria"/>
          <w:b w:val="0"/>
          <w:bCs w:val="0"/>
          <w:sz w:val="20"/>
          <w:szCs w:val="20"/>
          <w:lang w:val="sr-Latn-ME"/>
        </w:rPr>
        <w:t xml:space="preserve"> </w:t>
      </w:r>
      <w:r w:rsidR="001A7295" w:rsidRPr="00257E0A">
        <w:rPr>
          <w:rFonts w:ascii="Cambria" w:hAnsi="Cambria"/>
          <w:b w:val="0"/>
          <w:bCs w:val="0"/>
          <w:sz w:val="20"/>
          <w:szCs w:val="20"/>
          <w:lang w:val="sr-Latn-ME"/>
        </w:rPr>
        <w:t xml:space="preserve">kao </w:t>
      </w:r>
      <w:r w:rsidR="00DC394A" w:rsidRPr="006E1F69">
        <w:rPr>
          <w:rFonts w:ascii="Cambria" w:hAnsi="Cambria"/>
          <w:bCs w:val="0"/>
          <w:sz w:val="20"/>
          <w:szCs w:val="20"/>
          <w:lang w:val="sr-Latn-ME"/>
        </w:rPr>
        <w:t>10</w:t>
      </w:r>
      <w:r w:rsidR="00DC394A" w:rsidRPr="006E1F69">
        <w:rPr>
          <w:rFonts w:ascii="Cambria" w:hAnsi="Cambria"/>
          <w:bCs w:val="0"/>
          <w:sz w:val="20"/>
          <w:szCs w:val="20"/>
        </w:rPr>
        <w:t>Z</w:t>
      </w:r>
      <w:r w:rsidR="00DC394A" w:rsidRPr="006E1F69">
        <w:rPr>
          <w:rFonts w:ascii="Cambria" w:hAnsi="Cambria"/>
          <w:bCs w:val="0"/>
          <w:sz w:val="20"/>
          <w:szCs w:val="20"/>
          <w:lang w:val="sr-Latn-ME"/>
        </w:rPr>
        <w:t>6</w:t>
      </w:r>
      <w:r w:rsidR="00DC394A"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Atlasu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crnogorskih</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pla</w:t>
      </w:r>
      <w:r w:rsidR="00E55D8E" w:rsidRPr="00257E0A">
        <w:rPr>
          <w:rFonts w:ascii="Cambria" w:hAnsi="Cambria"/>
          <w:b w:val="0"/>
          <w:bCs w:val="0"/>
          <w:sz w:val="20"/>
          <w:szCs w:val="20"/>
          <w:lang w:val="sr-Latn-ME"/>
        </w:rPr>
        <w:t>ž</w:t>
      </w:r>
      <w:r w:rsidR="00E55D8E" w:rsidRPr="00257E0A">
        <w:rPr>
          <w:rFonts w:ascii="Cambria" w:hAnsi="Cambria"/>
          <w:b w:val="0"/>
          <w:bCs w:val="0"/>
          <w:sz w:val="20"/>
          <w:szCs w:val="20"/>
        </w:rPr>
        <w: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i</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kupali</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op</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tini</w:t>
      </w:r>
      <w:r w:rsidR="00E55D8E"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00DC394A" w:rsidRPr="00257E0A">
        <w:rPr>
          <w:rFonts w:ascii="Cambria" w:hAnsi="Cambria"/>
          <w:b w:val="0"/>
          <w:bCs w:val="0"/>
          <w:sz w:val="20"/>
          <w:szCs w:val="20"/>
          <w:lang w:val="sr-Latn-ME"/>
        </w:rPr>
        <w:t xml:space="preserve">. </w:t>
      </w:r>
    </w:p>
    <w:p w:rsidR="001A7295" w:rsidRPr="00257E0A" w:rsidRDefault="001A7295"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2A3979"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315E88" w:rsidRPr="00FE6A1C" w:rsidRDefault="00315E88" w:rsidP="000C6936">
      <w:pPr>
        <w:pStyle w:val="Heading1"/>
        <w:tabs>
          <w:tab w:val="left" w:pos="3969"/>
        </w:tabs>
        <w:ind w:left="-142" w:right="-567"/>
        <w:rPr>
          <w:rFonts w:ascii="Cambria" w:hAnsi="Cambria"/>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Pr="00257E0A">
        <w:rPr>
          <w:rFonts w:ascii="Cambria" w:hAnsi="Cambria"/>
          <w:b w:val="0"/>
          <w:bCs w:val="0"/>
          <w:sz w:val="20"/>
          <w:szCs w:val="20"/>
          <w:lang w:val="sr-Latn-ME"/>
        </w:rPr>
        <w:t xml:space="preserve"> </w:t>
      </w:r>
      <w:r w:rsidRPr="00FE6A1C">
        <w:rPr>
          <w:rFonts w:ascii="Cambria" w:hAnsi="Cambria"/>
          <w:bCs w:val="0"/>
          <w:sz w:val="20"/>
          <w:szCs w:val="20"/>
          <w:lang w:val="sr-Latn-ME"/>
        </w:rPr>
        <w:t xml:space="preserve">10.050,00€ </w:t>
      </w:r>
    </w:p>
    <w:p w:rsidR="002A3979" w:rsidRPr="00257E0A" w:rsidRDefault="002A3979" w:rsidP="000C6936">
      <w:pPr>
        <w:pStyle w:val="Heading1"/>
        <w:tabs>
          <w:tab w:val="left" w:pos="3969"/>
        </w:tabs>
        <w:ind w:left="-142" w:right="-567"/>
        <w:rPr>
          <w:rFonts w:ascii="Cambria" w:hAnsi="Cambria"/>
          <w:b w:val="0"/>
          <w:bCs w:val="0"/>
          <w:sz w:val="20"/>
          <w:szCs w:val="20"/>
          <w:lang w:val="sr-Latn-ME"/>
        </w:rPr>
      </w:pPr>
    </w:p>
    <w:p w:rsidR="00DC394A" w:rsidRPr="00257E0A" w:rsidRDefault="002A3979" w:rsidP="000C6936">
      <w:pPr>
        <w:pStyle w:val="Heading1"/>
        <w:tabs>
          <w:tab w:val="left" w:pos="3969"/>
        </w:tabs>
        <w:ind w:left="-142" w:right="-567"/>
        <w:rPr>
          <w:rFonts w:ascii="Cambria" w:hAnsi="Cambria"/>
          <w:b w:val="0"/>
          <w:bCs w:val="0"/>
          <w:sz w:val="20"/>
          <w:szCs w:val="20"/>
          <w:lang w:val="sr-Latn-ME"/>
        </w:rPr>
      </w:pPr>
      <w:r w:rsidRPr="00315E88">
        <w:rPr>
          <w:rFonts w:ascii="Cambria" w:hAnsi="Cambria"/>
          <w:bCs w:val="0"/>
          <w:sz w:val="20"/>
          <w:szCs w:val="20"/>
          <w:lang w:val="sr-Latn-ME"/>
        </w:rPr>
        <w:t>7.</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na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dijelu</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kat</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parcele</w:t>
      </w:r>
      <w:r w:rsidR="00DC394A" w:rsidRPr="00257E0A">
        <w:rPr>
          <w:rFonts w:ascii="Cambria" w:hAnsi="Cambria"/>
          <w:b w:val="0"/>
          <w:bCs w:val="0"/>
          <w:sz w:val="20"/>
          <w:szCs w:val="20"/>
          <w:lang w:val="sr-Latn-ME"/>
        </w:rPr>
        <w:t xml:space="preserve"> </w:t>
      </w:r>
      <w:proofErr w:type="gramStart"/>
      <w:r w:rsidR="00DC394A" w:rsidRPr="00257E0A">
        <w:rPr>
          <w:rFonts w:ascii="Cambria" w:hAnsi="Cambria"/>
          <w:b w:val="0"/>
          <w:bCs w:val="0"/>
          <w:sz w:val="20"/>
          <w:szCs w:val="20"/>
          <w:lang w:val="sr-Latn-ME"/>
        </w:rPr>
        <w:t>1</w:t>
      </w:r>
      <w:r w:rsidR="00964AE0">
        <w:rPr>
          <w:rFonts w:ascii="Cambria" w:hAnsi="Cambria"/>
          <w:b w:val="0"/>
          <w:bCs w:val="0"/>
          <w:sz w:val="20"/>
          <w:szCs w:val="20"/>
          <w:lang w:val="sr-Latn-ME"/>
        </w:rPr>
        <w:t xml:space="preserve">166 </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w:t>
      </w:r>
      <w:r w:rsidR="00DC394A" w:rsidRPr="00257E0A">
        <w:rPr>
          <w:rFonts w:ascii="Cambria" w:hAnsi="Cambria"/>
          <w:b w:val="0"/>
          <w:bCs w:val="0"/>
          <w:sz w:val="20"/>
          <w:szCs w:val="20"/>
          <w:lang w:val="sr-Latn-ME"/>
        </w:rPr>
        <w:t>.</w:t>
      </w:r>
      <w:r w:rsidR="00DC394A" w:rsidRPr="00257E0A">
        <w:rPr>
          <w:rFonts w:ascii="Cambria" w:hAnsi="Cambria"/>
          <w:b w:val="0"/>
          <w:bCs w:val="0"/>
          <w:sz w:val="20"/>
          <w:szCs w:val="20"/>
        </w:rPr>
        <w:t>O</w:t>
      </w:r>
      <w:proofErr w:type="gramEnd"/>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Donji</w:t>
      </w:r>
      <w:r w:rsidR="00DC394A" w:rsidRPr="00257E0A">
        <w:rPr>
          <w:rFonts w:ascii="Cambria" w:hAnsi="Cambria"/>
          <w:b w:val="0"/>
          <w:bCs w:val="0"/>
          <w:sz w:val="20"/>
          <w:szCs w:val="20"/>
          <w:lang w:val="sr-Latn-ME"/>
        </w:rPr>
        <w:t xml:space="preserve"> Š</w:t>
      </w:r>
      <w:r w:rsidR="00DC394A" w:rsidRPr="00257E0A">
        <w:rPr>
          <w:rFonts w:ascii="Cambria" w:hAnsi="Cambria"/>
          <w:b w:val="0"/>
          <w:bCs w:val="0"/>
          <w:sz w:val="20"/>
          <w:szCs w:val="20"/>
        </w:rPr>
        <w:t>toj</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i</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pripadaju</w:t>
      </w:r>
      <w:r w:rsidR="00DC394A" w:rsidRPr="00257E0A">
        <w:rPr>
          <w:rFonts w:ascii="Cambria" w:hAnsi="Cambria"/>
          <w:b w:val="0"/>
          <w:bCs w:val="0"/>
          <w:sz w:val="20"/>
          <w:szCs w:val="20"/>
          <w:lang w:val="sr-Latn-ME"/>
        </w:rPr>
        <w:t>ć</w:t>
      </w:r>
      <w:r w:rsidR="00DC394A" w:rsidRPr="00257E0A">
        <w:rPr>
          <w:rFonts w:ascii="Cambria" w:hAnsi="Cambria"/>
          <w:b w:val="0"/>
          <w:bCs w:val="0"/>
          <w:sz w:val="20"/>
          <w:szCs w:val="20"/>
        </w:rPr>
        <w:t>im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akvatorijumom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lokacija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ozna</w:t>
      </w:r>
      <w:r w:rsidR="00DC394A" w:rsidRPr="00257E0A">
        <w:rPr>
          <w:rFonts w:ascii="Cambria" w:hAnsi="Cambria"/>
          <w:b w:val="0"/>
          <w:bCs w:val="0"/>
          <w:sz w:val="20"/>
          <w:szCs w:val="20"/>
          <w:lang w:val="sr-Latn-ME"/>
        </w:rPr>
        <w:t>č</w:t>
      </w:r>
      <w:r w:rsidR="00DC394A" w:rsidRPr="00257E0A">
        <w:rPr>
          <w:rFonts w:ascii="Cambria" w:hAnsi="Cambria"/>
          <w:b w:val="0"/>
          <w:bCs w:val="0"/>
          <w:sz w:val="20"/>
          <w:szCs w:val="20"/>
        </w:rPr>
        <w:t>ena</w:t>
      </w:r>
      <w:r w:rsidR="00DC394A" w:rsidRPr="00257E0A">
        <w:rPr>
          <w:rFonts w:ascii="Cambria" w:hAnsi="Cambria"/>
          <w:b w:val="0"/>
          <w:bCs w:val="0"/>
          <w:sz w:val="20"/>
          <w:szCs w:val="20"/>
          <w:lang w:val="sr-Latn-ME"/>
        </w:rPr>
        <w:t xml:space="preserve"> </w:t>
      </w:r>
      <w:r w:rsidR="001A7295" w:rsidRPr="00257E0A">
        <w:rPr>
          <w:rFonts w:ascii="Cambria" w:hAnsi="Cambria"/>
          <w:b w:val="0"/>
          <w:bCs w:val="0"/>
          <w:sz w:val="20"/>
          <w:szCs w:val="20"/>
          <w:lang w:val="sr-Latn-ME"/>
        </w:rPr>
        <w:t xml:space="preserve">kao </w:t>
      </w:r>
      <w:r w:rsidR="00DC394A" w:rsidRPr="006E1F69">
        <w:rPr>
          <w:rFonts w:ascii="Cambria" w:hAnsi="Cambria"/>
          <w:bCs w:val="0"/>
          <w:sz w:val="20"/>
          <w:szCs w:val="20"/>
          <w:lang w:val="sr-Latn-ME"/>
        </w:rPr>
        <w:t>10</w:t>
      </w:r>
      <w:r w:rsidR="00DC394A" w:rsidRPr="006E1F69">
        <w:rPr>
          <w:rFonts w:ascii="Cambria" w:hAnsi="Cambria"/>
          <w:bCs w:val="0"/>
          <w:sz w:val="20"/>
          <w:szCs w:val="20"/>
        </w:rPr>
        <w:t>Z</w:t>
      </w:r>
      <w:r w:rsidR="00DC394A" w:rsidRPr="006E1F69">
        <w:rPr>
          <w:rFonts w:ascii="Cambria" w:hAnsi="Cambria"/>
          <w:bCs w:val="0"/>
          <w:sz w:val="20"/>
          <w:szCs w:val="20"/>
          <w:lang w:val="sr-Latn-ME"/>
        </w:rPr>
        <w:t>7</w:t>
      </w:r>
      <w:r w:rsidR="00DC394A"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Atlasu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crnogorskih</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pla</w:t>
      </w:r>
      <w:r w:rsidR="00E55D8E" w:rsidRPr="00257E0A">
        <w:rPr>
          <w:rFonts w:ascii="Cambria" w:hAnsi="Cambria"/>
          <w:b w:val="0"/>
          <w:bCs w:val="0"/>
          <w:sz w:val="20"/>
          <w:szCs w:val="20"/>
          <w:lang w:val="sr-Latn-ME"/>
        </w:rPr>
        <w:t>ž</w:t>
      </w:r>
      <w:r w:rsidR="00E55D8E" w:rsidRPr="00257E0A">
        <w:rPr>
          <w:rFonts w:ascii="Cambria" w:hAnsi="Cambria"/>
          <w:b w:val="0"/>
          <w:bCs w:val="0"/>
          <w:sz w:val="20"/>
          <w:szCs w:val="20"/>
        </w:rPr>
        <w: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i</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kupali</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op</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tini</w:t>
      </w:r>
      <w:r w:rsidR="00E55D8E"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00DC394A" w:rsidRPr="00257E0A">
        <w:rPr>
          <w:rFonts w:ascii="Cambria" w:hAnsi="Cambria"/>
          <w:b w:val="0"/>
          <w:bCs w:val="0"/>
          <w:sz w:val="20"/>
          <w:szCs w:val="20"/>
          <w:lang w:val="sr-Latn-ME"/>
        </w:rPr>
        <w:t xml:space="preserve">. </w:t>
      </w:r>
    </w:p>
    <w:p w:rsidR="00AC43B0" w:rsidRDefault="00AC43B0" w:rsidP="000C6936">
      <w:pPr>
        <w:tabs>
          <w:tab w:val="left" w:pos="3969"/>
        </w:tabs>
        <w:autoSpaceDE w:val="0"/>
        <w:autoSpaceDN w:val="0"/>
        <w:adjustRightInd w:val="0"/>
        <w:spacing w:after="0" w:line="240" w:lineRule="auto"/>
        <w:ind w:left="-142" w:right="-567"/>
        <w:jc w:val="both"/>
        <w:rPr>
          <w:rFonts w:ascii="Cambria" w:hAnsi="Cambria"/>
          <w:i/>
          <w:iCs/>
          <w:sz w:val="20"/>
          <w:szCs w:val="20"/>
          <w:lang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2A3979"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315E88" w:rsidRPr="00FE6A1C" w:rsidRDefault="00315E88" w:rsidP="000C6936">
      <w:pPr>
        <w:pStyle w:val="Heading1"/>
        <w:tabs>
          <w:tab w:val="left" w:pos="3969"/>
        </w:tabs>
        <w:ind w:left="-142" w:right="-567"/>
        <w:rPr>
          <w:rFonts w:ascii="Cambria" w:hAnsi="Cambria"/>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Pr="00257E0A">
        <w:rPr>
          <w:rFonts w:ascii="Cambria" w:hAnsi="Cambria"/>
          <w:b w:val="0"/>
          <w:bCs w:val="0"/>
          <w:sz w:val="20"/>
          <w:szCs w:val="20"/>
          <w:lang w:val="sr-Latn-ME"/>
        </w:rPr>
        <w:t xml:space="preserve"> </w:t>
      </w:r>
      <w:r w:rsidRPr="00FE6A1C">
        <w:rPr>
          <w:rFonts w:ascii="Cambria" w:hAnsi="Cambria"/>
          <w:bCs w:val="0"/>
          <w:sz w:val="20"/>
          <w:szCs w:val="20"/>
          <w:lang w:val="sr-Latn-ME"/>
        </w:rPr>
        <w:t xml:space="preserve">10.050,00€ </w:t>
      </w:r>
    </w:p>
    <w:p w:rsidR="002A3979" w:rsidRDefault="002A3979" w:rsidP="000C6936">
      <w:pPr>
        <w:pStyle w:val="Heading1"/>
        <w:tabs>
          <w:tab w:val="left" w:pos="3969"/>
        </w:tabs>
        <w:ind w:left="-142" w:right="-567"/>
        <w:rPr>
          <w:rFonts w:ascii="Cambria" w:hAnsi="Cambria"/>
          <w:b w:val="0"/>
          <w:bCs w:val="0"/>
          <w:sz w:val="20"/>
          <w:szCs w:val="20"/>
          <w:lang w:val="sr-Latn-ME"/>
        </w:rPr>
      </w:pPr>
    </w:p>
    <w:p w:rsidR="0096166D" w:rsidRDefault="0096166D" w:rsidP="000C6936">
      <w:pPr>
        <w:pStyle w:val="Heading1"/>
        <w:tabs>
          <w:tab w:val="left" w:pos="3969"/>
        </w:tabs>
        <w:ind w:left="-142" w:right="-567"/>
        <w:rPr>
          <w:rFonts w:ascii="Cambria" w:hAnsi="Cambria"/>
          <w:b w:val="0"/>
          <w:bCs w:val="0"/>
          <w:sz w:val="20"/>
          <w:szCs w:val="20"/>
          <w:lang w:val="sr-Latn-ME"/>
        </w:rPr>
      </w:pPr>
    </w:p>
    <w:p w:rsidR="0096166D" w:rsidRDefault="0096166D" w:rsidP="000C6936">
      <w:pPr>
        <w:pStyle w:val="Heading1"/>
        <w:tabs>
          <w:tab w:val="left" w:pos="3969"/>
        </w:tabs>
        <w:ind w:left="-142" w:right="-567"/>
        <w:rPr>
          <w:rFonts w:ascii="Cambria" w:hAnsi="Cambria"/>
          <w:b w:val="0"/>
          <w:bCs w:val="0"/>
          <w:sz w:val="20"/>
          <w:szCs w:val="20"/>
          <w:lang w:val="sr-Latn-ME"/>
        </w:rPr>
      </w:pPr>
    </w:p>
    <w:p w:rsidR="00DC394A" w:rsidRPr="00257E0A" w:rsidRDefault="002A3979" w:rsidP="000C6936">
      <w:pPr>
        <w:pStyle w:val="Heading1"/>
        <w:tabs>
          <w:tab w:val="left" w:pos="3969"/>
        </w:tabs>
        <w:ind w:left="-142" w:right="-567"/>
        <w:rPr>
          <w:rFonts w:ascii="Cambria" w:hAnsi="Cambria"/>
          <w:b w:val="0"/>
          <w:bCs w:val="0"/>
          <w:sz w:val="20"/>
          <w:szCs w:val="20"/>
          <w:lang w:val="sr-Latn-ME"/>
        </w:rPr>
      </w:pPr>
      <w:r w:rsidRPr="00315E88">
        <w:rPr>
          <w:rFonts w:ascii="Cambria" w:hAnsi="Cambria"/>
          <w:bCs w:val="0"/>
          <w:sz w:val="20"/>
          <w:szCs w:val="20"/>
          <w:lang w:val="sr-Latn-ME"/>
        </w:rPr>
        <w:lastRenderedPageBreak/>
        <w:t>8.</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proofErr w:type="gramStart"/>
      <w:r w:rsidRPr="00257E0A">
        <w:rPr>
          <w:rFonts w:ascii="Cambria" w:hAnsi="Cambria"/>
          <w:b w:val="0"/>
          <w:bCs w:val="0"/>
          <w:sz w:val="20"/>
          <w:szCs w:val="20"/>
        </w:rPr>
        <w:t>sa</w:t>
      </w:r>
      <w:proofErr w:type="gramEnd"/>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na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dijelu</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kat</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parcele</w:t>
      </w:r>
      <w:r w:rsidR="00DC394A" w:rsidRPr="00257E0A">
        <w:rPr>
          <w:rFonts w:ascii="Cambria" w:hAnsi="Cambria"/>
          <w:b w:val="0"/>
          <w:bCs w:val="0"/>
          <w:sz w:val="20"/>
          <w:szCs w:val="20"/>
          <w:lang w:val="sr-Latn-ME"/>
        </w:rPr>
        <w:t xml:space="preserve"> 1166/1 </w:t>
      </w:r>
      <w:r w:rsidR="00DC394A" w:rsidRPr="00257E0A">
        <w:rPr>
          <w:rFonts w:ascii="Cambria" w:hAnsi="Cambria"/>
          <w:b w:val="0"/>
          <w:bCs w:val="0"/>
          <w:sz w:val="20"/>
          <w:szCs w:val="20"/>
        </w:rPr>
        <w:t>K</w:t>
      </w:r>
      <w:r w:rsidR="00DC394A" w:rsidRPr="00257E0A">
        <w:rPr>
          <w:rFonts w:ascii="Cambria" w:hAnsi="Cambria"/>
          <w:b w:val="0"/>
          <w:bCs w:val="0"/>
          <w:sz w:val="20"/>
          <w:szCs w:val="20"/>
          <w:lang w:val="sr-Latn-ME"/>
        </w:rPr>
        <w:t>.</w:t>
      </w:r>
      <w:r w:rsidR="00DC394A" w:rsidRPr="00257E0A">
        <w:rPr>
          <w:rFonts w:ascii="Cambria" w:hAnsi="Cambria"/>
          <w:b w:val="0"/>
          <w:bCs w:val="0"/>
          <w:sz w:val="20"/>
          <w:szCs w:val="20"/>
        </w:rPr>
        <w:t>O</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Gornji</w:t>
      </w:r>
      <w:r w:rsidR="00DC394A" w:rsidRPr="00257E0A">
        <w:rPr>
          <w:rFonts w:ascii="Cambria" w:hAnsi="Cambria"/>
          <w:b w:val="0"/>
          <w:bCs w:val="0"/>
          <w:sz w:val="20"/>
          <w:szCs w:val="20"/>
          <w:lang w:val="sr-Latn-ME"/>
        </w:rPr>
        <w:t xml:space="preserve"> Š</w:t>
      </w:r>
      <w:r w:rsidR="00DC394A" w:rsidRPr="00257E0A">
        <w:rPr>
          <w:rFonts w:ascii="Cambria" w:hAnsi="Cambria"/>
          <w:b w:val="0"/>
          <w:bCs w:val="0"/>
          <w:sz w:val="20"/>
          <w:szCs w:val="20"/>
        </w:rPr>
        <w:t>toj</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i</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pripadaju</w:t>
      </w:r>
      <w:r w:rsidR="00DC394A" w:rsidRPr="00257E0A">
        <w:rPr>
          <w:rFonts w:ascii="Cambria" w:hAnsi="Cambria"/>
          <w:b w:val="0"/>
          <w:bCs w:val="0"/>
          <w:sz w:val="20"/>
          <w:szCs w:val="20"/>
          <w:lang w:val="sr-Latn-ME"/>
        </w:rPr>
        <w:t>ć</w:t>
      </w:r>
      <w:r w:rsidR="00DC394A" w:rsidRPr="00257E0A">
        <w:rPr>
          <w:rFonts w:ascii="Cambria" w:hAnsi="Cambria"/>
          <w:b w:val="0"/>
          <w:bCs w:val="0"/>
          <w:sz w:val="20"/>
          <w:szCs w:val="20"/>
        </w:rPr>
        <w:t>im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akvatorijumom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lokacija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ozna</w:t>
      </w:r>
      <w:r w:rsidR="00DC394A" w:rsidRPr="00257E0A">
        <w:rPr>
          <w:rFonts w:ascii="Cambria" w:hAnsi="Cambria"/>
          <w:b w:val="0"/>
          <w:bCs w:val="0"/>
          <w:sz w:val="20"/>
          <w:szCs w:val="20"/>
          <w:lang w:val="sr-Latn-ME"/>
        </w:rPr>
        <w:t>č</w:t>
      </w:r>
      <w:r w:rsidR="00DC394A" w:rsidRPr="00257E0A">
        <w:rPr>
          <w:rFonts w:ascii="Cambria" w:hAnsi="Cambria"/>
          <w:b w:val="0"/>
          <w:bCs w:val="0"/>
          <w:sz w:val="20"/>
          <w:szCs w:val="20"/>
        </w:rPr>
        <w:t>ena</w:t>
      </w:r>
      <w:r w:rsidR="00DC394A" w:rsidRPr="00257E0A">
        <w:rPr>
          <w:rFonts w:ascii="Cambria" w:hAnsi="Cambria"/>
          <w:b w:val="0"/>
          <w:bCs w:val="0"/>
          <w:sz w:val="20"/>
          <w:szCs w:val="20"/>
          <w:lang w:val="sr-Latn-ME"/>
        </w:rPr>
        <w:t xml:space="preserve"> </w:t>
      </w:r>
      <w:r w:rsidR="001A7295" w:rsidRPr="00257E0A">
        <w:rPr>
          <w:rFonts w:ascii="Cambria" w:hAnsi="Cambria"/>
          <w:b w:val="0"/>
          <w:bCs w:val="0"/>
          <w:sz w:val="20"/>
          <w:szCs w:val="20"/>
          <w:lang w:val="sr-Latn-ME"/>
        </w:rPr>
        <w:t xml:space="preserve">kao </w:t>
      </w:r>
      <w:r w:rsidR="00DC394A" w:rsidRPr="006E1F69">
        <w:rPr>
          <w:rFonts w:ascii="Cambria" w:hAnsi="Cambria"/>
          <w:bCs w:val="0"/>
          <w:sz w:val="20"/>
          <w:szCs w:val="20"/>
          <w:lang w:val="sr-Latn-ME"/>
        </w:rPr>
        <w:t>10</w:t>
      </w:r>
      <w:r w:rsidR="00DC394A" w:rsidRPr="006E1F69">
        <w:rPr>
          <w:rFonts w:ascii="Cambria" w:hAnsi="Cambria"/>
          <w:bCs w:val="0"/>
          <w:sz w:val="20"/>
          <w:szCs w:val="20"/>
        </w:rPr>
        <w:t>Z</w:t>
      </w:r>
      <w:r w:rsidR="00DC394A" w:rsidRPr="006E1F69">
        <w:rPr>
          <w:rFonts w:ascii="Cambria" w:hAnsi="Cambria"/>
          <w:bCs w:val="0"/>
          <w:sz w:val="20"/>
          <w:szCs w:val="20"/>
          <w:lang w:val="sr-Latn-ME"/>
        </w:rPr>
        <w:t>8</w:t>
      </w:r>
      <w:r w:rsidR="00DC394A"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Atlasu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crnogorskih</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pla</w:t>
      </w:r>
      <w:r w:rsidR="00E55D8E" w:rsidRPr="00257E0A">
        <w:rPr>
          <w:rFonts w:ascii="Cambria" w:hAnsi="Cambria"/>
          <w:b w:val="0"/>
          <w:bCs w:val="0"/>
          <w:sz w:val="20"/>
          <w:szCs w:val="20"/>
          <w:lang w:val="sr-Latn-ME"/>
        </w:rPr>
        <w:t>ž</w:t>
      </w:r>
      <w:r w:rsidR="00E55D8E" w:rsidRPr="00257E0A">
        <w:rPr>
          <w:rFonts w:ascii="Cambria" w:hAnsi="Cambria"/>
          <w:b w:val="0"/>
          <w:bCs w:val="0"/>
          <w:sz w:val="20"/>
          <w:szCs w:val="20"/>
        </w:rPr>
        <w: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i</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kupali</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op</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tini</w:t>
      </w:r>
      <w:r w:rsidR="00E55D8E"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00DC394A" w:rsidRPr="00257E0A">
        <w:rPr>
          <w:rFonts w:ascii="Cambria" w:hAnsi="Cambria"/>
          <w:b w:val="0"/>
          <w:bCs w:val="0"/>
          <w:sz w:val="20"/>
          <w:szCs w:val="20"/>
          <w:lang w:val="sr-Latn-ME"/>
        </w:rPr>
        <w:t xml:space="preserve">. </w:t>
      </w:r>
    </w:p>
    <w:p w:rsidR="001A7295" w:rsidRDefault="001A7295"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2A3979"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315E88" w:rsidRPr="00FE6A1C" w:rsidRDefault="00315E88" w:rsidP="000C6936">
      <w:pPr>
        <w:pStyle w:val="Heading1"/>
        <w:tabs>
          <w:tab w:val="left" w:pos="3969"/>
        </w:tabs>
        <w:ind w:left="-142" w:right="-567"/>
        <w:rPr>
          <w:rFonts w:ascii="Cambria" w:hAnsi="Cambria"/>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Pr="00257E0A">
        <w:rPr>
          <w:rFonts w:ascii="Cambria" w:hAnsi="Cambria"/>
          <w:b w:val="0"/>
          <w:bCs w:val="0"/>
          <w:sz w:val="20"/>
          <w:szCs w:val="20"/>
          <w:lang w:val="sr-Latn-ME"/>
        </w:rPr>
        <w:t xml:space="preserve"> </w:t>
      </w:r>
      <w:r w:rsidRPr="00FE6A1C">
        <w:rPr>
          <w:rFonts w:ascii="Cambria" w:hAnsi="Cambria"/>
          <w:bCs w:val="0"/>
          <w:sz w:val="20"/>
          <w:szCs w:val="20"/>
          <w:lang w:val="sr-Latn-ME"/>
        </w:rPr>
        <w:t xml:space="preserve">10.050,00€ </w:t>
      </w:r>
    </w:p>
    <w:p w:rsidR="002A3979" w:rsidRPr="00257E0A" w:rsidRDefault="002A3979" w:rsidP="000C6936">
      <w:pPr>
        <w:pStyle w:val="Heading1"/>
        <w:tabs>
          <w:tab w:val="left" w:pos="3969"/>
        </w:tabs>
        <w:ind w:left="-142" w:right="-567"/>
        <w:rPr>
          <w:rFonts w:ascii="Cambria" w:hAnsi="Cambria"/>
          <w:b w:val="0"/>
          <w:bCs w:val="0"/>
          <w:sz w:val="20"/>
          <w:szCs w:val="20"/>
          <w:lang w:val="sr-Latn-ME"/>
        </w:rPr>
      </w:pPr>
    </w:p>
    <w:p w:rsidR="00E55D8E" w:rsidRPr="00257E0A" w:rsidRDefault="002A3979" w:rsidP="000C6936">
      <w:pPr>
        <w:pStyle w:val="Heading1"/>
        <w:tabs>
          <w:tab w:val="left" w:pos="3969"/>
        </w:tabs>
        <w:ind w:left="-142" w:right="-567"/>
        <w:rPr>
          <w:rFonts w:ascii="Cambria" w:hAnsi="Cambria"/>
          <w:b w:val="0"/>
          <w:bCs w:val="0"/>
          <w:sz w:val="20"/>
          <w:szCs w:val="20"/>
          <w:lang w:val="sr-Latn-ME"/>
        </w:rPr>
      </w:pPr>
      <w:r w:rsidRPr="00315E88">
        <w:rPr>
          <w:rFonts w:ascii="Cambria" w:hAnsi="Cambria"/>
          <w:bCs w:val="0"/>
          <w:sz w:val="20"/>
          <w:szCs w:val="20"/>
          <w:lang w:val="sr-Latn-ME"/>
        </w:rPr>
        <w:t>9.</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proofErr w:type="gramStart"/>
      <w:r w:rsidRPr="00257E0A">
        <w:rPr>
          <w:rFonts w:ascii="Cambria" w:hAnsi="Cambria"/>
          <w:b w:val="0"/>
          <w:bCs w:val="0"/>
          <w:sz w:val="20"/>
          <w:szCs w:val="20"/>
        </w:rPr>
        <w:t>sa</w:t>
      </w:r>
      <w:proofErr w:type="gramEnd"/>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na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dijelu</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kat</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parcele</w:t>
      </w:r>
      <w:r w:rsidR="00DC394A" w:rsidRPr="00257E0A">
        <w:rPr>
          <w:rFonts w:ascii="Cambria" w:hAnsi="Cambria"/>
          <w:b w:val="0"/>
          <w:bCs w:val="0"/>
          <w:sz w:val="20"/>
          <w:szCs w:val="20"/>
          <w:lang w:val="sr-Latn-ME"/>
        </w:rPr>
        <w:t xml:space="preserve"> 1166/1 </w:t>
      </w:r>
      <w:r w:rsidR="00DC394A" w:rsidRPr="00257E0A">
        <w:rPr>
          <w:rFonts w:ascii="Cambria" w:hAnsi="Cambria"/>
          <w:b w:val="0"/>
          <w:bCs w:val="0"/>
          <w:sz w:val="20"/>
          <w:szCs w:val="20"/>
        </w:rPr>
        <w:t>K</w:t>
      </w:r>
      <w:r w:rsidR="00DC394A" w:rsidRPr="00257E0A">
        <w:rPr>
          <w:rFonts w:ascii="Cambria" w:hAnsi="Cambria"/>
          <w:b w:val="0"/>
          <w:bCs w:val="0"/>
          <w:sz w:val="20"/>
          <w:szCs w:val="20"/>
          <w:lang w:val="sr-Latn-ME"/>
        </w:rPr>
        <w:t>.</w:t>
      </w:r>
      <w:r w:rsidR="00DC394A" w:rsidRPr="00257E0A">
        <w:rPr>
          <w:rFonts w:ascii="Cambria" w:hAnsi="Cambria"/>
          <w:b w:val="0"/>
          <w:bCs w:val="0"/>
          <w:sz w:val="20"/>
          <w:szCs w:val="20"/>
        </w:rPr>
        <w:t>O</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Gornjo</w:t>
      </w:r>
      <w:r w:rsidR="00DC394A" w:rsidRPr="00257E0A">
        <w:rPr>
          <w:rFonts w:ascii="Cambria" w:hAnsi="Cambria"/>
          <w:b w:val="0"/>
          <w:bCs w:val="0"/>
          <w:sz w:val="20"/>
          <w:szCs w:val="20"/>
          <w:lang w:val="sr-Latn-ME"/>
        </w:rPr>
        <w:t xml:space="preserve"> Š</w:t>
      </w:r>
      <w:r w:rsidR="00DC394A" w:rsidRPr="00257E0A">
        <w:rPr>
          <w:rFonts w:ascii="Cambria" w:hAnsi="Cambria"/>
          <w:b w:val="0"/>
          <w:bCs w:val="0"/>
          <w:sz w:val="20"/>
          <w:szCs w:val="20"/>
        </w:rPr>
        <w:t>toj</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i</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pripadaju</w:t>
      </w:r>
      <w:r w:rsidR="00DC394A" w:rsidRPr="00257E0A">
        <w:rPr>
          <w:rFonts w:ascii="Cambria" w:hAnsi="Cambria"/>
          <w:b w:val="0"/>
          <w:bCs w:val="0"/>
          <w:sz w:val="20"/>
          <w:szCs w:val="20"/>
          <w:lang w:val="sr-Latn-ME"/>
        </w:rPr>
        <w:t>ć</w:t>
      </w:r>
      <w:r w:rsidR="00DC394A" w:rsidRPr="00257E0A">
        <w:rPr>
          <w:rFonts w:ascii="Cambria" w:hAnsi="Cambria"/>
          <w:b w:val="0"/>
          <w:bCs w:val="0"/>
          <w:sz w:val="20"/>
          <w:szCs w:val="20"/>
        </w:rPr>
        <w:t>im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akvatorijumom</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lokacija</w:t>
      </w:r>
      <w:r w:rsidR="00DC394A" w:rsidRPr="00257E0A">
        <w:rPr>
          <w:rFonts w:ascii="Cambria" w:hAnsi="Cambria"/>
          <w:b w:val="0"/>
          <w:bCs w:val="0"/>
          <w:sz w:val="20"/>
          <w:szCs w:val="20"/>
          <w:lang w:val="sr-Latn-ME"/>
        </w:rPr>
        <w:t xml:space="preserve"> </w:t>
      </w:r>
      <w:r w:rsidR="00DC394A" w:rsidRPr="00257E0A">
        <w:rPr>
          <w:rFonts w:ascii="Cambria" w:hAnsi="Cambria"/>
          <w:b w:val="0"/>
          <w:bCs w:val="0"/>
          <w:sz w:val="20"/>
          <w:szCs w:val="20"/>
        </w:rPr>
        <w:t>ozna</w:t>
      </w:r>
      <w:r w:rsidR="00DC394A" w:rsidRPr="00257E0A">
        <w:rPr>
          <w:rFonts w:ascii="Cambria" w:hAnsi="Cambria"/>
          <w:b w:val="0"/>
          <w:bCs w:val="0"/>
          <w:sz w:val="20"/>
          <w:szCs w:val="20"/>
          <w:lang w:val="sr-Latn-ME"/>
        </w:rPr>
        <w:t>č</w:t>
      </w:r>
      <w:r w:rsidR="00DC394A" w:rsidRPr="00257E0A">
        <w:rPr>
          <w:rFonts w:ascii="Cambria" w:hAnsi="Cambria"/>
          <w:b w:val="0"/>
          <w:bCs w:val="0"/>
          <w:sz w:val="20"/>
          <w:szCs w:val="20"/>
        </w:rPr>
        <w:t>ena</w:t>
      </w:r>
      <w:r w:rsidR="00DC394A" w:rsidRPr="00257E0A">
        <w:rPr>
          <w:rFonts w:ascii="Cambria" w:hAnsi="Cambria"/>
          <w:b w:val="0"/>
          <w:bCs w:val="0"/>
          <w:sz w:val="20"/>
          <w:szCs w:val="20"/>
          <w:lang w:val="sr-Latn-ME"/>
        </w:rPr>
        <w:t xml:space="preserve"> </w:t>
      </w:r>
      <w:r w:rsidR="001A7295" w:rsidRPr="00257E0A">
        <w:rPr>
          <w:rFonts w:ascii="Cambria" w:hAnsi="Cambria"/>
          <w:b w:val="0"/>
          <w:bCs w:val="0"/>
          <w:sz w:val="20"/>
          <w:szCs w:val="20"/>
          <w:lang w:val="sr-Latn-ME"/>
        </w:rPr>
        <w:t xml:space="preserve">kao </w:t>
      </w:r>
      <w:r w:rsidR="00DC394A" w:rsidRPr="006E1F69">
        <w:rPr>
          <w:rFonts w:ascii="Cambria" w:hAnsi="Cambria"/>
          <w:bCs w:val="0"/>
          <w:sz w:val="20"/>
          <w:szCs w:val="20"/>
          <w:lang w:val="sr-Latn-ME"/>
        </w:rPr>
        <w:t>10</w:t>
      </w:r>
      <w:r w:rsidR="00DC394A" w:rsidRPr="006E1F69">
        <w:rPr>
          <w:rFonts w:ascii="Cambria" w:hAnsi="Cambria"/>
          <w:bCs w:val="0"/>
          <w:sz w:val="20"/>
          <w:szCs w:val="20"/>
        </w:rPr>
        <w:t>Z</w:t>
      </w:r>
      <w:r w:rsidR="00DC394A" w:rsidRPr="006E1F69">
        <w:rPr>
          <w:rFonts w:ascii="Cambria" w:hAnsi="Cambria"/>
          <w:bCs w:val="0"/>
          <w:sz w:val="20"/>
          <w:szCs w:val="20"/>
          <w:lang w:val="sr-Latn-ME"/>
        </w:rPr>
        <w:t>9</w:t>
      </w:r>
      <w:r w:rsidR="00DC394A"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Atlasu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crnogorskih</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pla</w:t>
      </w:r>
      <w:r w:rsidR="00E55D8E" w:rsidRPr="00257E0A">
        <w:rPr>
          <w:rFonts w:ascii="Cambria" w:hAnsi="Cambria"/>
          <w:b w:val="0"/>
          <w:bCs w:val="0"/>
          <w:sz w:val="20"/>
          <w:szCs w:val="20"/>
          <w:lang w:val="sr-Latn-ME"/>
        </w:rPr>
        <w:t>ž</w:t>
      </w:r>
      <w:r w:rsidR="00E55D8E" w:rsidRPr="00257E0A">
        <w:rPr>
          <w:rFonts w:ascii="Cambria" w:hAnsi="Cambria"/>
          <w:b w:val="0"/>
          <w:bCs w:val="0"/>
          <w:sz w:val="20"/>
          <w:szCs w:val="20"/>
        </w:rPr>
        <w: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i</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kupali</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ta</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u</w:t>
      </w:r>
      <w:r w:rsidR="00E55D8E" w:rsidRPr="00257E0A">
        <w:rPr>
          <w:rFonts w:ascii="Cambria" w:hAnsi="Cambria"/>
          <w:b w:val="0"/>
          <w:bCs w:val="0"/>
          <w:sz w:val="20"/>
          <w:szCs w:val="20"/>
          <w:lang w:val="sr-Latn-ME"/>
        </w:rPr>
        <w:t xml:space="preserve"> </w:t>
      </w:r>
      <w:r w:rsidR="00E55D8E" w:rsidRPr="00257E0A">
        <w:rPr>
          <w:rFonts w:ascii="Cambria" w:hAnsi="Cambria"/>
          <w:b w:val="0"/>
          <w:bCs w:val="0"/>
          <w:sz w:val="20"/>
          <w:szCs w:val="20"/>
        </w:rPr>
        <w:t>op</w:t>
      </w:r>
      <w:r w:rsidR="00E55D8E" w:rsidRPr="00257E0A">
        <w:rPr>
          <w:rFonts w:ascii="Cambria" w:hAnsi="Cambria"/>
          <w:b w:val="0"/>
          <w:bCs w:val="0"/>
          <w:sz w:val="20"/>
          <w:szCs w:val="20"/>
          <w:lang w:val="sr-Latn-ME"/>
        </w:rPr>
        <w:t>š</w:t>
      </w:r>
      <w:r w:rsidR="00E55D8E" w:rsidRPr="00257E0A">
        <w:rPr>
          <w:rFonts w:ascii="Cambria" w:hAnsi="Cambria"/>
          <w:b w:val="0"/>
          <w:bCs w:val="0"/>
          <w:sz w:val="20"/>
          <w:szCs w:val="20"/>
        </w:rPr>
        <w:t>tini</w:t>
      </w:r>
      <w:r w:rsidR="00E55D8E"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00E55D8E" w:rsidRPr="00257E0A">
        <w:rPr>
          <w:rFonts w:ascii="Cambria" w:hAnsi="Cambria"/>
          <w:b w:val="0"/>
          <w:bCs w:val="0"/>
          <w:sz w:val="20"/>
          <w:szCs w:val="20"/>
          <w:lang w:val="sr-Latn-ME"/>
        </w:rPr>
        <w:t>.</w:t>
      </w:r>
      <w:r w:rsidR="00DC394A" w:rsidRPr="00257E0A">
        <w:rPr>
          <w:rFonts w:ascii="Cambria" w:hAnsi="Cambria"/>
          <w:b w:val="0"/>
          <w:bCs w:val="0"/>
          <w:sz w:val="20"/>
          <w:szCs w:val="20"/>
          <w:lang w:val="sr-Latn-ME"/>
        </w:rPr>
        <w:t xml:space="preserve"> </w:t>
      </w:r>
    </w:p>
    <w:p w:rsidR="001A7295" w:rsidRPr="00257E0A" w:rsidRDefault="001A7295"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2A3979" w:rsidRPr="00257E0A" w:rsidRDefault="002A3979"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2A3979" w:rsidRPr="00257E0A" w:rsidRDefault="002A3979"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1A7295" w:rsidRDefault="00315E88" w:rsidP="000C6936">
      <w:pPr>
        <w:pStyle w:val="Heading1"/>
        <w:tabs>
          <w:tab w:val="left" w:pos="3969"/>
        </w:tabs>
        <w:ind w:left="-142" w:right="-567"/>
        <w:rPr>
          <w:rFonts w:ascii="Cambria" w:hAnsi="Cambria"/>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Pr="00257E0A">
        <w:rPr>
          <w:rFonts w:ascii="Cambria" w:hAnsi="Cambria"/>
          <w:b w:val="0"/>
          <w:bCs w:val="0"/>
          <w:sz w:val="20"/>
          <w:szCs w:val="20"/>
          <w:lang w:val="sr-Latn-ME"/>
        </w:rPr>
        <w:t xml:space="preserve"> </w:t>
      </w:r>
      <w:r w:rsidRPr="00FE6A1C">
        <w:rPr>
          <w:rFonts w:ascii="Cambria" w:hAnsi="Cambria"/>
          <w:bCs w:val="0"/>
          <w:sz w:val="20"/>
          <w:szCs w:val="20"/>
          <w:lang w:val="sr-Latn-ME"/>
        </w:rPr>
        <w:t>10.050,00€</w:t>
      </w:r>
    </w:p>
    <w:p w:rsidR="00315E88" w:rsidRDefault="00315E88" w:rsidP="000C6936">
      <w:pPr>
        <w:pStyle w:val="Heading1"/>
        <w:tabs>
          <w:tab w:val="left" w:pos="3969"/>
        </w:tabs>
        <w:ind w:left="-142" w:right="-567"/>
        <w:rPr>
          <w:rFonts w:ascii="Cambria" w:hAnsi="Cambria"/>
          <w:bCs w:val="0"/>
          <w:sz w:val="20"/>
          <w:szCs w:val="20"/>
          <w:lang w:val="sr-Latn-ME"/>
        </w:rPr>
      </w:pPr>
    </w:p>
    <w:p w:rsidR="001A7295" w:rsidRPr="00257E0A" w:rsidRDefault="001A7295" w:rsidP="000C6936">
      <w:pPr>
        <w:pStyle w:val="Heading1"/>
        <w:tabs>
          <w:tab w:val="left" w:pos="3969"/>
        </w:tabs>
        <w:ind w:left="-142" w:right="-567"/>
        <w:rPr>
          <w:rFonts w:ascii="Cambria" w:hAnsi="Cambria"/>
          <w:b w:val="0"/>
          <w:bCs w:val="0"/>
          <w:sz w:val="20"/>
          <w:szCs w:val="20"/>
          <w:lang w:val="sr-Latn-ME"/>
        </w:rPr>
      </w:pPr>
      <w:r w:rsidRPr="00315E88">
        <w:rPr>
          <w:rFonts w:ascii="Cambria" w:hAnsi="Cambria"/>
          <w:bCs w:val="0"/>
          <w:sz w:val="20"/>
          <w:szCs w:val="20"/>
          <w:lang w:val="sr-Latn-ME"/>
        </w:rPr>
        <w:t>10.</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proofErr w:type="gramStart"/>
      <w:r w:rsidRPr="00257E0A">
        <w:rPr>
          <w:rFonts w:ascii="Cambria" w:hAnsi="Cambria"/>
          <w:b w:val="0"/>
          <w:bCs w:val="0"/>
          <w:sz w:val="20"/>
          <w:szCs w:val="20"/>
        </w:rPr>
        <w:t>sa</w:t>
      </w:r>
      <w:proofErr w:type="gramEnd"/>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Pr="00257E0A">
        <w:rPr>
          <w:rFonts w:ascii="Cambria" w:hAnsi="Cambria"/>
          <w:b w:val="0"/>
          <w:bCs w:val="0"/>
          <w:sz w:val="20"/>
          <w:szCs w:val="20"/>
          <w:lang w:val="sr-Latn-ME"/>
        </w:rPr>
        <w:t xml:space="preserve">, </w:t>
      </w:r>
      <w:r w:rsidRPr="00257E0A">
        <w:rPr>
          <w:rFonts w:ascii="Cambria" w:hAnsi="Cambria"/>
          <w:b w:val="0"/>
          <w:bCs w:val="0"/>
          <w:sz w:val="20"/>
          <w:szCs w:val="20"/>
        </w:rPr>
        <w:t>na</w:t>
      </w:r>
      <w:r w:rsidRPr="00257E0A">
        <w:rPr>
          <w:rFonts w:ascii="Cambria" w:hAnsi="Cambria"/>
          <w:b w:val="0"/>
          <w:bCs w:val="0"/>
          <w:sz w:val="20"/>
          <w:szCs w:val="20"/>
          <w:lang w:val="sr-Latn-ME"/>
        </w:rPr>
        <w:t xml:space="preserve"> </w:t>
      </w:r>
      <w:r w:rsidRPr="00257E0A">
        <w:rPr>
          <w:rFonts w:ascii="Cambria" w:hAnsi="Cambria"/>
          <w:b w:val="0"/>
          <w:bCs w:val="0"/>
          <w:sz w:val="20"/>
          <w:szCs w:val="20"/>
        </w:rPr>
        <w:t>dijelu</w:t>
      </w:r>
      <w:r w:rsidRPr="00257E0A">
        <w:rPr>
          <w:rFonts w:ascii="Cambria" w:hAnsi="Cambria"/>
          <w:b w:val="0"/>
          <w:bCs w:val="0"/>
          <w:sz w:val="20"/>
          <w:szCs w:val="20"/>
          <w:lang w:val="sr-Latn-ME"/>
        </w:rPr>
        <w:t xml:space="preserve"> </w:t>
      </w:r>
      <w:r w:rsidRPr="00257E0A">
        <w:rPr>
          <w:rFonts w:ascii="Cambria" w:hAnsi="Cambria"/>
          <w:b w:val="0"/>
          <w:bCs w:val="0"/>
          <w:sz w:val="20"/>
          <w:szCs w:val="20"/>
        </w:rPr>
        <w:t>kat</w:t>
      </w:r>
      <w:r w:rsidRPr="00257E0A">
        <w:rPr>
          <w:rFonts w:ascii="Cambria" w:hAnsi="Cambria"/>
          <w:b w:val="0"/>
          <w:bCs w:val="0"/>
          <w:sz w:val="20"/>
          <w:szCs w:val="20"/>
          <w:lang w:val="sr-Latn-ME"/>
        </w:rPr>
        <w:t xml:space="preserve"> </w:t>
      </w:r>
      <w:r w:rsidRPr="00257E0A">
        <w:rPr>
          <w:rFonts w:ascii="Cambria" w:hAnsi="Cambria"/>
          <w:b w:val="0"/>
          <w:bCs w:val="0"/>
          <w:sz w:val="20"/>
          <w:szCs w:val="20"/>
        </w:rPr>
        <w:t>parcele</w:t>
      </w:r>
      <w:r w:rsidRPr="00257E0A">
        <w:rPr>
          <w:rFonts w:ascii="Cambria" w:hAnsi="Cambria"/>
          <w:b w:val="0"/>
          <w:bCs w:val="0"/>
          <w:sz w:val="20"/>
          <w:szCs w:val="20"/>
          <w:lang w:val="sr-Latn-ME"/>
        </w:rPr>
        <w:t xml:space="preserve"> 1166/1 </w:t>
      </w:r>
      <w:r w:rsidRPr="00257E0A">
        <w:rPr>
          <w:rFonts w:ascii="Cambria" w:hAnsi="Cambria"/>
          <w:b w:val="0"/>
          <w:bCs w:val="0"/>
          <w:sz w:val="20"/>
          <w:szCs w:val="20"/>
        </w:rPr>
        <w:t>K</w:t>
      </w:r>
      <w:r w:rsidRPr="00257E0A">
        <w:rPr>
          <w:rFonts w:ascii="Cambria" w:hAnsi="Cambria"/>
          <w:b w:val="0"/>
          <w:bCs w:val="0"/>
          <w:sz w:val="20"/>
          <w:szCs w:val="20"/>
          <w:lang w:val="sr-Latn-ME"/>
        </w:rPr>
        <w:t>.</w:t>
      </w:r>
      <w:r w:rsidRPr="00257E0A">
        <w:rPr>
          <w:rFonts w:ascii="Cambria" w:hAnsi="Cambria"/>
          <w:b w:val="0"/>
          <w:bCs w:val="0"/>
          <w:sz w:val="20"/>
          <w:szCs w:val="20"/>
        </w:rPr>
        <w:t>O</w:t>
      </w:r>
      <w:r w:rsidRPr="00257E0A">
        <w:rPr>
          <w:rFonts w:ascii="Cambria" w:hAnsi="Cambria"/>
          <w:b w:val="0"/>
          <w:bCs w:val="0"/>
          <w:sz w:val="20"/>
          <w:szCs w:val="20"/>
          <w:lang w:val="sr-Latn-ME"/>
        </w:rPr>
        <w:t xml:space="preserve">. </w:t>
      </w:r>
      <w:r w:rsidRPr="00257E0A">
        <w:rPr>
          <w:rFonts w:ascii="Cambria" w:hAnsi="Cambria"/>
          <w:b w:val="0"/>
          <w:bCs w:val="0"/>
          <w:sz w:val="20"/>
          <w:szCs w:val="20"/>
        </w:rPr>
        <w:t>Gornjo</w:t>
      </w:r>
      <w:r w:rsidRPr="00257E0A">
        <w:rPr>
          <w:rFonts w:ascii="Cambria" w:hAnsi="Cambria"/>
          <w:b w:val="0"/>
          <w:bCs w:val="0"/>
          <w:sz w:val="20"/>
          <w:szCs w:val="20"/>
          <w:lang w:val="sr-Latn-ME"/>
        </w:rPr>
        <w:t xml:space="preserve"> Š</w:t>
      </w:r>
      <w:r w:rsidRPr="00257E0A">
        <w:rPr>
          <w:rFonts w:ascii="Cambria" w:hAnsi="Cambria"/>
          <w:b w:val="0"/>
          <w:bCs w:val="0"/>
          <w:sz w:val="20"/>
          <w:szCs w:val="20"/>
        </w:rPr>
        <w:t>toj</w:t>
      </w:r>
      <w:r w:rsidRPr="00257E0A">
        <w:rPr>
          <w:rFonts w:ascii="Cambria" w:hAnsi="Cambria"/>
          <w:b w:val="0"/>
          <w:bCs w:val="0"/>
          <w:sz w:val="20"/>
          <w:szCs w:val="20"/>
          <w:lang w:val="sr-Latn-ME"/>
        </w:rPr>
        <w:t xml:space="preserve"> </w:t>
      </w:r>
      <w:r w:rsidRPr="00257E0A">
        <w:rPr>
          <w:rFonts w:ascii="Cambria" w:hAnsi="Cambria"/>
          <w:b w:val="0"/>
          <w:bCs w:val="0"/>
          <w:sz w:val="20"/>
          <w:szCs w:val="20"/>
        </w:rPr>
        <w:t>i</w:t>
      </w:r>
      <w:r w:rsidRPr="00257E0A">
        <w:rPr>
          <w:rFonts w:ascii="Cambria" w:hAnsi="Cambria"/>
          <w:b w:val="0"/>
          <w:bCs w:val="0"/>
          <w:sz w:val="20"/>
          <w:szCs w:val="20"/>
          <w:lang w:val="sr-Latn-ME"/>
        </w:rPr>
        <w:t xml:space="preserve"> </w:t>
      </w:r>
      <w:r w:rsidRPr="00257E0A">
        <w:rPr>
          <w:rFonts w:ascii="Cambria" w:hAnsi="Cambria"/>
          <w:b w:val="0"/>
          <w:bCs w:val="0"/>
          <w:sz w:val="20"/>
          <w:szCs w:val="20"/>
        </w:rPr>
        <w:t>pripadaju</w:t>
      </w:r>
      <w:r w:rsidRPr="00257E0A">
        <w:rPr>
          <w:rFonts w:ascii="Cambria" w:hAnsi="Cambria"/>
          <w:b w:val="0"/>
          <w:bCs w:val="0"/>
          <w:sz w:val="20"/>
          <w:szCs w:val="20"/>
          <w:lang w:val="sr-Latn-ME"/>
        </w:rPr>
        <w:t>ć</w:t>
      </w:r>
      <w:r w:rsidRPr="00257E0A">
        <w:rPr>
          <w:rFonts w:ascii="Cambria" w:hAnsi="Cambria"/>
          <w:b w:val="0"/>
          <w:bCs w:val="0"/>
          <w:sz w:val="20"/>
          <w:szCs w:val="20"/>
        </w:rPr>
        <w:t>im</w:t>
      </w:r>
      <w:r w:rsidRPr="00257E0A">
        <w:rPr>
          <w:rFonts w:ascii="Cambria" w:hAnsi="Cambria"/>
          <w:b w:val="0"/>
          <w:bCs w:val="0"/>
          <w:sz w:val="20"/>
          <w:szCs w:val="20"/>
          <w:lang w:val="sr-Latn-ME"/>
        </w:rPr>
        <w:t xml:space="preserve"> </w:t>
      </w:r>
      <w:r w:rsidRPr="00257E0A">
        <w:rPr>
          <w:rFonts w:ascii="Cambria" w:hAnsi="Cambria"/>
          <w:b w:val="0"/>
          <w:bCs w:val="0"/>
          <w:sz w:val="20"/>
          <w:szCs w:val="20"/>
        </w:rPr>
        <w:t>akvatorijumom</w:t>
      </w:r>
      <w:r w:rsidRPr="00257E0A">
        <w:rPr>
          <w:rFonts w:ascii="Cambria" w:hAnsi="Cambria"/>
          <w:b w:val="0"/>
          <w:bCs w:val="0"/>
          <w:sz w:val="20"/>
          <w:szCs w:val="20"/>
          <w:lang w:val="sr-Latn-ME"/>
        </w:rPr>
        <w:t xml:space="preserve">, </w:t>
      </w:r>
      <w:r w:rsidRPr="00257E0A">
        <w:rPr>
          <w:rFonts w:ascii="Cambria" w:hAnsi="Cambria"/>
          <w:b w:val="0"/>
          <w:bCs w:val="0"/>
          <w:sz w:val="20"/>
          <w:szCs w:val="20"/>
        </w:rPr>
        <w:t>lokacija</w:t>
      </w:r>
      <w:r w:rsidRPr="00257E0A">
        <w:rPr>
          <w:rFonts w:ascii="Cambria" w:hAnsi="Cambria"/>
          <w:b w:val="0"/>
          <w:bCs w:val="0"/>
          <w:sz w:val="20"/>
          <w:szCs w:val="20"/>
          <w:lang w:val="sr-Latn-ME"/>
        </w:rPr>
        <w:t xml:space="preserve"> </w:t>
      </w:r>
      <w:r w:rsidRPr="00257E0A">
        <w:rPr>
          <w:rFonts w:ascii="Cambria" w:hAnsi="Cambria"/>
          <w:b w:val="0"/>
          <w:bCs w:val="0"/>
          <w:sz w:val="20"/>
          <w:szCs w:val="20"/>
        </w:rPr>
        <w:t>ozna</w:t>
      </w:r>
      <w:r w:rsidRPr="00257E0A">
        <w:rPr>
          <w:rFonts w:ascii="Cambria" w:hAnsi="Cambria"/>
          <w:b w:val="0"/>
          <w:bCs w:val="0"/>
          <w:sz w:val="20"/>
          <w:szCs w:val="20"/>
          <w:lang w:val="sr-Latn-ME"/>
        </w:rPr>
        <w:t>č</w:t>
      </w:r>
      <w:r w:rsidRPr="00257E0A">
        <w:rPr>
          <w:rFonts w:ascii="Cambria" w:hAnsi="Cambria"/>
          <w:b w:val="0"/>
          <w:bCs w:val="0"/>
          <w:sz w:val="20"/>
          <w:szCs w:val="20"/>
        </w:rPr>
        <w:t>ena</w:t>
      </w:r>
      <w:r w:rsidRPr="00257E0A">
        <w:rPr>
          <w:rFonts w:ascii="Cambria" w:hAnsi="Cambria"/>
          <w:b w:val="0"/>
          <w:bCs w:val="0"/>
          <w:sz w:val="20"/>
          <w:szCs w:val="20"/>
          <w:lang w:val="sr-Latn-ME"/>
        </w:rPr>
        <w:t xml:space="preserve"> kao </w:t>
      </w:r>
      <w:r w:rsidRPr="00315E88">
        <w:rPr>
          <w:rFonts w:ascii="Cambria" w:hAnsi="Cambria"/>
          <w:bCs w:val="0"/>
          <w:sz w:val="20"/>
          <w:szCs w:val="20"/>
          <w:lang w:val="sr-Latn-ME"/>
        </w:rPr>
        <w:t>10</w:t>
      </w:r>
      <w:r w:rsidRPr="00315E88">
        <w:rPr>
          <w:rFonts w:ascii="Cambria" w:hAnsi="Cambria"/>
          <w:bCs w:val="0"/>
          <w:sz w:val="20"/>
          <w:szCs w:val="20"/>
        </w:rPr>
        <w:t>Z</w:t>
      </w:r>
      <w:r w:rsidRPr="00315E88">
        <w:rPr>
          <w:rFonts w:ascii="Cambria" w:hAnsi="Cambria"/>
          <w:bCs w:val="0"/>
          <w:sz w:val="20"/>
          <w:szCs w:val="20"/>
          <w:lang w:val="sr-Latn-ME"/>
        </w:rPr>
        <w:t xml:space="preserve">10 </w:t>
      </w:r>
      <w:r w:rsidRPr="00257E0A">
        <w:rPr>
          <w:rFonts w:ascii="Cambria" w:hAnsi="Cambria"/>
          <w:b w:val="0"/>
          <w:bCs w:val="0"/>
          <w:sz w:val="20"/>
          <w:szCs w:val="20"/>
        </w:rPr>
        <w:t>u</w:t>
      </w:r>
      <w:r w:rsidRPr="00257E0A">
        <w:rPr>
          <w:rFonts w:ascii="Cambria" w:hAnsi="Cambria"/>
          <w:b w:val="0"/>
          <w:bCs w:val="0"/>
          <w:sz w:val="20"/>
          <w:szCs w:val="20"/>
          <w:lang w:val="sr-Latn-ME"/>
        </w:rPr>
        <w:t xml:space="preserve"> </w:t>
      </w:r>
      <w:r w:rsidRPr="00257E0A">
        <w:rPr>
          <w:rFonts w:ascii="Cambria" w:hAnsi="Cambria"/>
          <w:b w:val="0"/>
          <w:bCs w:val="0"/>
          <w:sz w:val="20"/>
          <w:szCs w:val="20"/>
        </w:rPr>
        <w:t>Atlasu</w:t>
      </w:r>
      <w:r w:rsidRPr="00257E0A">
        <w:rPr>
          <w:rFonts w:ascii="Cambria" w:hAnsi="Cambria"/>
          <w:b w:val="0"/>
          <w:bCs w:val="0"/>
          <w:sz w:val="20"/>
          <w:szCs w:val="20"/>
          <w:lang w:val="sr-Latn-ME"/>
        </w:rPr>
        <w:t xml:space="preserve"> </w:t>
      </w:r>
      <w:r w:rsidRPr="00257E0A">
        <w:rPr>
          <w:rFonts w:ascii="Cambria" w:hAnsi="Cambria"/>
          <w:b w:val="0"/>
          <w:bCs w:val="0"/>
          <w:sz w:val="20"/>
          <w:szCs w:val="20"/>
        </w:rPr>
        <w:t>crnogorskih</w:t>
      </w:r>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a</w:t>
      </w:r>
      <w:r w:rsidRPr="00257E0A">
        <w:rPr>
          <w:rFonts w:ascii="Cambria" w:hAnsi="Cambria"/>
          <w:b w:val="0"/>
          <w:bCs w:val="0"/>
          <w:sz w:val="20"/>
          <w:szCs w:val="20"/>
          <w:lang w:val="sr-Latn-ME"/>
        </w:rPr>
        <w:t xml:space="preserve"> </w:t>
      </w:r>
      <w:r w:rsidRPr="00257E0A">
        <w:rPr>
          <w:rFonts w:ascii="Cambria" w:hAnsi="Cambria"/>
          <w:b w:val="0"/>
          <w:bCs w:val="0"/>
          <w:sz w:val="20"/>
          <w:szCs w:val="20"/>
        </w:rPr>
        <w:t>i</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ta</w:t>
      </w:r>
      <w:r w:rsidRPr="00257E0A">
        <w:rPr>
          <w:rFonts w:ascii="Cambria" w:hAnsi="Cambria"/>
          <w:b w:val="0"/>
          <w:bCs w:val="0"/>
          <w:sz w:val="20"/>
          <w:szCs w:val="20"/>
          <w:lang w:val="sr-Latn-ME"/>
        </w:rPr>
        <w:t xml:space="preserve"> </w:t>
      </w:r>
      <w:r w:rsidRPr="00257E0A">
        <w:rPr>
          <w:rFonts w:ascii="Cambria" w:hAnsi="Cambria"/>
          <w:b w:val="0"/>
          <w:bCs w:val="0"/>
          <w:sz w:val="20"/>
          <w:szCs w:val="20"/>
        </w:rPr>
        <w:t>u</w:t>
      </w:r>
      <w:r w:rsidRPr="00257E0A">
        <w:rPr>
          <w:rFonts w:ascii="Cambria" w:hAnsi="Cambria"/>
          <w:b w:val="0"/>
          <w:bCs w:val="0"/>
          <w:sz w:val="20"/>
          <w:szCs w:val="20"/>
          <w:lang w:val="sr-Latn-ME"/>
        </w:rPr>
        <w:t xml:space="preserve"> </w:t>
      </w:r>
      <w:r w:rsidRPr="00257E0A">
        <w:rPr>
          <w:rFonts w:ascii="Cambria" w:hAnsi="Cambria"/>
          <w:b w:val="0"/>
          <w:bCs w:val="0"/>
          <w:sz w:val="20"/>
          <w:szCs w:val="20"/>
        </w:rPr>
        <w:t>op</w:t>
      </w:r>
      <w:r w:rsidRPr="00257E0A">
        <w:rPr>
          <w:rFonts w:ascii="Cambria" w:hAnsi="Cambria"/>
          <w:b w:val="0"/>
          <w:bCs w:val="0"/>
          <w:sz w:val="20"/>
          <w:szCs w:val="20"/>
          <w:lang w:val="sr-Latn-ME"/>
        </w:rPr>
        <w:t>š</w:t>
      </w:r>
      <w:r w:rsidRPr="00257E0A">
        <w:rPr>
          <w:rFonts w:ascii="Cambria" w:hAnsi="Cambria"/>
          <w:b w:val="0"/>
          <w:bCs w:val="0"/>
          <w:sz w:val="20"/>
          <w:szCs w:val="20"/>
        </w:rPr>
        <w:t>tini</w:t>
      </w:r>
      <w:r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Pr="00257E0A">
        <w:rPr>
          <w:rFonts w:ascii="Cambria" w:hAnsi="Cambria"/>
          <w:b w:val="0"/>
          <w:bCs w:val="0"/>
          <w:sz w:val="20"/>
          <w:szCs w:val="20"/>
          <w:lang w:val="sr-Latn-ME"/>
        </w:rPr>
        <w:t xml:space="preserve">. </w:t>
      </w:r>
    </w:p>
    <w:p w:rsidR="001A7295" w:rsidRDefault="001A7295"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1A7295" w:rsidRPr="00257E0A" w:rsidRDefault="001A7295"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1A7295" w:rsidRPr="00257E0A" w:rsidRDefault="001A7295"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1A7295" w:rsidRPr="00257E0A" w:rsidRDefault="001A7295"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315E88" w:rsidRDefault="00315E88" w:rsidP="000C6936">
      <w:pPr>
        <w:pStyle w:val="Heading1"/>
        <w:tabs>
          <w:tab w:val="left" w:pos="3969"/>
        </w:tabs>
        <w:ind w:left="-142" w:right="-567"/>
        <w:rPr>
          <w:rFonts w:ascii="Cambria" w:hAnsi="Cambria"/>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Pr="00257E0A">
        <w:rPr>
          <w:rFonts w:ascii="Cambria" w:hAnsi="Cambria"/>
          <w:b w:val="0"/>
          <w:bCs w:val="0"/>
          <w:sz w:val="20"/>
          <w:szCs w:val="20"/>
          <w:lang w:val="sr-Latn-ME"/>
        </w:rPr>
        <w:t xml:space="preserve"> </w:t>
      </w:r>
      <w:r w:rsidRPr="00FE6A1C">
        <w:rPr>
          <w:rFonts w:ascii="Cambria" w:hAnsi="Cambria"/>
          <w:bCs w:val="0"/>
          <w:sz w:val="20"/>
          <w:szCs w:val="20"/>
          <w:lang w:val="sr-Latn-ME"/>
        </w:rPr>
        <w:t>10.050,00€</w:t>
      </w:r>
    </w:p>
    <w:p w:rsidR="00315E88" w:rsidRDefault="00315E88" w:rsidP="000C6936">
      <w:pPr>
        <w:pStyle w:val="Heading1"/>
        <w:tabs>
          <w:tab w:val="left" w:pos="3969"/>
        </w:tabs>
        <w:ind w:left="-142" w:right="-567"/>
        <w:rPr>
          <w:rFonts w:ascii="Cambria" w:hAnsi="Cambria"/>
          <w:b w:val="0"/>
          <w:bCs w:val="0"/>
          <w:sz w:val="20"/>
          <w:szCs w:val="20"/>
          <w:lang w:val="sr-Latn-ME"/>
        </w:rPr>
      </w:pPr>
    </w:p>
    <w:p w:rsidR="001A7295" w:rsidRPr="00257E0A" w:rsidRDefault="001A7295" w:rsidP="000C6936">
      <w:pPr>
        <w:pStyle w:val="Heading1"/>
        <w:tabs>
          <w:tab w:val="left" w:pos="3969"/>
        </w:tabs>
        <w:ind w:left="-142" w:right="-567"/>
        <w:rPr>
          <w:rFonts w:ascii="Cambria" w:hAnsi="Cambria"/>
          <w:b w:val="0"/>
          <w:bCs w:val="0"/>
          <w:sz w:val="20"/>
          <w:szCs w:val="20"/>
          <w:lang w:val="sr-Latn-ME"/>
        </w:rPr>
      </w:pPr>
      <w:r w:rsidRPr="00315E88">
        <w:rPr>
          <w:rFonts w:ascii="Cambria" w:hAnsi="Cambria"/>
          <w:bCs w:val="0"/>
          <w:sz w:val="20"/>
          <w:szCs w:val="20"/>
          <w:lang w:val="sr-Latn-ME"/>
        </w:rPr>
        <w:t>11.</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proofErr w:type="gramStart"/>
      <w:r w:rsidRPr="00257E0A">
        <w:rPr>
          <w:rFonts w:ascii="Cambria" w:hAnsi="Cambria"/>
          <w:b w:val="0"/>
          <w:bCs w:val="0"/>
          <w:sz w:val="20"/>
          <w:szCs w:val="20"/>
        </w:rPr>
        <w:t>sa</w:t>
      </w:r>
      <w:proofErr w:type="gramEnd"/>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Pr="00257E0A">
        <w:rPr>
          <w:rFonts w:ascii="Cambria" w:hAnsi="Cambria"/>
          <w:b w:val="0"/>
          <w:bCs w:val="0"/>
          <w:sz w:val="20"/>
          <w:szCs w:val="20"/>
          <w:lang w:val="sr-Latn-ME"/>
        </w:rPr>
        <w:t xml:space="preserve">, </w:t>
      </w:r>
      <w:r w:rsidRPr="00257E0A">
        <w:rPr>
          <w:rFonts w:ascii="Cambria" w:hAnsi="Cambria"/>
          <w:b w:val="0"/>
          <w:bCs w:val="0"/>
          <w:sz w:val="20"/>
          <w:szCs w:val="20"/>
        </w:rPr>
        <w:t>na</w:t>
      </w:r>
      <w:r w:rsidRPr="00257E0A">
        <w:rPr>
          <w:rFonts w:ascii="Cambria" w:hAnsi="Cambria"/>
          <w:b w:val="0"/>
          <w:bCs w:val="0"/>
          <w:sz w:val="20"/>
          <w:szCs w:val="20"/>
          <w:lang w:val="sr-Latn-ME"/>
        </w:rPr>
        <w:t xml:space="preserve"> </w:t>
      </w:r>
      <w:r w:rsidRPr="00257E0A">
        <w:rPr>
          <w:rFonts w:ascii="Cambria" w:hAnsi="Cambria"/>
          <w:b w:val="0"/>
          <w:bCs w:val="0"/>
          <w:sz w:val="20"/>
          <w:szCs w:val="20"/>
        </w:rPr>
        <w:t>dijelu</w:t>
      </w:r>
      <w:r w:rsidRPr="00257E0A">
        <w:rPr>
          <w:rFonts w:ascii="Cambria" w:hAnsi="Cambria"/>
          <w:b w:val="0"/>
          <w:bCs w:val="0"/>
          <w:sz w:val="20"/>
          <w:szCs w:val="20"/>
          <w:lang w:val="sr-Latn-ME"/>
        </w:rPr>
        <w:t xml:space="preserve"> </w:t>
      </w:r>
      <w:r w:rsidRPr="00257E0A">
        <w:rPr>
          <w:rFonts w:ascii="Cambria" w:hAnsi="Cambria"/>
          <w:b w:val="0"/>
          <w:bCs w:val="0"/>
          <w:sz w:val="20"/>
          <w:szCs w:val="20"/>
        </w:rPr>
        <w:t>kat</w:t>
      </w:r>
      <w:r w:rsidRPr="00257E0A">
        <w:rPr>
          <w:rFonts w:ascii="Cambria" w:hAnsi="Cambria"/>
          <w:b w:val="0"/>
          <w:bCs w:val="0"/>
          <w:sz w:val="20"/>
          <w:szCs w:val="20"/>
          <w:lang w:val="sr-Latn-ME"/>
        </w:rPr>
        <w:t xml:space="preserve"> </w:t>
      </w:r>
      <w:r w:rsidRPr="00257E0A">
        <w:rPr>
          <w:rFonts w:ascii="Cambria" w:hAnsi="Cambria"/>
          <w:b w:val="0"/>
          <w:bCs w:val="0"/>
          <w:sz w:val="20"/>
          <w:szCs w:val="20"/>
        </w:rPr>
        <w:t>parcele</w:t>
      </w:r>
      <w:r w:rsidRPr="00257E0A">
        <w:rPr>
          <w:rFonts w:ascii="Cambria" w:hAnsi="Cambria"/>
          <w:b w:val="0"/>
          <w:bCs w:val="0"/>
          <w:sz w:val="20"/>
          <w:szCs w:val="20"/>
          <w:lang w:val="sr-Latn-ME"/>
        </w:rPr>
        <w:t xml:space="preserve"> 1166/1 </w:t>
      </w:r>
      <w:r w:rsidRPr="00257E0A">
        <w:rPr>
          <w:rFonts w:ascii="Cambria" w:hAnsi="Cambria"/>
          <w:b w:val="0"/>
          <w:bCs w:val="0"/>
          <w:sz w:val="20"/>
          <w:szCs w:val="20"/>
        </w:rPr>
        <w:t>K</w:t>
      </w:r>
      <w:r w:rsidRPr="00257E0A">
        <w:rPr>
          <w:rFonts w:ascii="Cambria" w:hAnsi="Cambria"/>
          <w:b w:val="0"/>
          <w:bCs w:val="0"/>
          <w:sz w:val="20"/>
          <w:szCs w:val="20"/>
          <w:lang w:val="sr-Latn-ME"/>
        </w:rPr>
        <w:t>.</w:t>
      </w:r>
      <w:r w:rsidRPr="00257E0A">
        <w:rPr>
          <w:rFonts w:ascii="Cambria" w:hAnsi="Cambria"/>
          <w:b w:val="0"/>
          <w:bCs w:val="0"/>
          <w:sz w:val="20"/>
          <w:szCs w:val="20"/>
        </w:rPr>
        <w:t>O</w:t>
      </w:r>
      <w:r w:rsidRPr="00257E0A">
        <w:rPr>
          <w:rFonts w:ascii="Cambria" w:hAnsi="Cambria"/>
          <w:b w:val="0"/>
          <w:bCs w:val="0"/>
          <w:sz w:val="20"/>
          <w:szCs w:val="20"/>
          <w:lang w:val="sr-Latn-ME"/>
        </w:rPr>
        <w:t xml:space="preserve">. </w:t>
      </w:r>
      <w:r w:rsidRPr="00257E0A">
        <w:rPr>
          <w:rFonts w:ascii="Cambria" w:hAnsi="Cambria"/>
          <w:b w:val="0"/>
          <w:bCs w:val="0"/>
          <w:sz w:val="20"/>
          <w:szCs w:val="20"/>
        </w:rPr>
        <w:t>Gornjo</w:t>
      </w:r>
      <w:r w:rsidRPr="00257E0A">
        <w:rPr>
          <w:rFonts w:ascii="Cambria" w:hAnsi="Cambria"/>
          <w:b w:val="0"/>
          <w:bCs w:val="0"/>
          <w:sz w:val="20"/>
          <w:szCs w:val="20"/>
          <w:lang w:val="sr-Latn-ME"/>
        </w:rPr>
        <w:t xml:space="preserve"> Š</w:t>
      </w:r>
      <w:r w:rsidRPr="00257E0A">
        <w:rPr>
          <w:rFonts w:ascii="Cambria" w:hAnsi="Cambria"/>
          <w:b w:val="0"/>
          <w:bCs w:val="0"/>
          <w:sz w:val="20"/>
          <w:szCs w:val="20"/>
        </w:rPr>
        <w:t>toj</w:t>
      </w:r>
      <w:r w:rsidRPr="00257E0A">
        <w:rPr>
          <w:rFonts w:ascii="Cambria" w:hAnsi="Cambria"/>
          <w:b w:val="0"/>
          <w:bCs w:val="0"/>
          <w:sz w:val="20"/>
          <w:szCs w:val="20"/>
          <w:lang w:val="sr-Latn-ME"/>
        </w:rPr>
        <w:t xml:space="preserve"> </w:t>
      </w:r>
      <w:r w:rsidRPr="00257E0A">
        <w:rPr>
          <w:rFonts w:ascii="Cambria" w:hAnsi="Cambria"/>
          <w:b w:val="0"/>
          <w:bCs w:val="0"/>
          <w:sz w:val="20"/>
          <w:szCs w:val="20"/>
        </w:rPr>
        <w:t>i</w:t>
      </w:r>
      <w:r w:rsidRPr="00257E0A">
        <w:rPr>
          <w:rFonts w:ascii="Cambria" w:hAnsi="Cambria"/>
          <w:b w:val="0"/>
          <w:bCs w:val="0"/>
          <w:sz w:val="20"/>
          <w:szCs w:val="20"/>
          <w:lang w:val="sr-Latn-ME"/>
        </w:rPr>
        <w:t xml:space="preserve"> </w:t>
      </w:r>
      <w:r w:rsidRPr="00257E0A">
        <w:rPr>
          <w:rFonts w:ascii="Cambria" w:hAnsi="Cambria"/>
          <w:b w:val="0"/>
          <w:bCs w:val="0"/>
          <w:sz w:val="20"/>
          <w:szCs w:val="20"/>
        </w:rPr>
        <w:t>pripadaju</w:t>
      </w:r>
      <w:r w:rsidRPr="00257E0A">
        <w:rPr>
          <w:rFonts w:ascii="Cambria" w:hAnsi="Cambria"/>
          <w:b w:val="0"/>
          <w:bCs w:val="0"/>
          <w:sz w:val="20"/>
          <w:szCs w:val="20"/>
          <w:lang w:val="sr-Latn-ME"/>
        </w:rPr>
        <w:t>ć</w:t>
      </w:r>
      <w:r w:rsidRPr="00257E0A">
        <w:rPr>
          <w:rFonts w:ascii="Cambria" w:hAnsi="Cambria"/>
          <w:b w:val="0"/>
          <w:bCs w:val="0"/>
          <w:sz w:val="20"/>
          <w:szCs w:val="20"/>
        </w:rPr>
        <w:t>im</w:t>
      </w:r>
      <w:r w:rsidRPr="00257E0A">
        <w:rPr>
          <w:rFonts w:ascii="Cambria" w:hAnsi="Cambria"/>
          <w:b w:val="0"/>
          <w:bCs w:val="0"/>
          <w:sz w:val="20"/>
          <w:szCs w:val="20"/>
          <w:lang w:val="sr-Latn-ME"/>
        </w:rPr>
        <w:t xml:space="preserve"> </w:t>
      </w:r>
      <w:r w:rsidRPr="00257E0A">
        <w:rPr>
          <w:rFonts w:ascii="Cambria" w:hAnsi="Cambria"/>
          <w:b w:val="0"/>
          <w:bCs w:val="0"/>
          <w:sz w:val="20"/>
          <w:szCs w:val="20"/>
        </w:rPr>
        <w:t>akvatorijumom</w:t>
      </w:r>
      <w:r w:rsidRPr="00257E0A">
        <w:rPr>
          <w:rFonts w:ascii="Cambria" w:hAnsi="Cambria"/>
          <w:b w:val="0"/>
          <w:bCs w:val="0"/>
          <w:sz w:val="20"/>
          <w:szCs w:val="20"/>
          <w:lang w:val="sr-Latn-ME"/>
        </w:rPr>
        <w:t xml:space="preserve">, </w:t>
      </w:r>
      <w:r w:rsidRPr="00257E0A">
        <w:rPr>
          <w:rFonts w:ascii="Cambria" w:hAnsi="Cambria"/>
          <w:b w:val="0"/>
          <w:bCs w:val="0"/>
          <w:sz w:val="20"/>
          <w:szCs w:val="20"/>
        </w:rPr>
        <w:t>lokacija</w:t>
      </w:r>
      <w:r w:rsidRPr="00257E0A">
        <w:rPr>
          <w:rFonts w:ascii="Cambria" w:hAnsi="Cambria"/>
          <w:b w:val="0"/>
          <w:bCs w:val="0"/>
          <w:sz w:val="20"/>
          <w:szCs w:val="20"/>
          <w:lang w:val="sr-Latn-ME"/>
        </w:rPr>
        <w:t xml:space="preserve"> </w:t>
      </w:r>
      <w:r w:rsidRPr="00257E0A">
        <w:rPr>
          <w:rFonts w:ascii="Cambria" w:hAnsi="Cambria"/>
          <w:b w:val="0"/>
          <w:bCs w:val="0"/>
          <w:sz w:val="20"/>
          <w:szCs w:val="20"/>
        </w:rPr>
        <w:t>ozna</w:t>
      </w:r>
      <w:r w:rsidRPr="00257E0A">
        <w:rPr>
          <w:rFonts w:ascii="Cambria" w:hAnsi="Cambria"/>
          <w:b w:val="0"/>
          <w:bCs w:val="0"/>
          <w:sz w:val="20"/>
          <w:szCs w:val="20"/>
          <w:lang w:val="sr-Latn-ME"/>
        </w:rPr>
        <w:t>č</w:t>
      </w:r>
      <w:r w:rsidRPr="00257E0A">
        <w:rPr>
          <w:rFonts w:ascii="Cambria" w:hAnsi="Cambria"/>
          <w:b w:val="0"/>
          <w:bCs w:val="0"/>
          <w:sz w:val="20"/>
          <w:szCs w:val="20"/>
        </w:rPr>
        <w:t>ena</w:t>
      </w:r>
      <w:r w:rsidRPr="00257E0A">
        <w:rPr>
          <w:rFonts w:ascii="Cambria" w:hAnsi="Cambria"/>
          <w:b w:val="0"/>
          <w:bCs w:val="0"/>
          <w:sz w:val="20"/>
          <w:szCs w:val="20"/>
          <w:lang w:val="sr-Latn-ME"/>
        </w:rPr>
        <w:t xml:space="preserve"> kao </w:t>
      </w:r>
      <w:r w:rsidRPr="006E1F69">
        <w:rPr>
          <w:rFonts w:ascii="Cambria" w:hAnsi="Cambria"/>
          <w:bCs w:val="0"/>
          <w:sz w:val="20"/>
          <w:szCs w:val="20"/>
          <w:lang w:val="sr-Latn-ME"/>
        </w:rPr>
        <w:t>10</w:t>
      </w:r>
      <w:r w:rsidRPr="006E1F69">
        <w:rPr>
          <w:rFonts w:ascii="Cambria" w:hAnsi="Cambria"/>
          <w:bCs w:val="0"/>
          <w:sz w:val="20"/>
          <w:szCs w:val="20"/>
        </w:rPr>
        <w:t>Z</w:t>
      </w:r>
      <w:r w:rsidRPr="006E1F69">
        <w:rPr>
          <w:rFonts w:ascii="Cambria" w:hAnsi="Cambria"/>
          <w:bCs w:val="0"/>
          <w:sz w:val="20"/>
          <w:szCs w:val="20"/>
          <w:lang w:val="sr-Latn-ME"/>
        </w:rPr>
        <w:t>11</w:t>
      </w:r>
      <w:r w:rsidRPr="00257E0A">
        <w:rPr>
          <w:rFonts w:ascii="Cambria" w:hAnsi="Cambria"/>
          <w:b w:val="0"/>
          <w:bCs w:val="0"/>
          <w:sz w:val="20"/>
          <w:szCs w:val="20"/>
          <w:lang w:val="sr-Latn-ME"/>
        </w:rPr>
        <w:t xml:space="preserve"> </w:t>
      </w:r>
      <w:r w:rsidRPr="00257E0A">
        <w:rPr>
          <w:rFonts w:ascii="Cambria" w:hAnsi="Cambria"/>
          <w:b w:val="0"/>
          <w:bCs w:val="0"/>
          <w:sz w:val="20"/>
          <w:szCs w:val="20"/>
        </w:rPr>
        <w:t>u</w:t>
      </w:r>
      <w:r w:rsidRPr="00257E0A">
        <w:rPr>
          <w:rFonts w:ascii="Cambria" w:hAnsi="Cambria"/>
          <w:b w:val="0"/>
          <w:bCs w:val="0"/>
          <w:sz w:val="20"/>
          <w:szCs w:val="20"/>
          <w:lang w:val="sr-Latn-ME"/>
        </w:rPr>
        <w:t xml:space="preserve"> </w:t>
      </w:r>
      <w:r w:rsidRPr="00257E0A">
        <w:rPr>
          <w:rFonts w:ascii="Cambria" w:hAnsi="Cambria"/>
          <w:b w:val="0"/>
          <w:bCs w:val="0"/>
          <w:sz w:val="20"/>
          <w:szCs w:val="20"/>
        </w:rPr>
        <w:t>Atlasu</w:t>
      </w:r>
      <w:r w:rsidRPr="00257E0A">
        <w:rPr>
          <w:rFonts w:ascii="Cambria" w:hAnsi="Cambria"/>
          <w:b w:val="0"/>
          <w:bCs w:val="0"/>
          <w:sz w:val="20"/>
          <w:szCs w:val="20"/>
          <w:lang w:val="sr-Latn-ME"/>
        </w:rPr>
        <w:t xml:space="preserve"> </w:t>
      </w:r>
      <w:r w:rsidRPr="00257E0A">
        <w:rPr>
          <w:rFonts w:ascii="Cambria" w:hAnsi="Cambria"/>
          <w:b w:val="0"/>
          <w:bCs w:val="0"/>
          <w:sz w:val="20"/>
          <w:szCs w:val="20"/>
        </w:rPr>
        <w:t>crnogorskih</w:t>
      </w:r>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a</w:t>
      </w:r>
      <w:r w:rsidRPr="00257E0A">
        <w:rPr>
          <w:rFonts w:ascii="Cambria" w:hAnsi="Cambria"/>
          <w:b w:val="0"/>
          <w:bCs w:val="0"/>
          <w:sz w:val="20"/>
          <w:szCs w:val="20"/>
          <w:lang w:val="sr-Latn-ME"/>
        </w:rPr>
        <w:t xml:space="preserve"> </w:t>
      </w:r>
      <w:r w:rsidRPr="00257E0A">
        <w:rPr>
          <w:rFonts w:ascii="Cambria" w:hAnsi="Cambria"/>
          <w:b w:val="0"/>
          <w:bCs w:val="0"/>
          <w:sz w:val="20"/>
          <w:szCs w:val="20"/>
        </w:rPr>
        <w:t>i</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ta</w:t>
      </w:r>
      <w:r w:rsidRPr="00257E0A">
        <w:rPr>
          <w:rFonts w:ascii="Cambria" w:hAnsi="Cambria"/>
          <w:b w:val="0"/>
          <w:bCs w:val="0"/>
          <w:sz w:val="20"/>
          <w:szCs w:val="20"/>
          <w:lang w:val="sr-Latn-ME"/>
        </w:rPr>
        <w:t xml:space="preserve"> </w:t>
      </w:r>
      <w:r w:rsidRPr="00257E0A">
        <w:rPr>
          <w:rFonts w:ascii="Cambria" w:hAnsi="Cambria"/>
          <w:b w:val="0"/>
          <w:bCs w:val="0"/>
          <w:sz w:val="20"/>
          <w:szCs w:val="20"/>
        </w:rPr>
        <w:t>u</w:t>
      </w:r>
      <w:r w:rsidRPr="00257E0A">
        <w:rPr>
          <w:rFonts w:ascii="Cambria" w:hAnsi="Cambria"/>
          <w:b w:val="0"/>
          <w:bCs w:val="0"/>
          <w:sz w:val="20"/>
          <w:szCs w:val="20"/>
          <w:lang w:val="sr-Latn-ME"/>
        </w:rPr>
        <w:t xml:space="preserve"> </w:t>
      </w:r>
      <w:r w:rsidRPr="00257E0A">
        <w:rPr>
          <w:rFonts w:ascii="Cambria" w:hAnsi="Cambria"/>
          <w:b w:val="0"/>
          <w:bCs w:val="0"/>
          <w:sz w:val="20"/>
          <w:szCs w:val="20"/>
        </w:rPr>
        <w:t>op</w:t>
      </w:r>
      <w:r w:rsidRPr="00257E0A">
        <w:rPr>
          <w:rFonts w:ascii="Cambria" w:hAnsi="Cambria"/>
          <w:b w:val="0"/>
          <w:bCs w:val="0"/>
          <w:sz w:val="20"/>
          <w:szCs w:val="20"/>
          <w:lang w:val="sr-Latn-ME"/>
        </w:rPr>
        <w:t>š</w:t>
      </w:r>
      <w:r w:rsidRPr="00257E0A">
        <w:rPr>
          <w:rFonts w:ascii="Cambria" w:hAnsi="Cambria"/>
          <w:b w:val="0"/>
          <w:bCs w:val="0"/>
          <w:sz w:val="20"/>
          <w:szCs w:val="20"/>
        </w:rPr>
        <w:t>tini</w:t>
      </w:r>
      <w:r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Pr="00257E0A">
        <w:rPr>
          <w:rFonts w:ascii="Cambria" w:hAnsi="Cambria"/>
          <w:b w:val="0"/>
          <w:bCs w:val="0"/>
          <w:sz w:val="20"/>
          <w:szCs w:val="20"/>
          <w:lang w:val="sr-Latn-ME"/>
        </w:rPr>
        <w:t xml:space="preserve">. </w:t>
      </w:r>
    </w:p>
    <w:p w:rsidR="001A7295" w:rsidRDefault="001A7295"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AC43B0" w:rsidRDefault="00AC43B0" w:rsidP="000C6936">
      <w:pPr>
        <w:pStyle w:val="Heading1"/>
        <w:tabs>
          <w:tab w:val="left" w:pos="0"/>
          <w:tab w:val="left" w:pos="3969"/>
        </w:tabs>
        <w:adjustRightInd w:val="0"/>
        <w:ind w:left="-142" w:right="-567"/>
        <w:rPr>
          <w:rFonts w:ascii="Cambria" w:hAnsi="Cambria" w:cs="Cambria"/>
          <w:b w:val="0"/>
          <w:bCs w:val="0"/>
          <w:sz w:val="20"/>
          <w:szCs w:val="20"/>
          <w:lang w:eastAsia="sr-Latn-ME"/>
        </w:rPr>
      </w:pPr>
    </w:p>
    <w:p w:rsidR="001A7295" w:rsidRPr="00257E0A" w:rsidRDefault="001A7295"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1A7295" w:rsidRPr="00257E0A" w:rsidRDefault="001A7295"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1A7295" w:rsidRPr="00257E0A" w:rsidRDefault="001A7295"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315E88" w:rsidRDefault="00315E88" w:rsidP="000C6936">
      <w:pPr>
        <w:pStyle w:val="Heading1"/>
        <w:tabs>
          <w:tab w:val="left" w:pos="3969"/>
        </w:tabs>
        <w:ind w:left="-142" w:right="-567"/>
        <w:rPr>
          <w:rFonts w:ascii="Cambria" w:hAnsi="Cambria"/>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Pr="00257E0A">
        <w:rPr>
          <w:rFonts w:ascii="Cambria" w:hAnsi="Cambria"/>
          <w:b w:val="0"/>
          <w:bCs w:val="0"/>
          <w:sz w:val="20"/>
          <w:szCs w:val="20"/>
          <w:lang w:val="sr-Latn-ME"/>
        </w:rPr>
        <w:t xml:space="preserve"> </w:t>
      </w:r>
      <w:r w:rsidRPr="00FE6A1C">
        <w:rPr>
          <w:rFonts w:ascii="Cambria" w:hAnsi="Cambria"/>
          <w:bCs w:val="0"/>
          <w:sz w:val="20"/>
          <w:szCs w:val="20"/>
          <w:lang w:val="sr-Latn-ME"/>
        </w:rPr>
        <w:t>10.050,00€</w:t>
      </w:r>
    </w:p>
    <w:p w:rsidR="001A7295" w:rsidRDefault="001A7295" w:rsidP="000C6936">
      <w:pPr>
        <w:pStyle w:val="Heading1"/>
        <w:tabs>
          <w:tab w:val="left" w:pos="3969"/>
        </w:tabs>
        <w:ind w:left="-142" w:right="-567"/>
        <w:rPr>
          <w:rFonts w:ascii="Cambria" w:hAnsi="Cambria"/>
          <w:b w:val="0"/>
          <w:bCs w:val="0"/>
          <w:sz w:val="20"/>
          <w:szCs w:val="20"/>
          <w:lang w:val="sr-Latn-ME"/>
        </w:rPr>
      </w:pPr>
    </w:p>
    <w:p w:rsidR="001A7295" w:rsidRPr="00257E0A" w:rsidRDefault="001A7295" w:rsidP="000C6936">
      <w:pPr>
        <w:pStyle w:val="Heading1"/>
        <w:tabs>
          <w:tab w:val="left" w:pos="3969"/>
        </w:tabs>
        <w:ind w:left="-142" w:right="-567"/>
        <w:rPr>
          <w:rFonts w:ascii="Cambria" w:hAnsi="Cambria"/>
          <w:b w:val="0"/>
          <w:bCs w:val="0"/>
          <w:sz w:val="20"/>
          <w:szCs w:val="20"/>
          <w:lang w:val="sr-Latn-ME"/>
        </w:rPr>
      </w:pPr>
      <w:r w:rsidRPr="00315E88">
        <w:rPr>
          <w:rFonts w:ascii="Cambria" w:hAnsi="Cambria"/>
          <w:bCs w:val="0"/>
          <w:sz w:val="20"/>
          <w:szCs w:val="20"/>
          <w:lang w:val="sr-Latn-ME"/>
        </w:rPr>
        <w:t>12</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te</w:t>
      </w:r>
      <w:r w:rsidRPr="00257E0A">
        <w:rPr>
          <w:rFonts w:ascii="Cambria" w:hAnsi="Cambria"/>
          <w:b w:val="0"/>
          <w:bCs w:val="0"/>
          <w:sz w:val="20"/>
          <w:szCs w:val="20"/>
          <w:lang w:val="sr-Latn-ME"/>
        </w:rPr>
        <w:t xml:space="preserve"> </w:t>
      </w:r>
      <w:r w:rsidRPr="00257E0A">
        <w:rPr>
          <w:rFonts w:ascii="Cambria" w:hAnsi="Cambria"/>
          <w:b w:val="0"/>
          <w:bCs w:val="0"/>
          <w:sz w:val="20"/>
          <w:szCs w:val="20"/>
        </w:rPr>
        <w:t>za</w:t>
      </w:r>
      <w:r w:rsidRPr="00257E0A">
        <w:rPr>
          <w:rFonts w:ascii="Cambria" w:hAnsi="Cambria"/>
          <w:b w:val="0"/>
          <w:bCs w:val="0"/>
          <w:sz w:val="20"/>
          <w:szCs w:val="20"/>
          <w:lang w:val="sr-Latn-ME"/>
        </w:rPr>
        <w:t xml:space="preserve"> </w:t>
      </w:r>
      <w:r w:rsidRPr="00257E0A">
        <w:rPr>
          <w:rFonts w:ascii="Cambria" w:hAnsi="Cambria"/>
          <w:b w:val="0"/>
          <w:bCs w:val="0"/>
          <w:sz w:val="20"/>
          <w:szCs w:val="20"/>
        </w:rPr>
        <w:t>aktivan</w:t>
      </w:r>
      <w:r w:rsidRPr="00257E0A">
        <w:rPr>
          <w:rFonts w:ascii="Cambria" w:hAnsi="Cambria"/>
          <w:b w:val="0"/>
          <w:bCs w:val="0"/>
          <w:sz w:val="20"/>
          <w:szCs w:val="20"/>
          <w:lang w:val="sr-Latn-ME"/>
        </w:rPr>
        <w:t xml:space="preserve"> </w:t>
      </w:r>
      <w:r w:rsidRPr="00257E0A">
        <w:rPr>
          <w:rFonts w:ascii="Cambria" w:hAnsi="Cambria"/>
          <w:b w:val="0"/>
          <w:bCs w:val="0"/>
          <w:sz w:val="20"/>
          <w:szCs w:val="20"/>
        </w:rPr>
        <w:t>odmor</w:t>
      </w:r>
      <w:r w:rsidRPr="00257E0A">
        <w:rPr>
          <w:rFonts w:ascii="Cambria" w:hAnsi="Cambria"/>
          <w:b w:val="0"/>
          <w:bCs w:val="0"/>
          <w:sz w:val="20"/>
          <w:szCs w:val="20"/>
          <w:lang w:val="sr-Latn-ME"/>
        </w:rPr>
        <w:t xml:space="preserve"> (kite/wind surfing) </w:t>
      </w:r>
      <w:proofErr w:type="gramStart"/>
      <w:r w:rsidRPr="00257E0A">
        <w:rPr>
          <w:rFonts w:ascii="Cambria" w:hAnsi="Cambria"/>
          <w:b w:val="0"/>
          <w:bCs w:val="0"/>
          <w:sz w:val="20"/>
          <w:szCs w:val="20"/>
        </w:rPr>
        <w:t>sa</w:t>
      </w:r>
      <w:proofErr w:type="gramEnd"/>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nim</w:t>
      </w:r>
      <w:r w:rsidRPr="00257E0A">
        <w:rPr>
          <w:rFonts w:ascii="Cambria" w:hAnsi="Cambria"/>
          <w:b w:val="0"/>
          <w:bCs w:val="0"/>
          <w:sz w:val="20"/>
          <w:szCs w:val="20"/>
          <w:lang w:val="sr-Latn-ME"/>
        </w:rPr>
        <w:t xml:space="preserve"> </w:t>
      </w:r>
      <w:r w:rsidRPr="00257E0A">
        <w:rPr>
          <w:rFonts w:ascii="Cambria" w:hAnsi="Cambria"/>
          <w:b w:val="0"/>
          <w:bCs w:val="0"/>
          <w:sz w:val="20"/>
          <w:szCs w:val="20"/>
        </w:rPr>
        <w:t>barom</w:t>
      </w:r>
      <w:r w:rsidRPr="00257E0A">
        <w:rPr>
          <w:rFonts w:ascii="Cambria" w:hAnsi="Cambria"/>
          <w:b w:val="0"/>
          <w:bCs w:val="0"/>
          <w:sz w:val="20"/>
          <w:szCs w:val="20"/>
          <w:lang w:val="sr-Latn-ME"/>
        </w:rPr>
        <w:t xml:space="preserve"> </w:t>
      </w:r>
      <w:r w:rsidRPr="00257E0A">
        <w:rPr>
          <w:rFonts w:ascii="Cambria" w:hAnsi="Cambria"/>
          <w:b w:val="0"/>
          <w:bCs w:val="0"/>
          <w:sz w:val="20"/>
          <w:szCs w:val="20"/>
        </w:rPr>
        <w:t>sa</w:t>
      </w:r>
      <w:r w:rsidRPr="00257E0A">
        <w:rPr>
          <w:rFonts w:ascii="Cambria" w:hAnsi="Cambria"/>
          <w:b w:val="0"/>
          <w:bCs w:val="0"/>
          <w:sz w:val="20"/>
          <w:szCs w:val="20"/>
          <w:lang w:val="sr-Latn-ME"/>
        </w:rPr>
        <w:t xml:space="preserve"> </w:t>
      </w:r>
      <w:r w:rsidRPr="00257E0A">
        <w:rPr>
          <w:rFonts w:ascii="Cambria" w:hAnsi="Cambria"/>
          <w:b w:val="0"/>
          <w:bCs w:val="0"/>
          <w:sz w:val="20"/>
          <w:szCs w:val="20"/>
        </w:rPr>
        <w:t>terasom</w:t>
      </w:r>
      <w:r w:rsidRPr="00257E0A">
        <w:rPr>
          <w:rFonts w:ascii="Cambria" w:hAnsi="Cambria"/>
          <w:b w:val="0"/>
          <w:bCs w:val="0"/>
          <w:sz w:val="20"/>
          <w:szCs w:val="20"/>
          <w:lang w:val="sr-Latn-ME"/>
        </w:rPr>
        <w:t xml:space="preserve">, </w:t>
      </w:r>
      <w:r w:rsidRPr="00257E0A">
        <w:rPr>
          <w:rFonts w:ascii="Cambria" w:hAnsi="Cambria"/>
          <w:b w:val="0"/>
          <w:bCs w:val="0"/>
          <w:sz w:val="20"/>
          <w:szCs w:val="20"/>
        </w:rPr>
        <w:t>na</w:t>
      </w:r>
      <w:r w:rsidRPr="00257E0A">
        <w:rPr>
          <w:rFonts w:ascii="Cambria" w:hAnsi="Cambria"/>
          <w:b w:val="0"/>
          <w:bCs w:val="0"/>
          <w:sz w:val="20"/>
          <w:szCs w:val="20"/>
          <w:lang w:val="sr-Latn-ME"/>
        </w:rPr>
        <w:t xml:space="preserve"> </w:t>
      </w:r>
      <w:r w:rsidRPr="00257E0A">
        <w:rPr>
          <w:rFonts w:ascii="Cambria" w:hAnsi="Cambria"/>
          <w:b w:val="0"/>
          <w:bCs w:val="0"/>
          <w:sz w:val="20"/>
          <w:szCs w:val="20"/>
        </w:rPr>
        <w:t>dijelu</w:t>
      </w:r>
      <w:r w:rsidRPr="00257E0A">
        <w:rPr>
          <w:rFonts w:ascii="Cambria" w:hAnsi="Cambria"/>
          <w:b w:val="0"/>
          <w:bCs w:val="0"/>
          <w:sz w:val="20"/>
          <w:szCs w:val="20"/>
          <w:lang w:val="sr-Latn-ME"/>
        </w:rPr>
        <w:t xml:space="preserve"> </w:t>
      </w:r>
      <w:r w:rsidRPr="00257E0A">
        <w:rPr>
          <w:rFonts w:ascii="Cambria" w:hAnsi="Cambria"/>
          <w:b w:val="0"/>
          <w:bCs w:val="0"/>
          <w:sz w:val="20"/>
          <w:szCs w:val="20"/>
        </w:rPr>
        <w:t>kat</w:t>
      </w:r>
      <w:r w:rsidRPr="00257E0A">
        <w:rPr>
          <w:rFonts w:ascii="Cambria" w:hAnsi="Cambria"/>
          <w:b w:val="0"/>
          <w:bCs w:val="0"/>
          <w:sz w:val="20"/>
          <w:szCs w:val="20"/>
          <w:lang w:val="sr-Latn-ME"/>
        </w:rPr>
        <w:t xml:space="preserve"> </w:t>
      </w:r>
      <w:r w:rsidRPr="00257E0A">
        <w:rPr>
          <w:rFonts w:ascii="Cambria" w:hAnsi="Cambria"/>
          <w:b w:val="0"/>
          <w:bCs w:val="0"/>
          <w:sz w:val="20"/>
          <w:szCs w:val="20"/>
        </w:rPr>
        <w:t>parcele</w:t>
      </w:r>
      <w:r w:rsidRPr="00257E0A">
        <w:rPr>
          <w:rFonts w:ascii="Cambria" w:hAnsi="Cambria"/>
          <w:b w:val="0"/>
          <w:bCs w:val="0"/>
          <w:sz w:val="20"/>
          <w:szCs w:val="20"/>
          <w:lang w:val="sr-Latn-ME"/>
        </w:rPr>
        <w:t xml:space="preserve"> 1166/1 </w:t>
      </w:r>
      <w:r w:rsidRPr="00257E0A">
        <w:rPr>
          <w:rFonts w:ascii="Cambria" w:hAnsi="Cambria"/>
          <w:b w:val="0"/>
          <w:bCs w:val="0"/>
          <w:sz w:val="20"/>
          <w:szCs w:val="20"/>
        </w:rPr>
        <w:t>K</w:t>
      </w:r>
      <w:r w:rsidRPr="00257E0A">
        <w:rPr>
          <w:rFonts w:ascii="Cambria" w:hAnsi="Cambria"/>
          <w:b w:val="0"/>
          <w:bCs w:val="0"/>
          <w:sz w:val="20"/>
          <w:szCs w:val="20"/>
          <w:lang w:val="sr-Latn-ME"/>
        </w:rPr>
        <w:t>.</w:t>
      </w:r>
      <w:r w:rsidRPr="00257E0A">
        <w:rPr>
          <w:rFonts w:ascii="Cambria" w:hAnsi="Cambria"/>
          <w:b w:val="0"/>
          <w:bCs w:val="0"/>
          <w:sz w:val="20"/>
          <w:szCs w:val="20"/>
        </w:rPr>
        <w:t>O</w:t>
      </w:r>
      <w:r w:rsidRPr="00257E0A">
        <w:rPr>
          <w:rFonts w:ascii="Cambria" w:hAnsi="Cambria"/>
          <w:b w:val="0"/>
          <w:bCs w:val="0"/>
          <w:sz w:val="20"/>
          <w:szCs w:val="20"/>
          <w:lang w:val="sr-Latn-ME"/>
        </w:rPr>
        <w:t xml:space="preserve">. </w:t>
      </w:r>
      <w:r w:rsidRPr="00257E0A">
        <w:rPr>
          <w:rFonts w:ascii="Cambria" w:hAnsi="Cambria"/>
          <w:b w:val="0"/>
          <w:bCs w:val="0"/>
          <w:sz w:val="20"/>
          <w:szCs w:val="20"/>
        </w:rPr>
        <w:t>Gornjo</w:t>
      </w:r>
      <w:r w:rsidRPr="00257E0A">
        <w:rPr>
          <w:rFonts w:ascii="Cambria" w:hAnsi="Cambria"/>
          <w:b w:val="0"/>
          <w:bCs w:val="0"/>
          <w:sz w:val="20"/>
          <w:szCs w:val="20"/>
          <w:lang w:val="sr-Latn-ME"/>
        </w:rPr>
        <w:t xml:space="preserve"> Š</w:t>
      </w:r>
      <w:r w:rsidRPr="00257E0A">
        <w:rPr>
          <w:rFonts w:ascii="Cambria" w:hAnsi="Cambria"/>
          <w:b w:val="0"/>
          <w:bCs w:val="0"/>
          <w:sz w:val="20"/>
          <w:szCs w:val="20"/>
        </w:rPr>
        <w:t>toj</w:t>
      </w:r>
      <w:r w:rsidRPr="00257E0A">
        <w:rPr>
          <w:rFonts w:ascii="Cambria" w:hAnsi="Cambria"/>
          <w:b w:val="0"/>
          <w:bCs w:val="0"/>
          <w:sz w:val="20"/>
          <w:szCs w:val="20"/>
          <w:lang w:val="sr-Latn-ME"/>
        </w:rPr>
        <w:t xml:space="preserve"> </w:t>
      </w:r>
      <w:r w:rsidRPr="00257E0A">
        <w:rPr>
          <w:rFonts w:ascii="Cambria" w:hAnsi="Cambria"/>
          <w:b w:val="0"/>
          <w:bCs w:val="0"/>
          <w:sz w:val="20"/>
          <w:szCs w:val="20"/>
        </w:rPr>
        <w:t>i</w:t>
      </w:r>
      <w:r w:rsidRPr="00257E0A">
        <w:rPr>
          <w:rFonts w:ascii="Cambria" w:hAnsi="Cambria"/>
          <w:b w:val="0"/>
          <w:bCs w:val="0"/>
          <w:sz w:val="20"/>
          <w:szCs w:val="20"/>
          <w:lang w:val="sr-Latn-ME"/>
        </w:rPr>
        <w:t xml:space="preserve"> </w:t>
      </w:r>
      <w:r w:rsidRPr="00257E0A">
        <w:rPr>
          <w:rFonts w:ascii="Cambria" w:hAnsi="Cambria"/>
          <w:b w:val="0"/>
          <w:bCs w:val="0"/>
          <w:sz w:val="20"/>
          <w:szCs w:val="20"/>
        </w:rPr>
        <w:t>pripadaju</w:t>
      </w:r>
      <w:r w:rsidRPr="00257E0A">
        <w:rPr>
          <w:rFonts w:ascii="Cambria" w:hAnsi="Cambria"/>
          <w:b w:val="0"/>
          <w:bCs w:val="0"/>
          <w:sz w:val="20"/>
          <w:szCs w:val="20"/>
          <w:lang w:val="sr-Latn-ME"/>
        </w:rPr>
        <w:t>ć</w:t>
      </w:r>
      <w:r w:rsidRPr="00257E0A">
        <w:rPr>
          <w:rFonts w:ascii="Cambria" w:hAnsi="Cambria"/>
          <w:b w:val="0"/>
          <w:bCs w:val="0"/>
          <w:sz w:val="20"/>
          <w:szCs w:val="20"/>
        </w:rPr>
        <w:t>im</w:t>
      </w:r>
      <w:r w:rsidRPr="00257E0A">
        <w:rPr>
          <w:rFonts w:ascii="Cambria" w:hAnsi="Cambria"/>
          <w:b w:val="0"/>
          <w:bCs w:val="0"/>
          <w:sz w:val="20"/>
          <w:szCs w:val="20"/>
          <w:lang w:val="sr-Latn-ME"/>
        </w:rPr>
        <w:t xml:space="preserve"> </w:t>
      </w:r>
      <w:r w:rsidRPr="00257E0A">
        <w:rPr>
          <w:rFonts w:ascii="Cambria" w:hAnsi="Cambria"/>
          <w:b w:val="0"/>
          <w:bCs w:val="0"/>
          <w:sz w:val="20"/>
          <w:szCs w:val="20"/>
        </w:rPr>
        <w:t>akvatorijumom</w:t>
      </w:r>
      <w:r w:rsidRPr="00257E0A">
        <w:rPr>
          <w:rFonts w:ascii="Cambria" w:hAnsi="Cambria"/>
          <w:b w:val="0"/>
          <w:bCs w:val="0"/>
          <w:sz w:val="20"/>
          <w:szCs w:val="20"/>
          <w:lang w:val="sr-Latn-ME"/>
        </w:rPr>
        <w:t xml:space="preserve">, </w:t>
      </w:r>
      <w:r w:rsidRPr="00257E0A">
        <w:rPr>
          <w:rFonts w:ascii="Cambria" w:hAnsi="Cambria"/>
          <w:b w:val="0"/>
          <w:bCs w:val="0"/>
          <w:sz w:val="20"/>
          <w:szCs w:val="20"/>
        </w:rPr>
        <w:t>lokacija</w:t>
      </w:r>
      <w:r w:rsidRPr="00257E0A">
        <w:rPr>
          <w:rFonts w:ascii="Cambria" w:hAnsi="Cambria"/>
          <w:b w:val="0"/>
          <w:bCs w:val="0"/>
          <w:sz w:val="20"/>
          <w:szCs w:val="20"/>
          <w:lang w:val="sr-Latn-ME"/>
        </w:rPr>
        <w:t xml:space="preserve"> </w:t>
      </w:r>
      <w:r w:rsidRPr="00257E0A">
        <w:rPr>
          <w:rFonts w:ascii="Cambria" w:hAnsi="Cambria"/>
          <w:b w:val="0"/>
          <w:bCs w:val="0"/>
          <w:sz w:val="20"/>
          <w:szCs w:val="20"/>
        </w:rPr>
        <w:t>ozna</w:t>
      </w:r>
      <w:r w:rsidRPr="00257E0A">
        <w:rPr>
          <w:rFonts w:ascii="Cambria" w:hAnsi="Cambria"/>
          <w:b w:val="0"/>
          <w:bCs w:val="0"/>
          <w:sz w:val="20"/>
          <w:szCs w:val="20"/>
          <w:lang w:val="sr-Latn-ME"/>
        </w:rPr>
        <w:t>č</w:t>
      </w:r>
      <w:r w:rsidRPr="00257E0A">
        <w:rPr>
          <w:rFonts w:ascii="Cambria" w:hAnsi="Cambria"/>
          <w:b w:val="0"/>
          <w:bCs w:val="0"/>
          <w:sz w:val="20"/>
          <w:szCs w:val="20"/>
        </w:rPr>
        <w:t>ena</w:t>
      </w:r>
      <w:r w:rsidRPr="00257E0A">
        <w:rPr>
          <w:rFonts w:ascii="Cambria" w:hAnsi="Cambria"/>
          <w:b w:val="0"/>
          <w:bCs w:val="0"/>
          <w:sz w:val="20"/>
          <w:szCs w:val="20"/>
          <w:lang w:val="sr-Latn-ME"/>
        </w:rPr>
        <w:t xml:space="preserve"> kao </w:t>
      </w:r>
      <w:r w:rsidRPr="006E1F69">
        <w:rPr>
          <w:rFonts w:ascii="Cambria" w:hAnsi="Cambria"/>
          <w:bCs w:val="0"/>
          <w:sz w:val="20"/>
          <w:szCs w:val="20"/>
          <w:lang w:val="sr-Latn-ME"/>
        </w:rPr>
        <w:t>10</w:t>
      </w:r>
      <w:r w:rsidRPr="006E1F69">
        <w:rPr>
          <w:rFonts w:ascii="Cambria" w:hAnsi="Cambria"/>
          <w:bCs w:val="0"/>
          <w:sz w:val="20"/>
          <w:szCs w:val="20"/>
        </w:rPr>
        <w:t>Z</w:t>
      </w:r>
      <w:r w:rsidRPr="006E1F69">
        <w:rPr>
          <w:rFonts w:ascii="Cambria" w:hAnsi="Cambria"/>
          <w:bCs w:val="0"/>
          <w:sz w:val="20"/>
          <w:szCs w:val="20"/>
          <w:lang w:val="sr-Latn-ME"/>
        </w:rPr>
        <w:t>12</w:t>
      </w:r>
      <w:r w:rsidRPr="00257E0A">
        <w:rPr>
          <w:rFonts w:ascii="Cambria" w:hAnsi="Cambria"/>
          <w:b w:val="0"/>
          <w:bCs w:val="0"/>
          <w:sz w:val="20"/>
          <w:szCs w:val="20"/>
          <w:lang w:val="sr-Latn-ME"/>
        </w:rPr>
        <w:t xml:space="preserve"> </w:t>
      </w:r>
      <w:r w:rsidRPr="00257E0A">
        <w:rPr>
          <w:rFonts w:ascii="Cambria" w:hAnsi="Cambria"/>
          <w:b w:val="0"/>
          <w:bCs w:val="0"/>
          <w:sz w:val="20"/>
          <w:szCs w:val="20"/>
        </w:rPr>
        <w:t>u</w:t>
      </w:r>
      <w:r w:rsidRPr="00257E0A">
        <w:rPr>
          <w:rFonts w:ascii="Cambria" w:hAnsi="Cambria"/>
          <w:b w:val="0"/>
          <w:bCs w:val="0"/>
          <w:sz w:val="20"/>
          <w:szCs w:val="20"/>
          <w:lang w:val="sr-Latn-ME"/>
        </w:rPr>
        <w:t xml:space="preserve"> </w:t>
      </w:r>
      <w:r w:rsidRPr="00257E0A">
        <w:rPr>
          <w:rFonts w:ascii="Cambria" w:hAnsi="Cambria"/>
          <w:b w:val="0"/>
          <w:bCs w:val="0"/>
          <w:sz w:val="20"/>
          <w:szCs w:val="20"/>
        </w:rPr>
        <w:t>Atlasu</w:t>
      </w:r>
      <w:r w:rsidRPr="00257E0A">
        <w:rPr>
          <w:rFonts w:ascii="Cambria" w:hAnsi="Cambria"/>
          <w:b w:val="0"/>
          <w:bCs w:val="0"/>
          <w:sz w:val="20"/>
          <w:szCs w:val="20"/>
          <w:lang w:val="sr-Latn-ME"/>
        </w:rPr>
        <w:t xml:space="preserve"> </w:t>
      </w:r>
      <w:r w:rsidRPr="00257E0A">
        <w:rPr>
          <w:rFonts w:ascii="Cambria" w:hAnsi="Cambria"/>
          <w:b w:val="0"/>
          <w:bCs w:val="0"/>
          <w:sz w:val="20"/>
          <w:szCs w:val="20"/>
        </w:rPr>
        <w:t>crnogorskih</w:t>
      </w:r>
      <w:r w:rsidRPr="00257E0A">
        <w:rPr>
          <w:rFonts w:ascii="Cambria" w:hAnsi="Cambria"/>
          <w:b w:val="0"/>
          <w:bCs w:val="0"/>
          <w:sz w:val="20"/>
          <w:szCs w:val="20"/>
          <w:lang w:val="sr-Latn-ME"/>
        </w:rPr>
        <w:t xml:space="preserve"> </w:t>
      </w:r>
      <w:r w:rsidRPr="00257E0A">
        <w:rPr>
          <w:rFonts w:ascii="Cambria" w:hAnsi="Cambria"/>
          <w:b w:val="0"/>
          <w:bCs w:val="0"/>
          <w:sz w:val="20"/>
          <w:szCs w:val="20"/>
        </w:rPr>
        <w:t>pla</w:t>
      </w:r>
      <w:r w:rsidRPr="00257E0A">
        <w:rPr>
          <w:rFonts w:ascii="Cambria" w:hAnsi="Cambria"/>
          <w:b w:val="0"/>
          <w:bCs w:val="0"/>
          <w:sz w:val="20"/>
          <w:szCs w:val="20"/>
          <w:lang w:val="sr-Latn-ME"/>
        </w:rPr>
        <w:t>ž</w:t>
      </w:r>
      <w:r w:rsidRPr="00257E0A">
        <w:rPr>
          <w:rFonts w:ascii="Cambria" w:hAnsi="Cambria"/>
          <w:b w:val="0"/>
          <w:bCs w:val="0"/>
          <w:sz w:val="20"/>
          <w:szCs w:val="20"/>
        </w:rPr>
        <w:t>a</w:t>
      </w:r>
      <w:r w:rsidRPr="00257E0A">
        <w:rPr>
          <w:rFonts w:ascii="Cambria" w:hAnsi="Cambria"/>
          <w:b w:val="0"/>
          <w:bCs w:val="0"/>
          <w:sz w:val="20"/>
          <w:szCs w:val="20"/>
          <w:lang w:val="sr-Latn-ME"/>
        </w:rPr>
        <w:t xml:space="preserve"> </w:t>
      </w:r>
      <w:r w:rsidRPr="00257E0A">
        <w:rPr>
          <w:rFonts w:ascii="Cambria" w:hAnsi="Cambria"/>
          <w:b w:val="0"/>
          <w:bCs w:val="0"/>
          <w:sz w:val="20"/>
          <w:szCs w:val="20"/>
        </w:rPr>
        <w:t>i</w:t>
      </w:r>
      <w:r w:rsidRPr="00257E0A">
        <w:rPr>
          <w:rFonts w:ascii="Cambria" w:hAnsi="Cambria"/>
          <w:b w:val="0"/>
          <w:bCs w:val="0"/>
          <w:sz w:val="20"/>
          <w:szCs w:val="20"/>
          <w:lang w:val="sr-Latn-ME"/>
        </w:rPr>
        <w:t xml:space="preserve"> </w:t>
      </w:r>
      <w:r w:rsidRPr="00257E0A">
        <w:rPr>
          <w:rFonts w:ascii="Cambria" w:hAnsi="Cambria"/>
          <w:b w:val="0"/>
          <w:bCs w:val="0"/>
          <w:sz w:val="20"/>
          <w:szCs w:val="20"/>
        </w:rPr>
        <w:t>kupali</w:t>
      </w:r>
      <w:r w:rsidRPr="00257E0A">
        <w:rPr>
          <w:rFonts w:ascii="Cambria" w:hAnsi="Cambria"/>
          <w:b w:val="0"/>
          <w:bCs w:val="0"/>
          <w:sz w:val="20"/>
          <w:szCs w:val="20"/>
          <w:lang w:val="sr-Latn-ME"/>
        </w:rPr>
        <w:t>š</w:t>
      </w:r>
      <w:r w:rsidRPr="00257E0A">
        <w:rPr>
          <w:rFonts w:ascii="Cambria" w:hAnsi="Cambria"/>
          <w:b w:val="0"/>
          <w:bCs w:val="0"/>
          <w:sz w:val="20"/>
          <w:szCs w:val="20"/>
        </w:rPr>
        <w:t>ta</w:t>
      </w:r>
      <w:r w:rsidRPr="00257E0A">
        <w:rPr>
          <w:rFonts w:ascii="Cambria" w:hAnsi="Cambria"/>
          <w:b w:val="0"/>
          <w:bCs w:val="0"/>
          <w:sz w:val="20"/>
          <w:szCs w:val="20"/>
          <w:lang w:val="sr-Latn-ME"/>
        </w:rPr>
        <w:t xml:space="preserve"> </w:t>
      </w:r>
      <w:r w:rsidRPr="00257E0A">
        <w:rPr>
          <w:rFonts w:ascii="Cambria" w:hAnsi="Cambria"/>
          <w:b w:val="0"/>
          <w:bCs w:val="0"/>
          <w:sz w:val="20"/>
          <w:szCs w:val="20"/>
        </w:rPr>
        <w:t>u</w:t>
      </w:r>
      <w:r w:rsidRPr="00257E0A">
        <w:rPr>
          <w:rFonts w:ascii="Cambria" w:hAnsi="Cambria"/>
          <w:b w:val="0"/>
          <w:bCs w:val="0"/>
          <w:sz w:val="20"/>
          <w:szCs w:val="20"/>
          <w:lang w:val="sr-Latn-ME"/>
        </w:rPr>
        <w:t xml:space="preserve"> </w:t>
      </w:r>
      <w:r w:rsidRPr="00257E0A">
        <w:rPr>
          <w:rFonts w:ascii="Cambria" w:hAnsi="Cambria"/>
          <w:b w:val="0"/>
          <w:bCs w:val="0"/>
          <w:sz w:val="20"/>
          <w:szCs w:val="20"/>
        </w:rPr>
        <w:t>op</w:t>
      </w:r>
      <w:r w:rsidRPr="00257E0A">
        <w:rPr>
          <w:rFonts w:ascii="Cambria" w:hAnsi="Cambria"/>
          <w:b w:val="0"/>
          <w:bCs w:val="0"/>
          <w:sz w:val="20"/>
          <w:szCs w:val="20"/>
          <w:lang w:val="sr-Latn-ME"/>
        </w:rPr>
        <w:t>š</w:t>
      </w:r>
      <w:r w:rsidRPr="00257E0A">
        <w:rPr>
          <w:rFonts w:ascii="Cambria" w:hAnsi="Cambria"/>
          <w:b w:val="0"/>
          <w:bCs w:val="0"/>
          <w:sz w:val="20"/>
          <w:szCs w:val="20"/>
        </w:rPr>
        <w:t>tini</w:t>
      </w:r>
      <w:r w:rsidRPr="00257E0A">
        <w:rPr>
          <w:rFonts w:ascii="Cambria" w:hAnsi="Cambria"/>
          <w:b w:val="0"/>
          <w:bCs w:val="0"/>
          <w:sz w:val="20"/>
          <w:szCs w:val="20"/>
          <w:lang w:val="sr-Latn-ME"/>
        </w:rPr>
        <w:t xml:space="preserve"> </w:t>
      </w:r>
      <w:r w:rsidRPr="00257E0A">
        <w:rPr>
          <w:rFonts w:ascii="Cambria" w:hAnsi="Cambria"/>
          <w:b w:val="0"/>
          <w:bCs w:val="0"/>
          <w:sz w:val="20"/>
          <w:szCs w:val="20"/>
        </w:rPr>
        <w:t>Ulcinj</w:t>
      </w:r>
      <w:r w:rsidRPr="00257E0A">
        <w:rPr>
          <w:rFonts w:ascii="Cambria" w:hAnsi="Cambria"/>
          <w:b w:val="0"/>
          <w:bCs w:val="0"/>
          <w:sz w:val="20"/>
          <w:szCs w:val="20"/>
          <w:lang w:val="sr-Latn-ME"/>
        </w:rPr>
        <w:t xml:space="preserve">. </w:t>
      </w:r>
    </w:p>
    <w:p w:rsidR="001A7295" w:rsidRDefault="001A7295"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p>
    <w:p w:rsidR="00AC43B0" w:rsidRPr="00EF4263" w:rsidRDefault="00AC43B0" w:rsidP="000C6936">
      <w:pPr>
        <w:tabs>
          <w:tab w:val="left" w:pos="3969"/>
        </w:tabs>
        <w:autoSpaceDE w:val="0"/>
        <w:autoSpaceDN w:val="0"/>
        <w:adjustRightInd w:val="0"/>
        <w:spacing w:after="0" w:line="240" w:lineRule="auto"/>
        <w:ind w:left="-142" w:right="-567"/>
        <w:jc w:val="both"/>
        <w:rPr>
          <w:rFonts w:ascii="Cambria" w:hAnsi="Cambria"/>
          <w:sz w:val="20"/>
          <w:szCs w:val="20"/>
        </w:rPr>
      </w:pPr>
      <w:r w:rsidRPr="00EF4263">
        <w:rPr>
          <w:rFonts w:ascii="Cambria" w:hAnsi="Cambria"/>
          <w:i/>
          <w:iCs/>
          <w:sz w:val="20"/>
          <w:szCs w:val="20"/>
          <w:lang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1A7295" w:rsidRPr="00257E0A" w:rsidRDefault="001A7295" w:rsidP="000C6936">
      <w:pPr>
        <w:pStyle w:val="Heading1"/>
        <w:tabs>
          <w:tab w:val="left" w:pos="0"/>
          <w:tab w:val="left" w:pos="3969"/>
        </w:tabs>
        <w:adjustRightInd w:val="0"/>
        <w:ind w:left="-142" w:right="-567"/>
        <w:rPr>
          <w:rFonts w:ascii="Cambria" w:hAnsi="Cambria" w:cs="Cambria"/>
          <w:b w:val="0"/>
          <w:bCs w:val="0"/>
          <w:sz w:val="20"/>
          <w:szCs w:val="20"/>
          <w:lang w:val="sr-Latn-ME" w:eastAsia="sr-Latn-ME"/>
        </w:rPr>
      </w:pPr>
      <w:r w:rsidRPr="00257E0A">
        <w:rPr>
          <w:rFonts w:ascii="Cambria" w:hAnsi="Cambria" w:cs="Cambria"/>
          <w:b w:val="0"/>
          <w:bCs w:val="0"/>
          <w:sz w:val="20"/>
          <w:szCs w:val="20"/>
          <w:lang w:eastAsia="sr-Latn-ME"/>
        </w:rPr>
        <w:t>Tip</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javno</w:t>
      </w:r>
      <w:r w:rsidRPr="00257E0A">
        <w:rPr>
          <w:rFonts w:ascii="Cambria" w:hAnsi="Cambria" w:cs="Cambria"/>
          <w:b w:val="0"/>
          <w:bCs w:val="0"/>
          <w:sz w:val="20"/>
          <w:szCs w:val="20"/>
          <w:lang w:val="sr-Latn-ME" w:eastAsia="sr-Latn-ME"/>
        </w:rPr>
        <w:t>-</w:t>
      </w:r>
      <w:r w:rsidRPr="00257E0A">
        <w:rPr>
          <w:rFonts w:ascii="Cambria" w:hAnsi="Cambria" w:cs="Cambria"/>
          <w:b w:val="0"/>
          <w:bCs w:val="0"/>
          <w:sz w:val="20"/>
          <w:szCs w:val="20"/>
          <w:lang w:eastAsia="sr-Latn-ME"/>
        </w:rPr>
        <w:t>kupali</w:t>
      </w:r>
      <w:r w:rsidRPr="00257E0A">
        <w:rPr>
          <w:rFonts w:ascii="Cambria" w:hAnsi="Cambria" w:cs="Cambria"/>
          <w:b w:val="0"/>
          <w:bCs w:val="0"/>
          <w:sz w:val="20"/>
          <w:szCs w:val="20"/>
          <w:lang w:val="sr-Latn-ME" w:eastAsia="sr-Latn-ME"/>
        </w:rPr>
        <w:t>š</w:t>
      </w:r>
      <w:r w:rsidRPr="00257E0A">
        <w:rPr>
          <w:rFonts w:ascii="Cambria" w:hAnsi="Cambria" w:cs="Cambria"/>
          <w:b w:val="0"/>
          <w:bCs w:val="0"/>
          <w:sz w:val="20"/>
          <w:szCs w:val="20"/>
          <w:lang w:eastAsia="sr-Latn-ME"/>
        </w:rPr>
        <w:t>te</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za</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aktivan</w:t>
      </w:r>
      <w:r w:rsidRPr="00257E0A">
        <w:rPr>
          <w:rFonts w:ascii="Cambria" w:hAnsi="Cambria" w:cs="Cambria"/>
          <w:b w:val="0"/>
          <w:bCs w:val="0"/>
          <w:sz w:val="20"/>
          <w:szCs w:val="20"/>
          <w:lang w:val="sr-Latn-ME" w:eastAsia="sr-Latn-ME"/>
        </w:rPr>
        <w:t xml:space="preserve"> </w:t>
      </w:r>
      <w:r w:rsidRPr="00257E0A">
        <w:rPr>
          <w:rFonts w:ascii="Cambria" w:hAnsi="Cambria" w:cs="Cambria"/>
          <w:b w:val="0"/>
          <w:bCs w:val="0"/>
          <w:sz w:val="20"/>
          <w:szCs w:val="20"/>
          <w:lang w:eastAsia="sr-Latn-ME"/>
        </w:rPr>
        <w:t>odmor</w:t>
      </w:r>
      <w:r w:rsidRPr="00257E0A">
        <w:rPr>
          <w:rFonts w:ascii="Cambria" w:hAnsi="Cambria" w:cs="Cambria"/>
          <w:b w:val="0"/>
          <w:bCs w:val="0"/>
          <w:sz w:val="20"/>
          <w:szCs w:val="20"/>
          <w:lang w:val="sr-Latn-ME" w:eastAsia="sr-Latn-ME"/>
        </w:rPr>
        <w:t xml:space="preserve"> </w:t>
      </w:r>
      <w:r w:rsidRPr="00257E0A">
        <w:rPr>
          <w:rFonts w:ascii="Cambria" w:hAnsi="Cambria"/>
          <w:b w:val="0"/>
          <w:bCs w:val="0"/>
          <w:sz w:val="20"/>
          <w:szCs w:val="20"/>
          <w:lang w:val="sr-Latn-ME"/>
        </w:rPr>
        <w:t>(kite/wind surfing)</w:t>
      </w:r>
    </w:p>
    <w:p w:rsidR="001A7295" w:rsidRPr="00257E0A" w:rsidRDefault="001A7295"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lastRenderedPageBreak/>
        <w:t>U</w:t>
      </w:r>
      <w:r w:rsidRPr="00257E0A">
        <w:rPr>
          <w:rFonts w:ascii="Cambria" w:hAnsi="Cambria"/>
          <w:sz w:val="20"/>
          <w:szCs w:val="20"/>
          <w:lang w:val="sr-Latn-ME"/>
        </w:rPr>
        <w:t xml:space="preserve"> </w:t>
      </w:r>
      <w:r w:rsidRPr="00257E0A">
        <w:rPr>
          <w:rFonts w:ascii="Cambria" w:hAnsi="Cambria"/>
          <w:sz w:val="20"/>
          <w:szCs w:val="20"/>
          <w:lang w:val="it-IT"/>
        </w:rPr>
        <w:t>okviru</w:t>
      </w:r>
      <w:r w:rsidRPr="00257E0A">
        <w:rPr>
          <w:rFonts w:ascii="Cambria" w:hAnsi="Cambria"/>
          <w:sz w:val="20"/>
          <w:szCs w:val="20"/>
          <w:lang w:val="sr-Latn-ME"/>
        </w:rPr>
        <w:t xml:space="preserve"> </w:t>
      </w:r>
      <w:r w:rsidRPr="00257E0A">
        <w:rPr>
          <w:rFonts w:ascii="Cambria" w:hAnsi="Cambria"/>
          <w:sz w:val="20"/>
          <w:szCs w:val="20"/>
          <w:lang w:val="it-IT"/>
        </w:rPr>
        <w:t>kupali</w:t>
      </w:r>
      <w:r w:rsidRPr="00257E0A">
        <w:rPr>
          <w:rFonts w:ascii="Cambria" w:hAnsi="Cambria"/>
          <w:sz w:val="20"/>
          <w:szCs w:val="20"/>
          <w:lang w:val="sr-Latn-ME"/>
        </w:rPr>
        <w:t>š</w:t>
      </w:r>
      <w:r w:rsidRPr="00257E0A">
        <w:rPr>
          <w:rFonts w:ascii="Cambria" w:hAnsi="Cambria"/>
          <w:sz w:val="20"/>
          <w:szCs w:val="20"/>
          <w:lang w:val="it-IT"/>
        </w:rPr>
        <w:t>ta</w:t>
      </w:r>
      <w:r w:rsidRPr="00257E0A">
        <w:rPr>
          <w:rFonts w:ascii="Cambria" w:hAnsi="Cambria"/>
          <w:sz w:val="20"/>
          <w:szCs w:val="20"/>
          <w:lang w:val="sr-Latn-ME"/>
        </w:rPr>
        <w:t xml:space="preserve"> </w:t>
      </w:r>
      <w:r w:rsidRPr="00257E0A">
        <w:rPr>
          <w:rFonts w:ascii="Cambria" w:hAnsi="Cambria"/>
          <w:sz w:val="20"/>
          <w:szCs w:val="20"/>
          <w:lang w:val="it-IT"/>
        </w:rPr>
        <w:t>mo</w:t>
      </w:r>
      <w:r w:rsidRPr="00257E0A">
        <w:rPr>
          <w:rFonts w:ascii="Cambria" w:hAnsi="Cambria"/>
          <w:sz w:val="20"/>
          <w:szCs w:val="20"/>
          <w:lang w:val="sr-Latn-ME"/>
        </w:rPr>
        <w:t>ž</w:t>
      </w:r>
      <w:r w:rsidRPr="00257E0A">
        <w:rPr>
          <w:rFonts w:ascii="Cambria" w:hAnsi="Cambria"/>
          <w:sz w:val="20"/>
          <w:szCs w:val="20"/>
          <w:lang w:val="it-IT"/>
        </w:rPr>
        <w:t>e</w:t>
      </w:r>
      <w:r w:rsidRPr="00257E0A">
        <w:rPr>
          <w:rFonts w:ascii="Cambria" w:hAnsi="Cambria"/>
          <w:sz w:val="20"/>
          <w:szCs w:val="20"/>
          <w:lang w:val="sr-Latn-ME"/>
        </w:rPr>
        <w:t xml:space="preserve"> </w:t>
      </w:r>
      <w:r w:rsidRPr="00257E0A">
        <w:rPr>
          <w:rFonts w:ascii="Cambria" w:hAnsi="Cambria"/>
          <w:sz w:val="20"/>
          <w:szCs w:val="20"/>
          <w:lang w:val="it-IT"/>
        </w:rPr>
        <w:t>se</w:t>
      </w:r>
      <w:r w:rsidRPr="00257E0A">
        <w:rPr>
          <w:rFonts w:ascii="Cambria" w:hAnsi="Cambria"/>
          <w:sz w:val="20"/>
          <w:szCs w:val="20"/>
          <w:lang w:val="sr-Latn-ME"/>
        </w:rPr>
        <w:t xml:space="preserve"> </w:t>
      </w:r>
      <w:r w:rsidRPr="00257E0A">
        <w:rPr>
          <w:rFonts w:ascii="Cambria" w:hAnsi="Cambria"/>
          <w:sz w:val="20"/>
          <w:szCs w:val="20"/>
          <w:lang w:val="it-IT"/>
        </w:rPr>
        <w:t>odobriti</w:t>
      </w:r>
      <w:r w:rsidRPr="00257E0A">
        <w:rPr>
          <w:rFonts w:ascii="Cambria" w:hAnsi="Cambria"/>
          <w:sz w:val="20"/>
          <w:szCs w:val="20"/>
          <w:lang w:val="sr-Latn-ME"/>
        </w:rPr>
        <w:t xml:space="preserve">: </w:t>
      </w:r>
    </w:p>
    <w:p w:rsidR="001A7295" w:rsidRPr="00257E0A" w:rsidRDefault="001A7295" w:rsidP="000C6936">
      <w:pPr>
        <w:pStyle w:val="ListParagraph"/>
        <w:tabs>
          <w:tab w:val="left" w:pos="478"/>
        </w:tabs>
        <w:spacing w:line="264" w:lineRule="auto"/>
        <w:ind w:left="-142" w:right="-567"/>
        <w:rPr>
          <w:rFonts w:ascii="Cambria" w:hAnsi="Cambria"/>
          <w:sz w:val="20"/>
          <w:szCs w:val="20"/>
          <w:lang w:val="sr-Latn-ME"/>
        </w:rPr>
      </w:pPr>
      <w:r w:rsidRPr="00257E0A">
        <w:rPr>
          <w:rFonts w:ascii="Cambria" w:hAnsi="Cambria"/>
          <w:sz w:val="20"/>
          <w:szCs w:val="20"/>
          <w:lang w:val="it-IT"/>
        </w:rPr>
        <w:t>pla</w:t>
      </w:r>
      <w:r w:rsidRPr="00257E0A">
        <w:rPr>
          <w:rFonts w:ascii="Cambria" w:hAnsi="Cambria"/>
          <w:sz w:val="20"/>
          <w:szCs w:val="20"/>
          <w:lang w:val="sr-Latn-ME"/>
        </w:rPr>
        <w:t>ž</w:t>
      </w:r>
      <w:r w:rsidRPr="00257E0A">
        <w:rPr>
          <w:rFonts w:ascii="Cambria" w:hAnsi="Cambria"/>
          <w:sz w:val="20"/>
          <w:szCs w:val="20"/>
          <w:lang w:val="it-IT"/>
        </w:rPr>
        <w:t>ni</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sa</w:t>
      </w:r>
      <w:r w:rsidRPr="00257E0A">
        <w:rPr>
          <w:rFonts w:ascii="Cambria" w:hAnsi="Cambria"/>
          <w:sz w:val="20"/>
          <w:szCs w:val="20"/>
          <w:lang w:val="sr-Latn-ME"/>
        </w:rPr>
        <w:t xml:space="preserve"> </w:t>
      </w:r>
      <w:r w:rsidRPr="00257E0A">
        <w:rPr>
          <w:rFonts w:ascii="Cambria" w:hAnsi="Cambria"/>
          <w:sz w:val="20"/>
          <w:szCs w:val="20"/>
          <w:lang w:val="it-IT"/>
        </w:rPr>
        <w:t>terasom</w:t>
      </w:r>
      <w:r w:rsidRPr="00257E0A">
        <w:rPr>
          <w:rFonts w:ascii="Cambria" w:hAnsi="Cambria"/>
          <w:sz w:val="20"/>
          <w:szCs w:val="20"/>
          <w:lang w:val="sr-Latn-ME"/>
        </w:rPr>
        <w:t xml:space="preserve"> </w:t>
      </w:r>
      <w:r w:rsidRPr="00257E0A">
        <w:rPr>
          <w:rFonts w:ascii="Cambria" w:hAnsi="Cambria"/>
          <w:sz w:val="20"/>
          <w:szCs w:val="20"/>
          <w:lang w:val="it-IT"/>
        </w:rPr>
        <w:t>i</w:t>
      </w:r>
      <w:r w:rsidRPr="00257E0A">
        <w:rPr>
          <w:rFonts w:ascii="Cambria" w:hAnsi="Cambria"/>
          <w:sz w:val="20"/>
          <w:szCs w:val="20"/>
          <w:lang w:val="sr-Latn-ME"/>
        </w:rPr>
        <w:t xml:space="preserve"> </w:t>
      </w:r>
      <w:r w:rsidRPr="00257E0A">
        <w:rPr>
          <w:rFonts w:ascii="Cambria" w:hAnsi="Cambria"/>
          <w:sz w:val="20"/>
          <w:szCs w:val="20"/>
          <w:lang w:val="it-IT"/>
        </w:rPr>
        <w:t>magacinski</w:t>
      </w:r>
      <w:r w:rsidRPr="00257E0A">
        <w:rPr>
          <w:rFonts w:ascii="Cambria" w:hAnsi="Cambria"/>
          <w:sz w:val="20"/>
          <w:szCs w:val="20"/>
          <w:lang w:val="sr-Latn-ME"/>
        </w:rPr>
        <w:t xml:space="preserve"> </w:t>
      </w:r>
      <w:r w:rsidRPr="00257E0A">
        <w:rPr>
          <w:rFonts w:ascii="Cambria" w:hAnsi="Cambria"/>
          <w:sz w:val="20"/>
          <w:szCs w:val="20"/>
          <w:lang w:val="it-IT"/>
        </w:rPr>
        <w:t>prostor</w:t>
      </w:r>
      <w:r w:rsidRPr="00257E0A">
        <w:rPr>
          <w:rFonts w:ascii="Cambria" w:hAnsi="Cambria"/>
          <w:sz w:val="20"/>
          <w:szCs w:val="20"/>
          <w:lang w:val="sr-Latn-ME"/>
        </w:rPr>
        <w:t xml:space="preserve"> </w:t>
      </w:r>
      <w:r w:rsidRPr="00257E0A">
        <w:rPr>
          <w:rFonts w:ascii="Cambria" w:hAnsi="Cambria"/>
          <w:sz w:val="20"/>
          <w:szCs w:val="20"/>
          <w:lang w:val="it-IT"/>
        </w:rPr>
        <w:t>za</w:t>
      </w:r>
      <w:r w:rsidRPr="00257E0A">
        <w:rPr>
          <w:rFonts w:ascii="Cambria" w:hAnsi="Cambria"/>
          <w:sz w:val="20"/>
          <w:szCs w:val="20"/>
          <w:lang w:val="sr-Latn-ME"/>
        </w:rPr>
        <w:t xml:space="preserve"> </w:t>
      </w:r>
      <w:r w:rsidRPr="00257E0A">
        <w:rPr>
          <w:rFonts w:ascii="Cambria" w:hAnsi="Cambria"/>
          <w:sz w:val="20"/>
          <w:szCs w:val="20"/>
          <w:lang w:val="it-IT"/>
        </w:rPr>
        <w:t>smje</w:t>
      </w:r>
      <w:r w:rsidRPr="00257E0A">
        <w:rPr>
          <w:rFonts w:ascii="Cambria" w:hAnsi="Cambria"/>
          <w:sz w:val="20"/>
          <w:szCs w:val="20"/>
          <w:lang w:val="sr-Latn-ME"/>
        </w:rPr>
        <w:t>š</w:t>
      </w:r>
      <w:r w:rsidRPr="00257E0A">
        <w:rPr>
          <w:rFonts w:ascii="Cambria" w:hAnsi="Cambria"/>
          <w:sz w:val="20"/>
          <w:szCs w:val="20"/>
          <w:lang w:val="it-IT"/>
        </w:rPr>
        <w:t>taj</w:t>
      </w:r>
      <w:r w:rsidRPr="00257E0A">
        <w:rPr>
          <w:rFonts w:ascii="Cambria" w:hAnsi="Cambria"/>
          <w:sz w:val="20"/>
          <w:szCs w:val="20"/>
          <w:lang w:val="sr-Latn-ME"/>
        </w:rPr>
        <w:t xml:space="preserve"> </w:t>
      </w:r>
      <w:r w:rsidRPr="00257E0A">
        <w:rPr>
          <w:rFonts w:ascii="Cambria" w:hAnsi="Cambria"/>
          <w:sz w:val="20"/>
          <w:szCs w:val="20"/>
          <w:lang w:val="it-IT"/>
        </w:rPr>
        <w:t>opreme</w:t>
      </w:r>
      <w:r w:rsidRPr="00257E0A">
        <w:rPr>
          <w:rFonts w:ascii="Cambria" w:hAnsi="Cambria"/>
          <w:sz w:val="20"/>
          <w:szCs w:val="20"/>
          <w:lang w:val="sr-Latn-ME"/>
        </w:rPr>
        <w:t xml:space="preserve">, </w:t>
      </w:r>
      <w:r w:rsidRPr="00257E0A">
        <w:rPr>
          <w:rFonts w:ascii="Cambria" w:hAnsi="Cambria"/>
          <w:sz w:val="20"/>
          <w:szCs w:val="20"/>
          <w:lang w:val="it-IT"/>
        </w:rPr>
        <w:t>bar</w:t>
      </w:r>
      <w:r w:rsidRPr="00257E0A">
        <w:rPr>
          <w:rFonts w:ascii="Cambria" w:hAnsi="Cambria"/>
          <w:sz w:val="20"/>
          <w:szCs w:val="20"/>
          <w:lang w:val="sr-Latn-ME"/>
        </w:rPr>
        <w:t xml:space="preserve"> </w:t>
      </w:r>
      <w:r w:rsidRPr="00257E0A">
        <w:rPr>
          <w:rFonts w:ascii="Cambria" w:hAnsi="Cambria"/>
          <w:sz w:val="20"/>
          <w:szCs w:val="20"/>
          <w:lang w:val="it-IT"/>
        </w:rPr>
        <w:t>povr</w:t>
      </w:r>
      <w:r w:rsidRPr="00257E0A">
        <w:rPr>
          <w:rFonts w:ascii="Cambria" w:hAnsi="Cambria"/>
          <w:sz w:val="20"/>
          <w:szCs w:val="20"/>
          <w:lang w:val="sr-Latn-ME"/>
        </w:rPr>
        <w:t>š</w:t>
      </w:r>
      <w:r w:rsidRPr="00257E0A">
        <w:rPr>
          <w:rFonts w:ascii="Cambria" w:hAnsi="Cambria"/>
          <w:sz w:val="20"/>
          <w:szCs w:val="20"/>
          <w:lang w:val="it-IT"/>
        </w:rPr>
        <w:t>ine</w:t>
      </w:r>
      <w:r w:rsidRPr="00257E0A">
        <w:rPr>
          <w:rFonts w:ascii="Cambria" w:hAnsi="Cambria"/>
          <w:sz w:val="20"/>
          <w:szCs w:val="20"/>
          <w:lang w:val="sr-Latn-ME"/>
        </w:rPr>
        <w:t xml:space="preserve"> 15</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 </w:t>
      </w:r>
      <w:r w:rsidRPr="00257E0A">
        <w:rPr>
          <w:rFonts w:ascii="Cambria" w:hAnsi="Cambria"/>
          <w:sz w:val="20"/>
          <w:szCs w:val="20"/>
          <w:lang w:val="it-IT"/>
        </w:rPr>
        <w:t>terasa</w:t>
      </w:r>
      <w:r w:rsidRPr="00257E0A">
        <w:rPr>
          <w:rFonts w:ascii="Cambria" w:hAnsi="Cambria"/>
          <w:sz w:val="20"/>
          <w:szCs w:val="20"/>
          <w:lang w:val="sr-Latn-ME"/>
        </w:rPr>
        <w:t xml:space="preserve"> 50</w:t>
      </w:r>
      <w:r w:rsidRPr="00257E0A">
        <w:rPr>
          <w:rFonts w:ascii="Cambria" w:hAnsi="Cambria"/>
          <w:sz w:val="20"/>
          <w:szCs w:val="20"/>
          <w:lang w:val="it-IT"/>
        </w:rPr>
        <w:t>m</w:t>
      </w:r>
      <w:r w:rsidRPr="00257E0A">
        <w:rPr>
          <w:rFonts w:ascii="Cambria" w:hAnsi="Cambria"/>
          <w:sz w:val="20"/>
          <w:szCs w:val="20"/>
          <w:vertAlign w:val="superscript"/>
          <w:lang w:val="sr-Latn-ME"/>
        </w:rPr>
        <w:t>2</w:t>
      </w:r>
      <w:r w:rsidRPr="00257E0A">
        <w:rPr>
          <w:rFonts w:ascii="Cambria" w:hAnsi="Cambria"/>
          <w:sz w:val="20"/>
          <w:szCs w:val="20"/>
          <w:lang w:val="sr-Latn-ME"/>
        </w:rPr>
        <w:t xml:space="preserve">, </w:t>
      </w:r>
      <w:r w:rsidRPr="00257E0A">
        <w:rPr>
          <w:rFonts w:ascii="Cambria" w:hAnsi="Cambria"/>
          <w:sz w:val="20"/>
          <w:szCs w:val="20"/>
          <w:lang w:val="it-IT"/>
        </w:rPr>
        <w:t>magacin</w:t>
      </w:r>
      <w:r w:rsidRPr="00257E0A">
        <w:rPr>
          <w:rFonts w:ascii="Cambria" w:hAnsi="Cambria"/>
          <w:sz w:val="20"/>
          <w:szCs w:val="20"/>
          <w:lang w:val="sr-Latn-ME"/>
        </w:rPr>
        <w:t xml:space="preserve"> 20</w:t>
      </w:r>
      <w:r w:rsidRPr="00257E0A">
        <w:rPr>
          <w:rFonts w:ascii="Cambria" w:hAnsi="Cambria"/>
          <w:sz w:val="20"/>
          <w:szCs w:val="20"/>
          <w:lang w:val="it-IT"/>
        </w:rPr>
        <w:t>m</w:t>
      </w:r>
      <w:r w:rsidRPr="00257E0A">
        <w:rPr>
          <w:rFonts w:ascii="Cambria" w:hAnsi="Cambria"/>
          <w:sz w:val="20"/>
          <w:szCs w:val="20"/>
          <w:vertAlign w:val="superscript"/>
          <w:lang w:val="sr-Latn-ME"/>
        </w:rPr>
        <w:t>2</w:t>
      </w:r>
    </w:p>
    <w:p w:rsidR="00315E88" w:rsidRDefault="00315E88" w:rsidP="000C6936">
      <w:pPr>
        <w:pStyle w:val="Heading1"/>
        <w:tabs>
          <w:tab w:val="left" w:pos="3969"/>
        </w:tabs>
        <w:ind w:left="-142" w:right="-567"/>
        <w:rPr>
          <w:rFonts w:ascii="Cambria" w:hAnsi="Cambria"/>
          <w:bCs w:val="0"/>
          <w:sz w:val="20"/>
          <w:szCs w:val="20"/>
          <w:lang w:val="sr-Latn-ME"/>
        </w:rPr>
      </w:pPr>
      <w:r w:rsidRPr="007462A4">
        <w:rPr>
          <w:rFonts w:ascii="Cambria" w:eastAsia="Times New Roman" w:hAnsi="Cambria" w:cs="Tahoma"/>
          <w:b w:val="0"/>
          <w:sz w:val="20"/>
          <w:szCs w:val="20"/>
          <w:lang w:val="sl-SI" w:eastAsia="zh-TW"/>
        </w:rPr>
        <w:t>Minimalna cijena</w:t>
      </w:r>
      <w:r w:rsidRPr="007462A4">
        <w:rPr>
          <w:rFonts w:ascii="Cambria" w:hAnsi="Cambria"/>
          <w:b w:val="0"/>
          <w:sz w:val="20"/>
          <w:szCs w:val="20"/>
        </w:rPr>
        <w:t xml:space="preserve"> korišćenja/</w:t>
      </w:r>
      <w:r w:rsidRPr="007462A4">
        <w:rPr>
          <w:rFonts w:ascii="Cambria" w:hAnsi="Cambria"/>
          <w:b w:val="0"/>
          <w:sz w:val="20"/>
          <w:szCs w:val="20"/>
          <w:lang w:val="pl-PL"/>
        </w:rPr>
        <w:t>zakupa</w:t>
      </w:r>
      <w:r w:rsidRPr="007462A4">
        <w:rPr>
          <w:rFonts w:ascii="Cambria" w:hAnsi="Cambria"/>
          <w:b w:val="0"/>
          <w:sz w:val="20"/>
          <w:szCs w:val="20"/>
        </w:rPr>
        <w:t xml:space="preserve">  (za kupalište i privremene </w:t>
      </w:r>
      <w:r w:rsidRPr="00FE6A1C">
        <w:rPr>
          <w:rFonts w:ascii="Cambria" w:hAnsi="Cambria"/>
          <w:b w:val="0"/>
          <w:sz w:val="20"/>
          <w:szCs w:val="20"/>
        </w:rPr>
        <w:t>objekte):</w:t>
      </w:r>
      <w:r w:rsidRPr="00257E0A">
        <w:rPr>
          <w:rFonts w:ascii="Cambria" w:hAnsi="Cambria"/>
          <w:b w:val="0"/>
          <w:bCs w:val="0"/>
          <w:sz w:val="20"/>
          <w:szCs w:val="20"/>
          <w:lang w:val="sr-Latn-ME"/>
        </w:rPr>
        <w:t xml:space="preserve"> </w:t>
      </w:r>
      <w:r w:rsidRPr="00FE6A1C">
        <w:rPr>
          <w:rFonts w:ascii="Cambria" w:hAnsi="Cambria"/>
          <w:bCs w:val="0"/>
          <w:sz w:val="20"/>
          <w:szCs w:val="20"/>
          <w:lang w:val="sr-Latn-ME"/>
        </w:rPr>
        <w:t>10.050,00€</w:t>
      </w:r>
    </w:p>
    <w:p w:rsidR="003468F6" w:rsidRPr="003468F6" w:rsidRDefault="003468F6" w:rsidP="000C6936">
      <w:pPr>
        <w:pStyle w:val="Heading1"/>
        <w:tabs>
          <w:tab w:val="left" w:pos="3969"/>
        </w:tabs>
        <w:spacing w:before="1"/>
        <w:ind w:left="0" w:right="-567"/>
        <w:jc w:val="left"/>
        <w:rPr>
          <w:rFonts w:ascii="Cambria" w:hAnsi="Cambria" w:cs="Times New Roman"/>
          <w:sz w:val="20"/>
          <w:szCs w:val="20"/>
          <w:lang w:val="sr-Latn-ME"/>
        </w:rPr>
      </w:pPr>
    </w:p>
    <w:p w:rsidR="00D72966" w:rsidRPr="003468F6" w:rsidRDefault="00D72966" w:rsidP="000C6936">
      <w:pPr>
        <w:pStyle w:val="Heading1"/>
        <w:tabs>
          <w:tab w:val="left" w:pos="3969"/>
        </w:tabs>
        <w:spacing w:before="1"/>
        <w:ind w:left="-142" w:right="-567"/>
        <w:jc w:val="left"/>
        <w:rPr>
          <w:rFonts w:ascii="Cambria" w:hAnsi="Cambria" w:cs="Times New Roman"/>
          <w:sz w:val="20"/>
          <w:szCs w:val="20"/>
          <w:lang w:val="sr-Latn-ME"/>
        </w:rPr>
      </w:pPr>
      <w:r>
        <w:rPr>
          <w:rFonts w:ascii="Cambria" w:hAnsi="Cambria" w:cs="Times New Roman"/>
          <w:sz w:val="20"/>
          <w:szCs w:val="20"/>
        </w:rPr>
        <w:t>Minimalne</w:t>
      </w:r>
      <w:r w:rsidRPr="003468F6">
        <w:rPr>
          <w:rFonts w:ascii="Cambria" w:hAnsi="Cambria" w:cs="Times New Roman"/>
          <w:sz w:val="20"/>
          <w:szCs w:val="20"/>
          <w:lang w:val="sr-Latn-ME"/>
        </w:rPr>
        <w:t xml:space="preserve"> </w:t>
      </w:r>
      <w:r>
        <w:rPr>
          <w:rFonts w:ascii="Cambria" w:hAnsi="Cambria" w:cs="Times New Roman"/>
          <w:sz w:val="20"/>
          <w:szCs w:val="20"/>
        </w:rPr>
        <w:t>cijene</w:t>
      </w:r>
      <w:r w:rsidRPr="003468F6">
        <w:rPr>
          <w:rFonts w:ascii="Cambria" w:hAnsi="Cambria" w:cs="Times New Roman"/>
          <w:sz w:val="20"/>
          <w:szCs w:val="20"/>
          <w:lang w:val="sr-Latn-ME"/>
        </w:rPr>
        <w:t xml:space="preserve"> </w:t>
      </w:r>
      <w:r>
        <w:rPr>
          <w:rFonts w:ascii="Cambria" w:hAnsi="Cambria" w:cs="Times New Roman"/>
          <w:sz w:val="20"/>
          <w:szCs w:val="20"/>
        </w:rPr>
        <w:t>godi</w:t>
      </w:r>
      <w:r w:rsidRPr="003468F6">
        <w:rPr>
          <w:rFonts w:ascii="Cambria" w:hAnsi="Cambria" w:cs="Times New Roman"/>
          <w:sz w:val="20"/>
          <w:szCs w:val="20"/>
          <w:lang w:val="sr-Latn-ME"/>
        </w:rPr>
        <w:t>š</w:t>
      </w:r>
      <w:r>
        <w:rPr>
          <w:rFonts w:ascii="Cambria" w:hAnsi="Cambria" w:cs="Times New Roman"/>
          <w:sz w:val="20"/>
          <w:szCs w:val="20"/>
        </w:rPr>
        <w:t>njeg</w:t>
      </w:r>
      <w:r w:rsidRPr="003468F6">
        <w:rPr>
          <w:rFonts w:ascii="Cambria" w:hAnsi="Cambria" w:cs="Times New Roman"/>
          <w:sz w:val="20"/>
          <w:szCs w:val="20"/>
          <w:lang w:val="sr-Latn-ME"/>
        </w:rPr>
        <w:t xml:space="preserve"> </w:t>
      </w:r>
      <w:r>
        <w:rPr>
          <w:rFonts w:ascii="Cambria" w:hAnsi="Cambria" w:cs="Times New Roman"/>
          <w:sz w:val="20"/>
          <w:szCs w:val="20"/>
        </w:rPr>
        <w:t>zakupa</w:t>
      </w:r>
      <w:r w:rsidRPr="003468F6">
        <w:rPr>
          <w:rFonts w:ascii="Cambria" w:hAnsi="Cambria" w:cs="Times New Roman"/>
          <w:sz w:val="20"/>
          <w:szCs w:val="20"/>
          <w:lang w:val="sr-Latn-ME"/>
        </w:rPr>
        <w:t xml:space="preserve"> </w:t>
      </w:r>
      <w:r>
        <w:rPr>
          <w:rFonts w:ascii="Cambria" w:hAnsi="Cambria" w:cs="Times New Roman"/>
          <w:sz w:val="20"/>
          <w:szCs w:val="20"/>
        </w:rPr>
        <w:t>date</w:t>
      </w:r>
      <w:r w:rsidRPr="003468F6">
        <w:rPr>
          <w:rFonts w:ascii="Cambria" w:hAnsi="Cambria" w:cs="Times New Roman"/>
          <w:sz w:val="20"/>
          <w:szCs w:val="20"/>
          <w:lang w:val="sr-Latn-ME"/>
        </w:rPr>
        <w:t xml:space="preserve"> </w:t>
      </w:r>
      <w:r>
        <w:rPr>
          <w:rFonts w:ascii="Cambria" w:hAnsi="Cambria" w:cs="Times New Roman"/>
          <w:sz w:val="20"/>
          <w:szCs w:val="20"/>
        </w:rPr>
        <w:t>su</w:t>
      </w:r>
      <w:r w:rsidRPr="003468F6">
        <w:rPr>
          <w:rFonts w:ascii="Cambria" w:hAnsi="Cambria" w:cs="Times New Roman"/>
          <w:sz w:val="20"/>
          <w:szCs w:val="20"/>
          <w:lang w:val="sr-Latn-ME"/>
        </w:rPr>
        <w:t xml:space="preserve"> </w:t>
      </w:r>
      <w:r>
        <w:rPr>
          <w:rFonts w:ascii="Cambria" w:hAnsi="Cambria" w:cs="Times New Roman"/>
          <w:sz w:val="20"/>
          <w:szCs w:val="20"/>
        </w:rPr>
        <w:t>bez</w:t>
      </w:r>
      <w:r w:rsidRPr="003468F6">
        <w:rPr>
          <w:rFonts w:ascii="Cambria" w:hAnsi="Cambria" w:cs="Times New Roman"/>
          <w:sz w:val="20"/>
          <w:szCs w:val="20"/>
          <w:lang w:val="sr-Latn-ME"/>
        </w:rPr>
        <w:t xml:space="preserve"> </w:t>
      </w:r>
      <w:r>
        <w:rPr>
          <w:rFonts w:ascii="Cambria" w:hAnsi="Cambria" w:cs="Times New Roman"/>
          <w:sz w:val="20"/>
          <w:szCs w:val="20"/>
        </w:rPr>
        <w:t>ura</w:t>
      </w:r>
      <w:r w:rsidRPr="003468F6">
        <w:rPr>
          <w:rFonts w:ascii="Cambria" w:hAnsi="Cambria" w:cs="Times New Roman"/>
          <w:sz w:val="20"/>
          <w:szCs w:val="20"/>
          <w:lang w:val="sr-Latn-ME"/>
        </w:rPr>
        <w:t>č</w:t>
      </w:r>
      <w:r>
        <w:rPr>
          <w:rFonts w:ascii="Cambria" w:hAnsi="Cambria" w:cs="Times New Roman"/>
          <w:sz w:val="20"/>
          <w:szCs w:val="20"/>
        </w:rPr>
        <w:t>unatog</w:t>
      </w:r>
      <w:r w:rsidRPr="003468F6">
        <w:rPr>
          <w:rFonts w:ascii="Cambria" w:hAnsi="Cambria" w:cs="Times New Roman"/>
          <w:sz w:val="20"/>
          <w:szCs w:val="20"/>
          <w:lang w:val="sr-Latn-ME"/>
        </w:rPr>
        <w:t xml:space="preserve"> </w:t>
      </w:r>
      <w:r>
        <w:rPr>
          <w:rFonts w:ascii="Cambria" w:hAnsi="Cambria" w:cs="Times New Roman"/>
          <w:sz w:val="20"/>
          <w:szCs w:val="20"/>
        </w:rPr>
        <w:t>PDV</w:t>
      </w:r>
      <w:r w:rsidRPr="003468F6">
        <w:rPr>
          <w:rFonts w:ascii="Cambria" w:hAnsi="Cambria" w:cs="Times New Roman"/>
          <w:sz w:val="20"/>
          <w:szCs w:val="20"/>
          <w:lang w:val="sr-Latn-ME"/>
        </w:rPr>
        <w:t>-</w:t>
      </w:r>
      <w:r>
        <w:rPr>
          <w:rFonts w:ascii="Cambria" w:hAnsi="Cambria" w:cs="Times New Roman"/>
          <w:sz w:val="20"/>
          <w:szCs w:val="20"/>
        </w:rPr>
        <w:t>A</w:t>
      </w:r>
      <w:r w:rsidRPr="003468F6">
        <w:rPr>
          <w:rFonts w:ascii="Cambria" w:hAnsi="Cambria" w:cs="Times New Roman"/>
          <w:sz w:val="20"/>
          <w:szCs w:val="20"/>
          <w:lang w:val="sr-Latn-ME"/>
        </w:rPr>
        <w:t>.</w:t>
      </w:r>
    </w:p>
    <w:p w:rsidR="003468F6" w:rsidRPr="003468F6" w:rsidRDefault="003468F6" w:rsidP="000C6936">
      <w:pPr>
        <w:pStyle w:val="BodyText"/>
        <w:tabs>
          <w:tab w:val="left" w:pos="3969"/>
        </w:tabs>
        <w:spacing w:before="10"/>
        <w:ind w:left="-142" w:right="-567"/>
        <w:rPr>
          <w:rFonts w:ascii="Cambria" w:hAnsi="Cambria" w:cs="Times New Roman"/>
          <w:b/>
          <w:sz w:val="20"/>
          <w:szCs w:val="20"/>
          <w:lang w:val="sr-Latn-ME"/>
        </w:rPr>
      </w:pPr>
    </w:p>
    <w:p w:rsidR="00D72966" w:rsidRPr="003468F6" w:rsidRDefault="00D72966" w:rsidP="000C6936">
      <w:pPr>
        <w:pStyle w:val="ListParagraph"/>
        <w:tabs>
          <w:tab w:val="left" w:pos="318"/>
          <w:tab w:val="left" w:pos="3969"/>
        </w:tabs>
        <w:spacing w:before="1"/>
        <w:ind w:left="-142" w:right="-567"/>
        <w:rPr>
          <w:rFonts w:ascii="Cambria" w:hAnsi="Cambria" w:cs="Times New Roman"/>
          <w:b/>
          <w:sz w:val="20"/>
          <w:szCs w:val="20"/>
          <w:lang w:val="sr-Latn-ME"/>
        </w:rPr>
      </w:pPr>
      <w:r>
        <w:rPr>
          <w:rFonts w:ascii="Cambria" w:hAnsi="Cambria" w:cs="Times New Roman"/>
          <w:b/>
          <w:w w:val="95"/>
          <w:sz w:val="20"/>
          <w:szCs w:val="20"/>
        </w:rPr>
        <w:t>II</w:t>
      </w:r>
      <w:r w:rsidRPr="003468F6">
        <w:rPr>
          <w:rFonts w:ascii="Cambria" w:hAnsi="Cambria" w:cs="Times New Roman"/>
          <w:b/>
          <w:w w:val="95"/>
          <w:sz w:val="20"/>
          <w:szCs w:val="20"/>
          <w:lang w:val="sr-Latn-ME"/>
        </w:rPr>
        <w:t xml:space="preserve"> </w:t>
      </w:r>
      <w:r>
        <w:rPr>
          <w:rFonts w:ascii="Cambria" w:hAnsi="Cambria" w:cs="Times New Roman"/>
          <w:b/>
          <w:w w:val="95"/>
          <w:sz w:val="20"/>
          <w:szCs w:val="20"/>
        </w:rPr>
        <w:t>Na</w:t>
      </w:r>
      <w:r w:rsidRPr="003468F6">
        <w:rPr>
          <w:rFonts w:ascii="Cambria" w:hAnsi="Cambria" w:cs="Times New Roman"/>
          <w:b/>
          <w:w w:val="95"/>
          <w:sz w:val="20"/>
          <w:szCs w:val="20"/>
          <w:lang w:val="sr-Latn-ME"/>
        </w:rPr>
        <w:t>č</w:t>
      </w:r>
      <w:r>
        <w:rPr>
          <w:rFonts w:ascii="Cambria" w:hAnsi="Cambria" w:cs="Times New Roman"/>
          <w:b/>
          <w:w w:val="95"/>
          <w:sz w:val="20"/>
          <w:szCs w:val="20"/>
        </w:rPr>
        <w:t>in</w:t>
      </w:r>
    </w:p>
    <w:p w:rsidR="00D72966" w:rsidRPr="003468F6" w:rsidRDefault="00D72966" w:rsidP="000C6936">
      <w:pPr>
        <w:pStyle w:val="BodyText"/>
        <w:tabs>
          <w:tab w:val="left" w:pos="3969"/>
        </w:tabs>
        <w:spacing w:before="188"/>
        <w:ind w:left="-142" w:right="-567"/>
        <w:jc w:val="both"/>
        <w:rPr>
          <w:rFonts w:ascii="Cambria" w:hAnsi="Cambria" w:cs="Times New Roman"/>
          <w:sz w:val="20"/>
          <w:szCs w:val="20"/>
          <w:lang w:val="sr-Latn-ME"/>
        </w:rPr>
      </w:pPr>
      <w:r>
        <w:rPr>
          <w:rFonts w:ascii="Cambria" w:hAnsi="Cambria" w:cs="Times New Roman"/>
          <w:sz w:val="20"/>
          <w:szCs w:val="20"/>
        </w:rPr>
        <w:t>Davanje</w:t>
      </w:r>
      <w:r w:rsidRPr="003468F6">
        <w:rPr>
          <w:rFonts w:ascii="Cambria" w:hAnsi="Cambria" w:cs="Times New Roman"/>
          <w:sz w:val="20"/>
          <w:szCs w:val="20"/>
          <w:lang w:val="sr-Latn-ME"/>
        </w:rPr>
        <w:t xml:space="preserve"> </w:t>
      </w:r>
      <w:r>
        <w:rPr>
          <w:rFonts w:ascii="Cambria" w:hAnsi="Cambria" w:cs="Times New Roman"/>
          <w:sz w:val="20"/>
          <w:szCs w:val="20"/>
        </w:rPr>
        <w:t>u</w:t>
      </w:r>
      <w:r w:rsidRPr="003468F6">
        <w:rPr>
          <w:rFonts w:ascii="Cambria" w:hAnsi="Cambria" w:cs="Times New Roman"/>
          <w:sz w:val="20"/>
          <w:szCs w:val="20"/>
          <w:lang w:val="sr-Latn-ME"/>
        </w:rPr>
        <w:t xml:space="preserve"> </w:t>
      </w:r>
      <w:r>
        <w:rPr>
          <w:rFonts w:ascii="Cambria" w:hAnsi="Cambria" w:cs="Times New Roman"/>
          <w:sz w:val="20"/>
          <w:szCs w:val="20"/>
        </w:rPr>
        <w:t>zakup</w:t>
      </w:r>
      <w:r w:rsidRPr="003468F6">
        <w:rPr>
          <w:rFonts w:ascii="Cambria" w:hAnsi="Cambria" w:cs="Times New Roman"/>
          <w:sz w:val="20"/>
          <w:szCs w:val="20"/>
          <w:lang w:val="sr-Latn-ME"/>
        </w:rPr>
        <w:t xml:space="preserve"> </w:t>
      </w:r>
      <w:r>
        <w:rPr>
          <w:rFonts w:ascii="Cambria" w:hAnsi="Cambria" w:cs="Times New Roman"/>
          <w:sz w:val="20"/>
          <w:szCs w:val="20"/>
        </w:rPr>
        <w:t>vr</w:t>
      </w:r>
      <w:r w:rsidRPr="003468F6">
        <w:rPr>
          <w:rFonts w:ascii="Cambria" w:hAnsi="Cambria" w:cs="Times New Roman"/>
          <w:sz w:val="20"/>
          <w:szCs w:val="20"/>
          <w:lang w:val="sr-Latn-ME"/>
        </w:rPr>
        <w:t>š</w:t>
      </w:r>
      <w:r>
        <w:rPr>
          <w:rFonts w:ascii="Cambria" w:hAnsi="Cambria" w:cs="Times New Roman"/>
          <w:sz w:val="20"/>
          <w:szCs w:val="20"/>
        </w:rPr>
        <w:t>i</w:t>
      </w:r>
      <w:r w:rsidRPr="003468F6">
        <w:rPr>
          <w:rFonts w:ascii="Cambria" w:hAnsi="Cambria" w:cs="Times New Roman"/>
          <w:sz w:val="20"/>
          <w:szCs w:val="20"/>
          <w:lang w:val="sr-Latn-ME"/>
        </w:rPr>
        <w:t xml:space="preserve"> </w:t>
      </w:r>
      <w:r>
        <w:rPr>
          <w:rFonts w:ascii="Cambria" w:hAnsi="Cambria" w:cs="Times New Roman"/>
          <w:sz w:val="20"/>
          <w:szCs w:val="20"/>
        </w:rPr>
        <w:t>se</w:t>
      </w:r>
      <w:r w:rsidRPr="003468F6">
        <w:rPr>
          <w:rFonts w:ascii="Cambria" w:hAnsi="Cambria" w:cs="Times New Roman"/>
          <w:sz w:val="20"/>
          <w:szCs w:val="20"/>
          <w:lang w:val="sr-Latn-ME"/>
        </w:rPr>
        <w:t xml:space="preserve"> </w:t>
      </w:r>
      <w:r>
        <w:rPr>
          <w:rFonts w:ascii="Cambria" w:hAnsi="Cambria" w:cs="Times New Roman"/>
          <w:sz w:val="20"/>
          <w:szCs w:val="20"/>
        </w:rPr>
        <w:t>putem</w:t>
      </w:r>
      <w:r w:rsidRPr="003468F6">
        <w:rPr>
          <w:rFonts w:ascii="Cambria" w:hAnsi="Cambria" w:cs="Times New Roman"/>
          <w:sz w:val="20"/>
          <w:szCs w:val="20"/>
          <w:lang w:val="sr-Latn-ME"/>
        </w:rPr>
        <w:t xml:space="preserve"> </w:t>
      </w:r>
      <w:r>
        <w:rPr>
          <w:rFonts w:ascii="Cambria" w:hAnsi="Cambria" w:cs="Times New Roman"/>
          <w:sz w:val="20"/>
          <w:szCs w:val="20"/>
        </w:rPr>
        <w:t>prikupljanja</w:t>
      </w:r>
      <w:r w:rsidRPr="003468F6">
        <w:rPr>
          <w:rFonts w:ascii="Cambria" w:hAnsi="Cambria" w:cs="Times New Roman"/>
          <w:sz w:val="20"/>
          <w:szCs w:val="20"/>
          <w:lang w:val="sr-Latn-ME"/>
        </w:rPr>
        <w:t xml:space="preserve"> </w:t>
      </w:r>
      <w:r>
        <w:rPr>
          <w:rFonts w:ascii="Cambria" w:hAnsi="Cambria" w:cs="Times New Roman"/>
          <w:sz w:val="20"/>
          <w:szCs w:val="20"/>
        </w:rPr>
        <w:t>ponuda</w:t>
      </w:r>
      <w:r w:rsidRPr="003468F6">
        <w:rPr>
          <w:rFonts w:ascii="Cambria" w:hAnsi="Cambria" w:cs="Times New Roman"/>
          <w:sz w:val="20"/>
          <w:szCs w:val="20"/>
          <w:lang w:val="sr-Latn-ME"/>
        </w:rPr>
        <w:t>.</w:t>
      </w:r>
    </w:p>
    <w:p w:rsidR="00D72966" w:rsidRPr="003468F6" w:rsidRDefault="00D72966" w:rsidP="000C6936">
      <w:pPr>
        <w:pStyle w:val="Heading1"/>
        <w:tabs>
          <w:tab w:val="left" w:pos="396"/>
          <w:tab w:val="left" w:pos="3969"/>
        </w:tabs>
        <w:spacing w:before="170"/>
        <w:ind w:left="-142" w:right="-567"/>
        <w:rPr>
          <w:rFonts w:ascii="Cambria" w:hAnsi="Cambria" w:cs="Times New Roman"/>
          <w:sz w:val="20"/>
          <w:szCs w:val="20"/>
          <w:lang w:val="sr-Latn-ME"/>
        </w:rPr>
      </w:pPr>
      <w:r>
        <w:rPr>
          <w:rFonts w:ascii="Cambria" w:hAnsi="Cambria" w:cs="Times New Roman"/>
          <w:sz w:val="20"/>
          <w:szCs w:val="20"/>
        </w:rPr>
        <w:t>III</w:t>
      </w:r>
      <w:r w:rsidRPr="003468F6">
        <w:rPr>
          <w:rFonts w:ascii="Cambria" w:hAnsi="Cambria" w:cs="Times New Roman"/>
          <w:sz w:val="20"/>
          <w:szCs w:val="20"/>
          <w:lang w:val="sr-Latn-ME"/>
        </w:rPr>
        <w:t xml:space="preserve"> </w:t>
      </w:r>
      <w:r>
        <w:rPr>
          <w:rFonts w:ascii="Cambria" w:hAnsi="Cambria" w:cs="Times New Roman"/>
          <w:sz w:val="20"/>
          <w:szCs w:val="20"/>
        </w:rPr>
        <w:t>Uslovi</w:t>
      </w:r>
    </w:p>
    <w:p w:rsidR="00D72966" w:rsidRPr="003468F6" w:rsidRDefault="00D72966" w:rsidP="000C6936">
      <w:pPr>
        <w:pStyle w:val="Heading1"/>
        <w:tabs>
          <w:tab w:val="left" w:pos="396"/>
          <w:tab w:val="left" w:pos="3969"/>
        </w:tabs>
        <w:spacing w:before="170"/>
        <w:ind w:left="-142" w:right="-567"/>
        <w:rPr>
          <w:rFonts w:ascii="Cambria" w:hAnsi="Cambria" w:cs="Arial"/>
          <w:sz w:val="20"/>
          <w:szCs w:val="20"/>
          <w:lang w:val="sr-Latn-ME"/>
        </w:rPr>
      </w:pPr>
      <w:r w:rsidRPr="003468F6">
        <w:rPr>
          <w:rFonts w:ascii="Cambria" w:hAnsi="Cambria" w:cs="Cambria"/>
          <w:sz w:val="20"/>
          <w:szCs w:val="20"/>
          <w:lang w:val="sr-Latn-ME"/>
        </w:rPr>
        <w:t>3.1</w:t>
      </w:r>
      <w:r w:rsidRPr="003468F6">
        <w:rPr>
          <w:rFonts w:ascii="Cambria" w:hAnsi="Cambria" w:cs="Cambria"/>
          <w:b w:val="0"/>
          <w:sz w:val="20"/>
          <w:szCs w:val="20"/>
          <w:lang w:val="sr-Latn-ME"/>
        </w:rPr>
        <w:t xml:space="preserve"> </w:t>
      </w:r>
      <w:r>
        <w:rPr>
          <w:rFonts w:ascii="Cambria" w:hAnsi="Cambria" w:cs="Arial"/>
          <w:sz w:val="20"/>
          <w:szCs w:val="20"/>
        </w:rPr>
        <w:t>Privremene</w:t>
      </w:r>
      <w:r w:rsidRPr="003468F6">
        <w:rPr>
          <w:rFonts w:ascii="Cambria" w:hAnsi="Cambria" w:cs="Arial"/>
          <w:sz w:val="20"/>
          <w:szCs w:val="20"/>
          <w:lang w:val="sr-Latn-ME"/>
        </w:rPr>
        <w:t xml:space="preserve"> </w:t>
      </w:r>
      <w:r>
        <w:rPr>
          <w:rFonts w:ascii="Cambria" w:hAnsi="Cambria" w:cs="Arial"/>
          <w:sz w:val="20"/>
          <w:szCs w:val="20"/>
        </w:rPr>
        <w:t>lokacije</w:t>
      </w:r>
      <w:r w:rsidRPr="003468F6">
        <w:rPr>
          <w:rFonts w:ascii="Cambria" w:hAnsi="Cambria" w:cs="Arial"/>
          <w:sz w:val="20"/>
          <w:szCs w:val="20"/>
          <w:lang w:val="sr-Latn-ME"/>
        </w:rPr>
        <w:t xml:space="preserve"> </w:t>
      </w:r>
      <w:r>
        <w:rPr>
          <w:rFonts w:ascii="Cambria" w:hAnsi="Cambria" w:cs="Arial"/>
          <w:sz w:val="20"/>
          <w:szCs w:val="20"/>
        </w:rPr>
        <w:t>daju</w:t>
      </w:r>
      <w:r w:rsidRPr="003468F6">
        <w:rPr>
          <w:rFonts w:ascii="Cambria" w:hAnsi="Cambria" w:cs="Arial"/>
          <w:sz w:val="20"/>
          <w:szCs w:val="20"/>
          <w:lang w:val="sr-Latn-ME"/>
        </w:rPr>
        <w:t xml:space="preserve"> </w:t>
      </w:r>
      <w:r>
        <w:rPr>
          <w:rFonts w:ascii="Cambria" w:hAnsi="Cambria" w:cs="Arial"/>
          <w:sz w:val="20"/>
          <w:szCs w:val="20"/>
        </w:rPr>
        <w:t>se</w:t>
      </w:r>
      <w:r w:rsidRPr="003468F6">
        <w:rPr>
          <w:rFonts w:ascii="Cambria" w:hAnsi="Cambria" w:cs="Arial"/>
          <w:sz w:val="20"/>
          <w:szCs w:val="20"/>
          <w:lang w:val="sr-Latn-ME"/>
        </w:rPr>
        <w:t xml:space="preserve"> </w:t>
      </w:r>
      <w:r>
        <w:rPr>
          <w:rFonts w:ascii="Cambria" w:hAnsi="Cambria" w:cs="Arial"/>
          <w:sz w:val="20"/>
          <w:szCs w:val="20"/>
        </w:rPr>
        <w:t>u</w:t>
      </w:r>
      <w:r w:rsidRPr="003468F6">
        <w:rPr>
          <w:rFonts w:ascii="Cambria" w:hAnsi="Cambria" w:cs="Arial"/>
          <w:sz w:val="20"/>
          <w:szCs w:val="20"/>
          <w:lang w:val="sr-Latn-ME"/>
        </w:rPr>
        <w:t xml:space="preserve"> </w:t>
      </w:r>
      <w:r>
        <w:rPr>
          <w:rFonts w:ascii="Cambria" w:hAnsi="Cambria" w:cs="Arial"/>
          <w:sz w:val="20"/>
          <w:szCs w:val="20"/>
        </w:rPr>
        <w:t>zakup</w:t>
      </w:r>
      <w:r w:rsidRPr="003468F6">
        <w:rPr>
          <w:rFonts w:ascii="Cambria" w:hAnsi="Cambria" w:cs="Arial"/>
          <w:sz w:val="20"/>
          <w:szCs w:val="20"/>
          <w:lang w:val="sr-Latn-ME"/>
        </w:rPr>
        <w:t xml:space="preserve"> </w:t>
      </w:r>
      <w:r>
        <w:rPr>
          <w:rFonts w:ascii="Cambria" w:hAnsi="Cambria" w:cs="Arial"/>
          <w:sz w:val="20"/>
          <w:szCs w:val="20"/>
        </w:rPr>
        <w:t>bez</w:t>
      </w:r>
      <w:r w:rsidRPr="003468F6">
        <w:rPr>
          <w:rFonts w:ascii="Cambria" w:hAnsi="Cambria" w:cs="Arial"/>
          <w:sz w:val="20"/>
          <w:szCs w:val="20"/>
          <w:lang w:val="sr-Latn-ME"/>
        </w:rPr>
        <w:t xml:space="preserve"> </w:t>
      </w:r>
      <w:r>
        <w:rPr>
          <w:rFonts w:ascii="Cambria" w:hAnsi="Cambria" w:cs="Arial"/>
          <w:sz w:val="20"/>
          <w:szCs w:val="20"/>
        </w:rPr>
        <w:t>postavljenih</w:t>
      </w:r>
      <w:r w:rsidRPr="003468F6">
        <w:rPr>
          <w:rFonts w:ascii="Cambria" w:hAnsi="Cambria" w:cs="Arial"/>
          <w:sz w:val="20"/>
          <w:szCs w:val="20"/>
          <w:lang w:val="sr-Latn-ME"/>
        </w:rPr>
        <w:t xml:space="preserve"> </w:t>
      </w:r>
      <w:r>
        <w:rPr>
          <w:rFonts w:ascii="Cambria" w:hAnsi="Cambria" w:cs="Arial"/>
          <w:sz w:val="20"/>
          <w:szCs w:val="20"/>
        </w:rPr>
        <w:t>objekata</w:t>
      </w:r>
      <w:r w:rsidRPr="003468F6">
        <w:rPr>
          <w:rFonts w:ascii="Cambria" w:hAnsi="Cambria" w:cs="Arial"/>
          <w:sz w:val="20"/>
          <w:szCs w:val="20"/>
          <w:lang w:val="sr-Latn-ME"/>
        </w:rPr>
        <w:t xml:space="preserve"> </w:t>
      </w:r>
      <w:r>
        <w:rPr>
          <w:rFonts w:ascii="Cambria" w:hAnsi="Cambria" w:cs="Arial"/>
          <w:sz w:val="20"/>
          <w:szCs w:val="20"/>
        </w:rPr>
        <w:t>i</w:t>
      </w:r>
      <w:r w:rsidRPr="003468F6">
        <w:rPr>
          <w:rFonts w:ascii="Cambria" w:hAnsi="Cambria" w:cs="Arial"/>
          <w:sz w:val="20"/>
          <w:szCs w:val="20"/>
          <w:lang w:val="sr-Latn-ME"/>
        </w:rPr>
        <w:t xml:space="preserve"> </w:t>
      </w:r>
      <w:r>
        <w:rPr>
          <w:rFonts w:ascii="Cambria" w:hAnsi="Cambria" w:cs="Arial"/>
          <w:sz w:val="20"/>
          <w:szCs w:val="20"/>
        </w:rPr>
        <w:t>infrastrukturne</w:t>
      </w:r>
      <w:r w:rsidRPr="003468F6">
        <w:rPr>
          <w:rFonts w:ascii="Cambria" w:hAnsi="Cambria" w:cs="Arial"/>
          <w:sz w:val="20"/>
          <w:szCs w:val="20"/>
          <w:lang w:val="sr-Latn-ME"/>
        </w:rPr>
        <w:t xml:space="preserve"> </w:t>
      </w:r>
      <w:r>
        <w:rPr>
          <w:rFonts w:ascii="Cambria" w:hAnsi="Cambria" w:cs="Arial"/>
          <w:sz w:val="20"/>
          <w:szCs w:val="20"/>
        </w:rPr>
        <w:t>opremljenosti</w:t>
      </w:r>
      <w:r w:rsidRPr="003468F6">
        <w:rPr>
          <w:rFonts w:ascii="Cambria" w:hAnsi="Cambria" w:cs="Arial"/>
          <w:sz w:val="20"/>
          <w:szCs w:val="20"/>
          <w:lang w:val="sr-Latn-ME"/>
        </w:rPr>
        <w:t>.</w:t>
      </w:r>
    </w:p>
    <w:p w:rsidR="00D72966" w:rsidRDefault="00D72966" w:rsidP="000C6936">
      <w:pPr>
        <w:tabs>
          <w:tab w:val="left" w:pos="284"/>
          <w:tab w:val="left" w:pos="5387"/>
        </w:tabs>
        <w:spacing w:after="0"/>
        <w:ind w:left="-142" w:right="-567"/>
        <w:jc w:val="both"/>
        <w:rPr>
          <w:rFonts w:ascii="Cambria" w:hAnsi="Cambria" w:cs="Arial"/>
          <w:sz w:val="20"/>
          <w:szCs w:val="20"/>
        </w:rPr>
      </w:pPr>
      <w:r>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D72966" w:rsidRDefault="00D72966" w:rsidP="000C6936">
      <w:pPr>
        <w:tabs>
          <w:tab w:val="left" w:pos="284"/>
          <w:tab w:val="left" w:pos="5387"/>
        </w:tabs>
        <w:spacing w:after="0"/>
        <w:ind w:left="-142" w:right="-567"/>
        <w:jc w:val="both"/>
        <w:rPr>
          <w:rFonts w:ascii="Cambria" w:hAnsi="Cambria" w:cs="Arial"/>
          <w:sz w:val="20"/>
          <w:szCs w:val="20"/>
        </w:rPr>
      </w:pPr>
    </w:p>
    <w:p w:rsidR="00D72966" w:rsidRDefault="00D72966" w:rsidP="000C6936">
      <w:pPr>
        <w:ind w:left="-142" w:right="-567"/>
        <w:jc w:val="both"/>
        <w:rPr>
          <w:rFonts w:ascii="Cambria" w:hAnsi="Cambria" w:cs="Cambria"/>
          <w:b/>
          <w:sz w:val="20"/>
          <w:szCs w:val="20"/>
        </w:rPr>
      </w:pPr>
      <w:r>
        <w:rPr>
          <w:rFonts w:ascii="Cambria" w:hAnsi="Cambria" w:cs="Cambria"/>
          <w:b/>
          <w:sz w:val="20"/>
          <w:szCs w:val="20"/>
        </w:rPr>
        <w:t>3.2. Naknada za korišćenje/zakupnina</w:t>
      </w:r>
    </w:p>
    <w:p w:rsidR="00D72966" w:rsidRDefault="00D72966" w:rsidP="000C6936">
      <w:pPr>
        <w:ind w:left="-142" w:right="-567"/>
        <w:jc w:val="both"/>
        <w:rPr>
          <w:rFonts w:ascii="Cambria" w:hAnsi="Cambria" w:cs="Cambria"/>
          <w:sz w:val="20"/>
          <w:szCs w:val="20"/>
        </w:rPr>
      </w:pPr>
      <w:r>
        <w:rPr>
          <w:rFonts w:ascii="Cambria" w:hAnsi="Cambria" w:cs="Arial"/>
          <w:sz w:val="20"/>
          <w:szCs w:val="20"/>
        </w:rPr>
        <w:t>Minimalna cijena zakupa, odnosno z</w:t>
      </w:r>
      <w:r>
        <w:rPr>
          <w:rFonts w:ascii="Cambria" w:hAnsi="Cambria" w:cs="Cambria"/>
          <w:sz w:val="20"/>
          <w:szCs w:val="20"/>
        </w:rPr>
        <w:t>akupnina/naknada za koriš</w:t>
      </w:r>
      <w:r w:rsidR="003468F6">
        <w:rPr>
          <w:rFonts w:ascii="Cambria" w:hAnsi="Cambria" w:cs="Cambria"/>
          <w:sz w:val="20"/>
          <w:szCs w:val="20"/>
        </w:rPr>
        <w:t xml:space="preserve">ćenje morskog dobra se uvećava </w:t>
      </w:r>
      <w:r>
        <w:rPr>
          <w:rFonts w:ascii="Cambria" w:hAnsi="Cambria" w:cs="Cambria"/>
          <w:sz w:val="20"/>
          <w:szCs w:val="20"/>
        </w:rPr>
        <w:t>za iznos PDV-a.</w:t>
      </w:r>
    </w:p>
    <w:p w:rsidR="00D72966" w:rsidRDefault="00D72966" w:rsidP="000C6936">
      <w:pPr>
        <w:tabs>
          <w:tab w:val="left" w:pos="284"/>
          <w:tab w:val="left" w:pos="5387"/>
        </w:tabs>
        <w:ind w:left="-142" w:right="-567"/>
        <w:jc w:val="both"/>
        <w:rPr>
          <w:rFonts w:ascii="Cambria" w:hAnsi="Cambria" w:cs="Arial"/>
          <w:sz w:val="20"/>
          <w:szCs w:val="20"/>
        </w:rPr>
      </w:pPr>
      <w:r>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D72966" w:rsidRDefault="00D72966" w:rsidP="000C6936">
      <w:pPr>
        <w:ind w:left="-142" w:right="-567"/>
        <w:jc w:val="both"/>
        <w:rPr>
          <w:rFonts w:ascii="Cambria" w:hAnsi="Cambria" w:cs="Cambria"/>
          <w:sz w:val="20"/>
          <w:szCs w:val="20"/>
        </w:rPr>
      </w:pPr>
      <w:r>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D72966" w:rsidRDefault="00D72966" w:rsidP="000C6936">
      <w:pPr>
        <w:ind w:left="-142" w:right="-567"/>
        <w:jc w:val="both"/>
        <w:rPr>
          <w:rFonts w:ascii="Cambria" w:hAnsi="Cambria" w:cs="Cambria"/>
          <w:b/>
          <w:sz w:val="20"/>
          <w:szCs w:val="20"/>
        </w:rPr>
      </w:pPr>
      <w:r>
        <w:rPr>
          <w:rFonts w:ascii="Cambria" w:hAnsi="Cambria" w:cs="Cambria"/>
          <w:b/>
          <w:sz w:val="20"/>
          <w:szCs w:val="20"/>
        </w:rPr>
        <w:t>3.3. Vrijeme zakupa</w:t>
      </w:r>
    </w:p>
    <w:p w:rsidR="00D72966" w:rsidRDefault="00D72966" w:rsidP="000C6936">
      <w:pPr>
        <w:ind w:left="-142" w:right="-567"/>
        <w:jc w:val="both"/>
        <w:rPr>
          <w:rFonts w:ascii="Cambria" w:hAnsi="Cambria" w:cs="Tahoma"/>
          <w:sz w:val="20"/>
          <w:szCs w:val="20"/>
          <w:lang w:val="sl-SI"/>
        </w:rPr>
      </w:pPr>
      <w:r>
        <w:rPr>
          <w:rFonts w:ascii="Cambria" w:hAnsi="Cambria" w:cs="Cambria"/>
          <w:sz w:val="20"/>
          <w:szCs w:val="20"/>
        </w:rPr>
        <w:t xml:space="preserve">Ugovori se zaključuju za tekuću godinu računajući od dana zaključenja ugovora do  </w:t>
      </w:r>
      <w:r>
        <w:rPr>
          <w:rFonts w:ascii="Cambria" w:hAnsi="Cambria" w:cs="Cambria"/>
          <w:b/>
          <w:sz w:val="20"/>
          <w:szCs w:val="20"/>
        </w:rPr>
        <w:t xml:space="preserve">31.12.2019. god.  </w:t>
      </w:r>
      <w:r>
        <w:rPr>
          <w:rFonts w:ascii="Cambria" w:hAnsi="Cambria" w:cs="Cambria"/>
          <w:sz w:val="20"/>
          <w:szCs w:val="20"/>
        </w:rPr>
        <w:t xml:space="preserve">uz mogućnost godišnjeg produženja za period od 4 ( četiri ) godine, odnosno do </w:t>
      </w:r>
      <w:r>
        <w:rPr>
          <w:rFonts w:ascii="Cambria" w:hAnsi="Cambria" w:cs="Cambria"/>
          <w:b/>
          <w:sz w:val="20"/>
          <w:szCs w:val="20"/>
        </w:rPr>
        <w:t>31.12.2023.god</w:t>
      </w:r>
      <w:r>
        <w:rPr>
          <w:rFonts w:ascii="Cambria" w:hAnsi="Cambria" w:cs="Cambria"/>
          <w:sz w:val="20"/>
          <w:szCs w:val="20"/>
        </w:rPr>
        <w:t xml:space="preserve">. </w:t>
      </w:r>
      <w:r>
        <w:rPr>
          <w:rFonts w:ascii="Cambria" w:hAnsi="Cambria" w:cs="Tahoma"/>
          <w:b/>
          <w:sz w:val="20"/>
          <w:szCs w:val="20"/>
          <w:lang w:val="sl-SI"/>
        </w:rPr>
        <w:t xml:space="preserve">pod </w:t>
      </w:r>
      <w:r>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D72966" w:rsidRDefault="00B36BBE" w:rsidP="000C6936">
      <w:pPr>
        <w:pStyle w:val="NormalWeb"/>
        <w:spacing w:beforeAutospacing="0" w:after="0"/>
        <w:ind w:left="-142" w:right="-567"/>
        <w:rPr>
          <w:rFonts w:ascii="Cambria" w:hAnsi="Cambria"/>
          <w:b/>
          <w:bCs/>
          <w:sz w:val="20"/>
          <w:szCs w:val="20"/>
        </w:rPr>
      </w:pPr>
      <w:r>
        <w:rPr>
          <w:rFonts w:ascii="Cambria" w:hAnsi="Cambria"/>
          <w:b/>
          <w:bCs/>
          <w:sz w:val="20"/>
          <w:szCs w:val="20"/>
        </w:rPr>
        <w:t>IV</w:t>
      </w:r>
      <w:r w:rsidR="00D72966">
        <w:rPr>
          <w:rFonts w:ascii="Cambria" w:hAnsi="Cambria"/>
          <w:b/>
          <w:bCs/>
          <w:sz w:val="20"/>
          <w:szCs w:val="20"/>
        </w:rPr>
        <w:t>. Uslovi za ponuđača</w:t>
      </w:r>
    </w:p>
    <w:p w:rsidR="00D72966" w:rsidRDefault="00D72966" w:rsidP="000C6936">
      <w:pPr>
        <w:pStyle w:val="NormalWeb"/>
        <w:spacing w:before="0" w:beforeAutospacing="0" w:after="0"/>
        <w:ind w:left="-142" w:right="-567" w:hanging="284"/>
        <w:jc w:val="both"/>
        <w:rPr>
          <w:rFonts w:ascii="Cambria" w:hAnsi="Cambria"/>
          <w:bCs/>
          <w:sz w:val="20"/>
          <w:szCs w:val="20"/>
        </w:rPr>
      </w:pPr>
    </w:p>
    <w:p w:rsidR="003468F6" w:rsidRPr="00284539" w:rsidRDefault="003468F6" w:rsidP="000C6936">
      <w:pPr>
        <w:autoSpaceDE w:val="0"/>
        <w:autoSpaceDN w:val="0"/>
        <w:adjustRightInd w:val="0"/>
        <w:ind w:left="-142" w:right="-567"/>
        <w:jc w:val="both"/>
        <w:rPr>
          <w:rFonts w:ascii="Cambria" w:hAnsi="Cambria"/>
          <w:sz w:val="20"/>
          <w:szCs w:val="20"/>
        </w:rPr>
      </w:pPr>
      <w:r w:rsidRPr="00284539">
        <w:rPr>
          <w:rFonts w:ascii="Cambria" w:hAnsi="Cambria"/>
          <w:sz w:val="20"/>
          <w:szCs w:val="20"/>
        </w:rPr>
        <w:t xml:space="preserve">Pravo učešća imaju privredna društva, druga pravna lica i preduzetnici registrovani za turističke usluge koje uključuju </w:t>
      </w:r>
      <w:r w:rsidRPr="00284539">
        <w:rPr>
          <w:rFonts w:ascii="Cambria" w:hAnsi="Cambria"/>
          <w:bCs/>
          <w:sz w:val="20"/>
          <w:szCs w:val="20"/>
        </w:rPr>
        <w:t xml:space="preserve">sportsko-rekreativne i avanturističke aktivnosti i imaju </w:t>
      </w:r>
      <w:r w:rsidRPr="00284539">
        <w:rPr>
          <w:rFonts w:ascii="Cambria" w:hAnsi="Cambria"/>
          <w:sz w:val="20"/>
          <w:szCs w:val="20"/>
        </w:rPr>
        <w:t xml:space="preserve">stručno osposobljeno lice sa licencom/​sertifikatom za pružanje pojedinih vrsta sportsko-rekreativnih i avanturističkih aktivnosti, pojedinačno ili kao </w:t>
      </w:r>
      <w:r w:rsidRPr="00284539">
        <w:rPr>
          <w:rFonts w:ascii="Cambria" w:hAnsi="Cambria"/>
          <w:bCs/>
          <w:sz w:val="20"/>
          <w:szCs w:val="20"/>
        </w:rPr>
        <w:t>grupa ponuđača u zajedničkoj ponudi, konzorcijum koji ispunjavaju uslove iz Javnog poziva</w:t>
      </w:r>
      <w:r w:rsidRPr="00284539">
        <w:rPr>
          <w:rFonts w:ascii="Cambria" w:hAnsi="Cambria"/>
          <w:sz w:val="20"/>
          <w:szCs w:val="20"/>
        </w:rPr>
        <w:t>.</w:t>
      </w:r>
    </w:p>
    <w:p w:rsidR="00D72966" w:rsidRPr="00284539" w:rsidRDefault="00D72966" w:rsidP="000C6936">
      <w:pPr>
        <w:pStyle w:val="NormalWeb"/>
        <w:spacing w:before="0" w:beforeAutospacing="0" w:after="0"/>
        <w:ind w:left="-142" w:right="-567"/>
        <w:jc w:val="both"/>
        <w:rPr>
          <w:rFonts w:ascii="Cambria" w:hAnsi="Cambria"/>
          <w:bCs/>
          <w:sz w:val="20"/>
          <w:szCs w:val="20"/>
        </w:rPr>
      </w:pPr>
      <w:r w:rsidRPr="00284539">
        <w:rPr>
          <w:rFonts w:ascii="Cambria" w:hAnsi="Cambria"/>
          <w:bCs/>
          <w:sz w:val="20"/>
          <w:szCs w:val="20"/>
        </w:rPr>
        <w:t xml:space="preserve">Ponuđač može biti domaće ili strano privredno društvo, pravno lice ili preduzetnik pojedinačno ili kao grupa ponuđača u zajedničkoj ponudi, konzorcijum koji ispunjavaju uslove iz Javnog poziva. </w:t>
      </w:r>
    </w:p>
    <w:p w:rsidR="00B33CE9" w:rsidRPr="00284539" w:rsidRDefault="00B33CE9" w:rsidP="000C6936">
      <w:pPr>
        <w:pStyle w:val="NormalWeb"/>
        <w:spacing w:before="0" w:beforeAutospacing="0" w:after="0"/>
        <w:ind w:left="-142" w:right="-567"/>
        <w:jc w:val="both"/>
        <w:rPr>
          <w:rFonts w:ascii="Cambria" w:hAnsi="Cambria"/>
          <w:color w:val="FF0000"/>
          <w:sz w:val="20"/>
          <w:szCs w:val="20"/>
        </w:rPr>
      </w:pPr>
    </w:p>
    <w:p w:rsidR="00D72966" w:rsidRDefault="00D72966" w:rsidP="000C6936">
      <w:pPr>
        <w:pStyle w:val="NormalWeb"/>
        <w:spacing w:before="0" w:beforeAutospacing="0" w:after="0"/>
        <w:ind w:left="-142" w:right="-567"/>
        <w:jc w:val="both"/>
        <w:rPr>
          <w:rFonts w:ascii="Cambria" w:hAnsi="Cambria"/>
          <w:sz w:val="20"/>
          <w:szCs w:val="20"/>
        </w:rPr>
      </w:pPr>
      <w:r w:rsidRPr="00284539">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284539" w:rsidRPr="00284539" w:rsidRDefault="00284539" w:rsidP="000C6936">
      <w:pPr>
        <w:pStyle w:val="NormalWeb"/>
        <w:spacing w:before="0" w:beforeAutospacing="0" w:after="0"/>
        <w:ind w:left="-142" w:right="-567"/>
        <w:jc w:val="both"/>
        <w:rPr>
          <w:rFonts w:ascii="Cambria" w:hAnsi="Cambria"/>
          <w:sz w:val="20"/>
          <w:szCs w:val="20"/>
        </w:rPr>
      </w:pPr>
    </w:p>
    <w:p w:rsidR="003468F6" w:rsidRPr="00284539" w:rsidRDefault="00284539" w:rsidP="000C6936">
      <w:pPr>
        <w:ind w:left="-142" w:right="-567"/>
        <w:jc w:val="both"/>
        <w:rPr>
          <w:rFonts w:ascii="Cambria" w:hAnsi="Cambria" w:cs="Arial"/>
          <w:sz w:val="20"/>
          <w:szCs w:val="20"/>
          <w:lang w:val="sl-SI"/>
        </w:rPr>
      </w:pPr>
      <w:r>
        <w:rPr>
          <w:rFonts w:ascii="Cambria" w:hAnsi="Cambria"/>
          <w:bCs/>
          <w:sz w:val="20"/>
          <w:szCs w:val="20"/>
        </w:rPr>
        <w:t>Tražene uslove</w:t>
      </w:r>
      <w:r w:rsidR="00D72966" w:rsidRPr="00284539">
        <w:rPr>
          <w:rFonts w:ascii="Cambria" w:hAnsi="Cambria"/>
          <w:bCs/>
          <w:sz w:val="20"/>
          <w:szCs w:val="20"/>
        </w:rPr>
        <w:t xml:space="preserve"> Ponuđač</w:t>
      </w:r>
      <w:r w:rsidR="00D72966" w:rsidRPr="00284539">
        <w:rPr>
          <w:rFonts w:ascii="Cambria" w:hAnsi="Cambria" w:cs="Arial"/>
          <w:color w:val="FF0000"/>
          <w:sz w:val="20"/>
          <w:szCs w:val="20"/>
          <w:lang w:val="sl-SI"/>
        </w:rPr>
        <w:t xml:space="preserve"> </w:t>
      </w:r>
      <w:r w:rsidR="00D72966" w:rsidRPr="00284539">
        <w:rPr>
          <w:rFonts w:ascii="Cambria" w:hAnsi="Cambria" w:cs="Arial"/>
          <w:sz w:val="20"/>
          <w:szCs w:val="20"/>
          <w:lang w:val="sl-SI"/>
        </w:rPr>
        <w:t>je dužan da ispu</w:t>
      </w:r>
      <w:r>
        <w:rPr>
          <w:rFonts w:ascii="Cambria" w:hAnsi="Cambria" w:cs="Arial"/>
          <w:sz w:val="20"/>
          <w:szCs w:val="20"/>
          <w:lang w:val="sl-SI"/>
        </w:rPr>
        <w:t>ni u momentu podnošenja ponude.</w:t>
      </w:r>
    </w:p>
    <w:p w:rsidR="003468F6" w:rsidRPr="00284539" w:rsidRDefault="003468F6" w:rsidP="000C6936">
      <w:pPr>
        <w:pStyle w:val="NormalWeb"/>
        <w:spacing w:before="0" w:after="0"/>
        <w:ind w:left="-142" w:right="-567"/>
        <w:jc w:val="both"/>
        <w:rPr>
          <w:rFonts w:ascii="Cambria" w:hAnsi="Cambria"/>
          <w:sz w:val="20"/>
          <w:szCs w:val="20"/>
        </w:rPr>
      </w:pPr>
      <w:r w:rsidRPr="00284539">
        <w:rPr>
          <w:rFonts w:ascii="Cambria" w:hAnsi="Cambria"/>
          <w:sz w:val="20"/>
          <w:szCs w:val="20"/>
        </w:rPr>
        <w:t xml:space="preserve">Privredno društvo, pravno lice ili preduzetnik iz prethodnog stava može zakupiti/koristiti samo jedno kupalište za aktivan odmor. </w:t>
      </w:r>
    </w:p>
    <w:p w:rsidR="003468F6" w:rsidRDefault="003468F6" w:rsidP="000C6936">
      <w:pPr>
        <w:pStyle w:val="NormalWeb"/>
        <w:spacing w:before="0" w:after="0"/>
        <w:ind w:left="-142" w:right="-567"/>
        <w:jc w:val="both"/>
        <w:rPr>
          <w:rFonts w:ascii="Cambria" w:hAnsi="Cambria"/>
          <w:sz w:val="20"/>
          <w:szCs w:val="20"/>
        </w:rPr>
      </w:pPr>
      <w:r w:rsidRPr="00284539">
        <w:rPr>
          <w:rFonts w:ascii="Cambria" w:hAnsi="Cambria"/>
          <w:sz w:val="20"/>
          <w:szCs w:val="20"/>
        </w:rPr>
        <w:t xml:space="preserve">Privredno društvo može konkurisati za više kupališta za aktivan odmor, odnosno </w:t>
      </w:r>
      <w:r w:rsidRPr="00284539">
        <w:rPr>
          <w:rFonts w:ascii="Cambria" w:hAnsi="Cambria"/>
          <w:bCs/>
          <w:sz w:val="20"/>
          <w:szCs w:val="20"/>
        </w:rPr>
        <w:t xml:space="preserve">lokacija za sportsko rekreativne aktivnosti na vodi </w:t>
      </w:r>
      <w:r w:rsidRPr="00284539">
        <w:rPr>
          <w:rFonts w:ascii="Cambria" w:hAnsi="Cambria"/>
          <w:sz w:val="20"/>
          <w:szCs w:val="20"/>
        </w:rPr>
        <w:t>a u slučaju da njegova ponuda bude izabrana kao najpovoljnija za više lokacija, ugovor može zaključiti samo za jedn</w:t>
      </w:r>
      <w:r w:rsidR="00284539">
        <w:rPr>
          <w:rFonts w:ascii="Cambria" w:hAnsi="Cambria"/>
          <w:sz w:val="20"/>
          <w:szCs w:val="20"/>
        </w:rPr>
        <w:t>o kupalište, odnosno lokaciju</w:t>
      </w:r>
      <w:r w:rsidRPr="00284539">
        <w:rPr>
          <w:rFonts w:ascii="Cambria" w:hAnsi="Cambria"/>
          <w:sz w:val="20"/>
          <w:szCs w:val="20"/>
        </w:rPr>
        <w:t xml:space="preserve"> po sopstvenom izboru.</w:t>
      </w:r>
    </w:p>
    <w:p w:rsidR="00EE12BC" w:rsidRDefault="00EE12BC" w:rsidP="000C6936">
      <w:pPr>
        <w:pStyle w:val="NormalWeb"/>
        <w:spacing w:before="0" w:after="0"/>
        <w:ind w:left="-142" w:right="-567"/>
        <w:jc w:val="both"/>
        <w:rPr>
          <w:rFonts w:ascii="Cambria" w:hAnsi="Cambria"/>
          <w:sz w:val="20"/>
          <w:szCs w:val="20"/>
        </w:rPr>
      </w:pPr>
    </w:p>
    <w:p w:rsidR="00D72966" w:rsidRDefault="00D72966" w:rsidP="000C6936">
      <w:pPr>
        <w:spacing w:after="0"/>
        <w:ind w:left="-142" w:right="-567"/>
        <w:jc w:val="both"/>
        <w:rPr>
          <w:rFonts w:ascii="Cambria" w:hAnsi="Cambria" w:cs="Cambria"/>
          <w:b/>
          <w:sz w:val="20"/>
          <w:szCs w:val="20"/>
        </w:rPr>
      </w:pPr>
      <w:r>
        <w:rPr>
          <w:rFonts w:ascii="Cambria" w:hAnsi="Cambria" w:cs="Cambria"/>
          <w:b/>
          <w:sz w:val="20"/>
          <w:szCs w:val="20"/>
        </w:rPr>
        <w:lastRenderedPageBreak/>
        <w:t>V  Sadržaj ponude</w:t>
      </w:r>
    </w:p>
    <w:p w:rsidR="002A5EC1" w:rsidRDefault="002A5EC1" w:rsidP="000C6936">
      <w:pPr>
        <w:spacing w:after="0"/>
        <w:ind w:left="-142" w:right="-567"/>
        <w:jc w:val="both"/>
        <w:rPr>
          <w:rFonts w:ascii="Cambria" w:hAnsi="Cambria" w:cs="Cambria"/>
          <w:b/>
          <w:sz w:val="20"/>
          <w:szCs w:val="20"/>
        </w:rPr>
      </w:pPr>
    </w:p>
    <w:p w:rsidR="00D72966" w:rsidRDefault="00D72966" w:rsidP="000C6936">
      <w:pPr>
        <w:spacing w:after="0"/>
        <w:ind w:left="-142" w:right="-567"/>
        <w:jc w:val="both"/>
        <w:rPr>
          <w:rFonts w:ascii="Cambria" w:hAnsi="Cambria" w:cs="Cambria"/>
          <w:b/>
          <w:sz w:val="20"/>
          <w:szCs w:val="20"/>
        </w:rPr>
      </w:pPr>
      <w:r>
        <w:rPr>
          <w:rFonts w:ascii="Cambria" w:hAnsi="Cambria" w:cs="Cambria"/>
          <w:b/>
          <w:sz w:val="20"/>
          <w:szCs w:val="20"/>
        </w:rPr>
        <w:t>Ponuda obavezno sadrži :</w:t>
      </w:r>
    </w:p>
    <w:p w:rsidR="00D72966" w:rsidRDefault="00D72966" w:rsidP="000C6936">
      <w:pPr>
        <w:ind w:left="-142" w:right="-567"/>
        <w:jc w:val="both"/>
        <w:rPr>
          <w:rFonts w:ascii="Cambria" w:hAnsi="Cambria" w:cs="Cambria"/>
          <w:sz w:val="20"/>
          <w:szCs w:val="20"/>
        </w:rPr>
      </w:pPr>
      <w:r>
        <w:rPr>
          <w:rFonts w:ascii="Cambria" w:hAnsi="Cambria" w:cs="Cambria"/>
          <w:b/>
          <w:sz w:val="20"/>
          <w:szCs w:val="20"/>
        </w:rPr>
        <w:t>5.1. Podatke  o ponuđaču i dokaze o podobnosti ponuđača</w:t>
      </w:r>
      <w:r w:rsidR="00315E88">
        <w:rPr>
          <w:rFonts w:ascii="Cambria" w:hAnsi="Cambria" w:cs="Cambria"/>
          <w:b/>
          <w:sz w:val="20"/>
          <w:szCs w:val="20"/>
        </w:rPr>
        <w:t xml:space="preserve">, </w:t>
      </w:r>
      <w:r>
        <w:rPr>
          <w:rFonts w:ascii="Cambria" w:hAnsi="Cambria"/>
          <w:bCs/>
          <w:sz w:val="20"/>
          <w:szCs w:val="20"/>
        </w:rPr>
        <w:t>privredna društva, pravna lica ili preduzetnike</w:t>
      </w:r>
      <w:r>
        <w:rPr>
          <w:rFonts w:ascii="Cambria" w:hAnsi="Cambria" w:cs="Cambria"/>
          <w:sz w:val="20"/>
          <w:szCs w:val="20"/>
        </w:rPr>
        <w:t>:</w:t>
      </w:r>
    </w:p>
    <w:p w:rsidR="00D72966" w:rsidRDefault="00D72966" w:rsidP="000C6936">
      <w:pPr>
        <w:ind w:left="-142" w:right="-567"/>
        <w:jc w:val="both"/>
        <w:rPr>
          <w:rFonts w:ascii="Cambria" w:hAnsi="Cambria" w:cs="Cambria"/>
          <w:sz w:val="20"/>
          <w:szCs w:val="20"/>
        </w:rPr>
      </w:pPr>
      <w:r>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D72966" w:rsidRPr="008B6E7D" w:rsidRDefault="00D72966" w:rsidP="000C6936">
      <w:pPr>
        <w:widowControl w:val="0"/>
        <w:suppressAutoHyphens/>
        <w:ind w:left="-142" w:right="-567"/>
        <w:jc w:val="both"/>
        <w:rPr>
          <w:rFonts w:ascii="Cambria" w:eastAsia="SimSun" w:hAnsi="Cambria"/>
          <w:color w:val="000000" w:themeColor="text1"/>
          <w:kern w:val="2"/>
          <w:sz w:val="20"/>
          <w:szCs w:val="20"/>
          <w:lang w:eastAsia="hi-IN" w:bidi="hi-IN"/>
        </w:rPr>
      </w:pPr>
      <w:r>
        <w:rPr>
          <w:rFonts w:ascii="Cambria" w:hAnsi="Cambria" w:cs="Cambria"/>
          <w:sz w:val="20"/>
          <w:szCs w:val="20"/>
        </w:rPr>
        <w:t>-</w:t>
      </w:r>
      <w:r>
        <w:rPr>
          <w:rFonts w:ascii="Cambria" w:hAnsi="Cambria"/>
          <w:sz w:val="20"/>
          <w:szCs w:val="20"/>
          <w:lang w:val="sr-Latn-CS" w:eastAsia="sr-Latn-CS"/>
        </w:rPr>
        <w:t>dokaz o registraciji (Izvod iz CRPS</w:t>
      </w:r>
      <w:r>
        <w:rPr>
          <w:rFonts w:ascii="Cambria" w:eastAsia="SimSun" w:hAnsi="Cambria"/>
          <w:kern w:val="2"/>
          <w:sz w:val="20"/>
          <w:szCs w:val="20"/>
          <w:lang w:eastAsia="hi-IN" w:bidi="hi-IN"/>
        </w:rPr>
        <w:t xml:space="preserve"> sa podacima o ovlašćenim licima ponuđača </w:t>
      </w:r>
      <w:r>
        <w:rPr>
          <w:rFonts w:ascii="Cambria" w:eastAsia="SimSun" w:hAnsi="Cambria"/>
          <w:kern w:val="2"/>
          <w:sz w:val="20"/>
          <w:szCs w:val="20"/>
          <w:lang w:val="ru-RU" w:eastAsia="hi-IN" w:bidi="hi-IN"/>
        </w:rPr>
        <w:t>ne</w:t>
      </w:r>
      <w:r w:rsidRPr="003468F6">
        <w:rPr>
          <w:rFonts w:ascii="Cambria" w:eastAsia="SimSun" w:hAnsi="Cambria"/>
          <w:kern w:val="2"/>
          <w:sz w:val="20"/>
          <w:szCs w:val="20"/>
          <w:lang w:eastAsia="hi-IN" w:bidi="hi-IN"/>
        </w:rPr>
        <w:t xml:space="preserve"> </w:t>
      </w:r>
      <w:r>
        <w:rPr>
          <w:rFonts w:ascii="Cambria" w:eastAsia="SimSun" w:hAnsi="Cambria"/>
          <w:kern w:val="2"/>
          <w:sz w:val="20"/>
          <w:szCs w:val="20"/>
          <w:lang w:val="ru-RU" w:eastAsia="hi-IN" w:bidi="hi-IN"/>
        </w:rPr>
        <w:t>stariji</w:t>
      </w:r>
      <w:r w:rsidRPr="003468F6">
        <w:rPr>
          <w:rFonts w:ascii="Cambria" w:eastAsia="SimSun" w:hAnsi="Cambria"/>
          <w:kern w:val="2"/>
          <w:sz w:val="20"/>
          <w:szCs w:val="20"/>
          <w:lang w:eastAsia="hi-IN" w:bidi="hi-IN"/>
        </w:rPr>
        <w:t xml:space="preserve"> </w:t>
      </w:r>
      <w:r>
        <w:rPr>
          <w:rFonts w:ascii="Cambria" w:eastAsia="SimSun" w:hAnsi="Cambria"/>
          <w:kern w:val="2"/>
          <w:sz w:val="20"/>
          <w:szCs w:val="20"/>
          <w:lang w:val="ru-RU" w:eastAsia="hi-IN" w:bidi="hi-IN"/>
        </w:rPr>
        <w:t>od</w:t>
      </w:r>
      <w:r>
        <w:rPr>
          <w:rFonts w:ascii="Cambria" w:eastAsia="SimSun" w:hAnsi="Cambria"/>
          <w:kern w:val="2"/>
          <w:sz w:val="20"/>
          <w:szCs w:val="20"/>
          <w:lang w:eastAsia="hi-IN" w:bidi="hi-IN"/>
        </w:rPr>
        <w:t xml:space="preserve"> 6 </w:t>
      </w:r>
      <w:r>
        <w:rPr>
          <w:rFonts w:ascii="Cambria" w:eastAsia="SimSun" w:hAnsi="Cambria"/>
          <w:kern w:val="2"/>
          <w:sz w:val="20"/>
          <w:szCs w:val="20"/>
          <w:lang w:val="ru-RU" w:eastAsia="hi-IN" w:bidi="hi-IN"/>
        </w:rPr>
        <w:t>mjeseci</w:t>
      </w:r>
      <w:r>
        <w:rPr>
          <w:rFonts w:ascii="Cambria" w:eastAsia="SimSun" w:hAnsi="Cambria"/>
          <w:kern w:val="2"/>
          <w:sz w:val="20"/>
          <w:szCs w:val="20"/>
          <w:lang w:eastAsia="hi-IN" w:bidi="hi-IN"/>
        </w:rPr>
        <w:t>)</w:t>
      </w:r>
      <w:r w:rsidR="00284539" w:rsidRPr="00284539">
        <w:rPr>
          <w:rFonts w:ascii="Cambria" w:hAnsi="Cambria"/>
          <w:sz w:val="20"/>
          <w:szCs w:val="20"/>
        </w:rPr>
        <w:t xml:space="preserve"> </w:t>
      </w:r>
      <w:r w:rsidR="00284539" w:rsidRPr="008B6E7D">
        <w:rPr>
          <w:rFonts w:ascii="Cambria" w:hAnsi="Cambria"/>
          <w:color w:val="000000" w:themeColor="text1"/>
          <w:sz w:val="20"/>
          <w:szCs w:val="20"/>
        </w:rPr>
        <w:t xml:space="preserve">za turističke usluge koje uključuju </w:t>
      </w:r>
      <w:r w:rsidR="00284539" w:rsidRPr="008B6E7D">
        <w:rPr>
          <w:rFonts w:ascii="Cambria" w:hAnsi="Cambria"/>
          <w:bCs/>
          <w:color w:val="000000" w:themeColor="text1"/>
          <w:sz w:val="20"/>
          <w:szCs w:val="20"/>
        </w:rPr>
        <w:t>sportsko-rekreativne i avanturističke aktivnosti</w:t>
      </w:r>
      <w:r w:rsidRPr="008B6E7D">
        <w:rPr>
          <w:rFonts w:ascii="Cambria" w:eastAsia="SimSun" w:hAnsi="Cambria"/>
          <w:color w:val="000000" w:themeColor="text1"/>
          <w:kern w:val="2"/>
          <w:sz w:val="20"/>
          <w:szCs w:val="20"/>
          <w:lang w:eastAsia="hi-IN" w:bidi="hi-IN"/>
        </w:rPr>
        <w:t>.</w:t>
      </w:r>
    </w:p>
    <w:p w:rsidR="00D72966" w:rsidRDefault="00D72966" w:rsidP="000C6936">
      <w:pPr>
        <w:ind w:left="-142" w:right="-567"/>
        <w:jc w:val="both"/>
        <w:rPr>
          <w:rFonts w:ascii="Cambria" w:hAnsi="Cambria" w:cs="Cambria"/>
          <w:sz w:val="20"/>
          <w:szCs w:val="20"/>
        </w:rPr>
      </w:pPr>
      <w:r>
        <w:rPr>
          <w:rFonts w:ascii="Cambria" w:hAnsi="Cambria" w:cs="Cambria"/>
          <w:sz w:val="20"/>
          <w:szCs w:val="20"/>
        </w:rPr>
        <w:t>-rješenje o PIB pravnog lica/preduzetnika, </w:t>
      </w:r>
    </w:p>
    <w:p w:rsidR="00D72966" w:rsidRDefault="00D72966" w:rsidP="000C6936">
      <w:pPr>
        <w:ind w:left="-142" w:right="-567"/>
        <w:jc w:val="both"/>
        <w:rPr>
          <w:rFonts w:ascii="Cambria" w:hAnsi="Cambria" w:cs="Cambria"/>
          <w:sz w:val="20"/>
          <w:szCs w:val="20"/>
        </w:rPr>
      </w:pPr>
      <w:r>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D72966" w:rsidRDefault="00D72966" w:rsidP="000C6936">
      <w:pPr>
        <w:ind w:left="-142" w:right="-567"/>
        <w:jc w:val="both"/>
        <w:rPr>
          <w:rFonts w:ascii="Cambria" w:hAnsi="Cambria"/>
          <w:bCs/>
          <w:sz w:val="20"/>
          <w:szCs w:val="20"/>
        </w:rPr>
      </w:pPr>
      <w:r>
        <w:rPr>
          <w:rFonts w:ascii="Cambria" w:hAnsi="Cambria"/>
          <w:bCs/>
          <w:sz w:val="20"/>
          <w:szCs w:val="20"/>
        </w:rPr>
        <w:t xml:space="preserve">- uvjerenje mjesno nadležnog Osnovnog suda da  se protiv </w:t>
      </w:r>
      <w:r>
        <w:rPr>
          <w:rFonts w:ascii="Cambria" w:hAnsi="Cambria"/>
          <w:sz w:val="20"/>
          <w:szCs w:val="20"/>
          <w:lang w:val="sr-Latn-CS" w:eastAsia="sr-Latn-CS"/>
        </w:rPr>
        <w:t xml:space="preserve">privrednog društva, pravnog lica </w:t>
      </w:r>
      <w:r>
        <w:rPr>
          <w:rFonts w:ascii="Cambria" w:hAnsi="Cambria"/>
          <w:bCs/>
          <w:sz w:val="20"/>
          <w:szCs w:val="20"/>
        </w:rPr>
        <w:t>i odgovornog lica u pravnom licu ne vodi krivični postupak,</w:t>
      </w:r>
    </w:p>
    <w:p w:rsidR="00D72966" w:rsidRDefault="00D72966" w:rsidP="000C6936">
      <w:pPr>
        <w:tabs>
          <w:tab w:val="left" w:pos="9498"/>
        </w:tabs>
        <w:ind w:left="-142"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privredno društvo, pravno lice/preduzetnik ne nalazi u kaznenoj  evidenciji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D72966" w:rsidRDefault="00D72966" w:rsidP="000C6936">
      <w:pPr>
        <w:tabs>
          <w:tab w:val="left" w:pos="9498"/>
        </w:tabs>
        <w:ind w:left="-142" w:right="-567"/>
        <w:jc w:val="both"/>
        <w:rPr>
          <w:rFonts w:ascii="Cambria" w:hAnsi="Cambria"/>
          <w:sz w:val="20"/>
          <w:szCs w:val="20"/>
          <w:lang w:val="sr-Latn-CS" w:eastAsia="sr-Latn-CS"/>
        </w:rPr>
      </w:pPr>
      <w:r>
        <w:rPr>
          <w:rFonts w:ascii="Cambria" w:hAnsi="Cambria" w:cs="Cambria"/>
          <w:sz w:val="20"/>
          <w:szCs w:val="20"/>
        </w:rPr>
        <w:t>- u</w:t>
      </w:r>
      <w:r>
        <w:rPr>
          <w:rFonts w:ascii="Cambria" w:hAnsi="Cambria"/>
          <w:sz w:val="20"/>
          <w:szCs w:val="20"/>
          <w:lang w:val="sr-Latn-CS" w:eastAsia="sr-Latn-CS"/>
        </w:rPr>
        <w:t xml:space="preserve">vjerenje Ministarstva pravde da se odgovorno lice u privrednom društvu, pravnom licu ne nalazi u kaznenoj </w:t>
      </w:r>
      <w:r>
        <w:rPr>
          <w:rFonts w:ascii="Cambria" w:hAnsi="Cambria"/>
          <w:sz w:val="20"/>
          <w:szCs w:val="20"/>
        </w:rPr>
        <w:t>za neko od krivičnih djela organizovanog kriminala sa elementima korupcije, pranja novca i prevare</w:t>
      </w:r>
      <w:r>
        <w:rPr>
          <w:rFonts w:ascii="Cambria" w:hAnsi="Cambria"/>
          <w:sz w:val="20"/>
          <w:szCs w:val="20"/>
          <w:lang w:val="sr-Latn-CS" w:eastAsia="sr-Latn-CS"/>
        </w:rPr>
        <w:t>, </w:t>
      </w:r>
    </w:p>
    <w:p w:rsidR="00D72966" w:rsidRDefault="00D72966" w:rsidP="000C6936">
      <w:pPr>
        <w:ind w:left="-142" w:right="-567"/>
        <w:jc w:val="both"/>
        <w:rPr>
          <w:rFonts w:ascii="Cambria" w:hAnsi="Cambria"/>
          <w:sz w:val="20"/>
          <w:szCs w:val="20"/>
          <w:lang w:val="sr-Latn-CS"/>
        </w:rPr>
      </w:pPr>
      <w:r>
        <w:rPr>
          <w:rFonts w:ascii="Cambria" w:hAnsi="Cambria"/>
          <w:bCs/>
          <w:sz w:val="20"/>
          <w:szCs w:val="20"/>
        </w:rPr>
        <w:t>-p</w:t>
      </w:r>
      <w:r>
        <w:rPr>
          <w:rFonts w:ascii="Cambria" w:hAnsi="Cambria"/>
          <w:sz w:val="20"/>
          <w:szCs w:val="20"/>
          <w:lang w:val="en-US"/>
        </w:rPr>
        <w:t>otvrda</w:t>
      </w:r>
      <w:r>
        <w:rPr>
          <w:rFonts w:ascii="Cambria" w:hAnsi="Cambria"/>
          <w:sz w:val="20"/>
          <w:szCs w:val="20"/>
          <w:lang w:val="sr-Latn-CS"/>
        </w:rPr>
        <w:t xml:space="preserve"> </w:t>
      </w:r>
      <w:r>
        <w:rPr>
          <w:rFonts w:ascii="Cambria" w:hAnsi="Cambria"/>
          <w:sz w:val="20"/>
          <w:szCs w:val="20"/>
          <w:lang w:val="en-US"/>
        </w:rPr>
        <w:t>Poreske</w:t>
      </w:r>
      <w:r>
        <w:rPr>
          <w:rFonts w:ascii="Cambria" w:hAnsi="Cambria"/>
          <w:sz w:val="20"/>
          <w:szCs w:val="20"/>
          <w:lang w:val="sr-Latn-CS"/>
        </w:rPr>
        <w:t xml:space="preserve"> </w:t>
      </w:r>
      <w:r>
        <w:rPr>
          <w:rFonts w:ascii="Cambria" w:hAnsi="Cambria"/>
          <w:sz w:val="20"/>
          <w:szCs w:val="20"/>
          <w:lang w:val="en-US"/>
        </w:rPr>
        <w:t>uprave</w:t>
      </w:r>
      <w:r>
        <w:rPr>
          <w:rFonts w:ascii="Cambria" w:hAnsi="Cambria"/>
          <w:sz w:val="20"/>
          <w:szCs w:val="20"/>
          <w:lang w:val="sr-Latn-CS"/>
        </w:rPr>
        <w:t xml:space="preserve"> </w:t>
      </w:r>
      <w:r>
        <w:rPr>
          <w:rFonts w:ascii="Cambria" w:hAnsi="Cambria"/>
          <w:sz w:val="20"/>
          <w:szCs w:val="20"/>
          <w:lang w:val="en-US"/>
        </w:rPr>
        <w:t>da</w:t>
      </w:r>
      <w:r>
        <w:rPr>
          <w:rFonts w:ascii="Cambria" w:hAnsi="Cambria"/>
          <w:sz w:val="20"/>
          <w:szCs w:val="20"/>
          <w:lang w:val="sr-Latn-CS"/>
        </w:rPr>
        <w:t xml:space="preserve"> </w:t>
      </w:r>
      <w:r>
        <w:rPr>
          <w:rFonts w:ascii="Cambria" w:hAnsi="Cambria"/>
          <w:sz w:val="20"/>
          <w:szCs w:val="20"/>
          <w:lang w:val="en-US"/>
        </w:rPr>
        <w:t>su</w:t>
      </w:r>
      <w:r>
        <w:rPr>
          <w:rFonts w:ascii="Cambria" w:hAnsi="Cambria"/>
          <w:sz w:val="20"/>
          <w:szCs w:val="20"/>
          <w:lang w:val="sr-Latn-CS"/>
        </w:rPr>
        <w:t xml:space="preserve"> </w:t>
      </w:r>
      <w:r>
        <w:rPr>
          <w:rFonts w:ascii="Cambria" w:hAnsi="Cambria"/>
          <w:sz w:val="20"/>
          <w:szCs w:val="20"/>
          <w:lang w:val="en-US"/>
        </w:rPr>
        <w:t>uredno</w:t>
      </w:r>
      <w:r>
        <w:rPr>
          <w:rFonts w:ascii="Cambria" w:hAnsi="Cambria"/>
          <w:sz w:val="20"/>
          <w:szCs w:val="20"/>
          <w:lang w:val="sr-Latn-CS"/>
        </w:rPr>
        <w:t xml:space="preserve"> </w:t>
      </w:r>
      <w:r>
        <w:rPr>
          <w:rFonts w:ascii="Cambria" w:hAnsi="Cambria"/>
          <w:sz w:val="20"/>
          <w:szCs w:val="20"/>
          <w:lang w:val="en-US"/>
        </w:rPr>
        <w:t>izvr</w:t>
      </w:r>
      <w:r>
        <w:rPr>
          <w:rFonts w:ascii="Cambria" w:hAnsi="Cambria"/>
          <w:sz w:val="20"/>
          <w:szCs w:val="20"/>
          <w:lang w:val="sr-Latn-CS"/>
        </w:rPr>
        <w:t>š</w:t>
      </w:r>
      <w:r>
        <w:rPr>
          <w:rFonts w:ascii="Cambria" w:hAnsi="Cambria"/>
          <w:sz w:val="20"/>
          <w:szCs w:val="20"/>
          <w:lang w:val="en-US"/>
        </w:rPr>
        <w:t>ene</w:t>
      </w:r>
      <w:r>
        <w:rPr>
          <w:rFonts w:ascii="Cambria" w:hAnsi="Cambria"/>
          <w:sz w:val="20"/>
          <w:szCs w:val="20"/>
          <w:lang w:val="sr-Latn-CS"/>
        </w:rPr>
        <w:t xml:space="preserve"> </w:t>
      </w:r>
      <w:r>
        <w:rPr>
          <w:rFonts w:ascii="Cambria" w:hAnsi="Cambria"/>
          <w:sz w:val="20"/>
          <w:szCs w:val="20"/>
          <w:lang w:val="en-US"/>
        </w:rPr>
        <w:t>sve</w:t>
      </w:r>
      <w:r>
        <w:rPr>
          <w:rFonts w:ascii="Cambria" w:hAnsi="Cambria"/>
          <w:sz w:val="20"/>
          <w:szCs w:val="20"/>
          <w:lang w:val="sr-Latn-CS"/>
        </w:rPr>
        <w:t xml:space="preserve"> </w:t>
      </w:r>
      <w:r>
        <w:rPr>
          <w:rFonts w:ascii="Cambria" w:hAnsi="Cambria"/>
          <w:sz w:val="20"/>
          <w:szCs w:val="20"/>
          <w:lang w:val="en-US"/>
        </w:rPr>
        <w:t>obaveze</w:t>
      </w:r>
      <w:r>
        <w:rPr>
          <w:rFonts w:ascii="Cambria" w:hAnsi="Cambria"/>
          <w:sz w:val="20"/>
          <w:szCs w:val="20"/>
          <w:lang w:val="sr-Latn-CS"/>
        </w:rPr>
        <w:t xml:space="preserve"> </w:t>
      </w:r>
      <w:r>
        <w:rPr>
          <w:rFonts w:ascii="Cambria" w:hAnsi="Cambria"/>
          <w:sz w:val="20"/>
          <w:szCs w:val="20"/>
          <w:lang w:val="en-US"/>
        </w:rPr>
        <w:t>po</w:t>
      </w:r>
      <w:r>
        <w:rPr>
          <w:rFonts w:ascii="Cambria" w:hAnsi="Cambria"/>
          <w:sz w:val="20"/>
          <w:szCs w:val="20"/>
          <w:lang w:val="sr-Latn-CS"/>
        </w:rPr>
        <w:t xml:space="preserve"> </w:t>
      </w:r>
      <w:r>
        <w:rPr>
          <w:rFonts w:ascii="Cambria" w:hAnsi="Cambria"/>
          <w:sz w:val="20"/>
          <w:szCs w:val="20"/>
          <w:lang w:val="en-US"/>
        </w:rPr>
        <w:t>osnovu</w:t>
      </w:r>
      <w:r>
        <w:rPr>
          <w:rFonts w:ascii="Cambria" w:hAnsi="Cambria"/>
          <w:sz w:val="20"/>
          <w:szCs w:val="20"/>
          <w:lang w:val="sr-Latn-CS"/>
        </w:rPr>
        <w:t xml:space="preserve"> </w:t>
      </w:r>
      <w:r>
        <w:rPr>
          <w:rFonts w:ascii="Cambria" w:hAnsi="Cambria"/>
          <w:sz w:val="20"/>
          <w:szCs w:val="20"/>
          <w:lang w:val="en-US"/>
        </w:rPr>
        <w:t>pla</w:t>
      </w:r>
      <w:r>
        <w:rPr>
          <w:rFonts w:ascii="Cambria" w:hAnsi="Cambria"/>
          <w:sz w:val="20"/>
          <w:szCs w:val="20"/>
          <w:lang w:val="sr-Latn-CS"/>
        </w:rPr>
        <w:t>ć</w:t>
      </w:r>
      <w:r>
        <w:rPr>
          <w:rFonts w:ascii="Cambria" w:hAnsi="Cambria"/>
          <w:sz w:val="20"/>
          <w:szCs w:val="20"/>
          <w:lang w:val="en-US"/>
        </w:rPr>
        <w:t>anja</w:t>
      </w:r>
      <w:r>
        <w:rPr>
          <w:rFonts w:ascii="Cambria" w:hAnsi="Cambria"/>
          <w:sz w:val="20"/>
          <w:szCs w:val="20"/>
          <w:lang w:val="sr-Latn-CS"/>
        </w:rPr>
        <w:t xml:space="preserve"> </w:t>
      </w:r>
      <w:r>
        <w:rPr>
          <w:rFonts w:ascii="Cambria" w:hAnsi="Cambria"/>
          <w:sz w:val="20"/>
          <w:szCs w:val="20"/>
          <w:lang w:val="en-US"/>
        </w:rPr>
        <w:t>poreza</w:t>
      </w:r>
      <w:r>
        <w:rPr>
          <w:rFonts w:ascii="Cambria" w:hAnsi="Cambria"/>
          <w:sz w:val="20"/>
          <w:szCs w:val="20"/>
          <w:lang w:val="sr-Latn-CS"/>
        </w:rPr>
        <w:t xml:space="preserve"> </w:t>
      </w:r>
      <w:r>
        <w:rPr>
          <w:rFonts w:ascii="Cambria" w:hAnsi="Cambria"/>
          <w:sz w:val="20"/>
          <w:szCs w:val="20"/>
          <w:lang w:val="en-US"/>
        </w:rPr>
        <w:t>i</w:t>
      </w:r>
      <w:r>
        <w:rPr>
          <w:rFonts w:ascii="Cambria" w:hAnsi="Cambria"/>
          <w:sz w:val="20"/>
          <w:szCs w:val="20"/>
          <w:lang w:val="sr-Latn-CS"/>
        </w:rPr>
        <w:t xml:space="preserve"> </w:t>
      </w:r>
      <w:r>
        <w:rPr>
          <w:rFonts w:ascii="Cambria" w:hAnsi="Cambria"/>
          <w:sz w:val="20"/>
          <w:szCs w:val="20"/>
          <w:lang w:val="en-US"/>
        </w:rPr>
        <w:t>doprinosa</w:t>
      </w:r>
      <w:r>
        <w:rPr>
          <w:rFonts w:ascii="Cambria" w:hAnsi="Cambria"/>
          <w:sz w:val="20"/>
          <w:szCs w:val="20"/>
          <w:lang w:val="sr-Latn-CS"/>
        </w:rPr>
        <w:t xml:space="preserve"> </w:t>
      </w:r>
      <w:r>
        <w:rPr>
          <w:rFonts w:ascii="Cambria" w:hAnsi="Cambria"/>
          <w:sz w:val="20"/>
          <w:szCs w:val="20"/>
          <w:lang w:val="en-US"/>
        </w:rPr>
        <w:t>za</w:t>
      </w:r>
      <w:r>
        <w:rPr>
          <w:rFonts w:ascii="Cambria" w:hAnsi="Cambria"/>
          <w:sz w:val="20"/>
          <w:szCs w:val="20"/>
          <w:lang w:val="sr-Latn-CS"/>
        </w:rPr>
        <w:t xml:space="preserve"> </w:t>
      </w:r>
      <w:r>
        <w:rPr>
          <w:rFonts w:ascii="Cambria" w:hAnsi="Cambria"/>
          <w:sz w:val="20"/>
          <w:szCs w:val="20"/>
          <w:lang w:val="en-US"/>
        </w:rPr>
        <w:t>period</w:t>
      </w:r>
      <w:r>
        <w:rPr>
          <w:rFonts w:ascii="Cambria" w:hAnsi="Cambria"/>
          <w:sz w:val="20"/>
          <w:szCs w:val="20"/>
          <w:lang w:val="sr-Latn-CS"/>
        </w:rPr>
        <w:t xml:space="preserve"> </w:t>
      </w:r>
      <w:r>
        <w:rPr>
          <w:rFonts w:ascii="Cambria" w:hAnsi="Cambria"/>
          <w:sz w:val="20"/>
          <w:szCs w:val="20"/>
          <w:lang w:val="en-US"/>
        </w:rPr>
        <w:t>do</w:t>
      </w:r>
      <w:r>
        <w:rPr>
          <w:rFonts w:ascii="Cambria" w:hAnsi="Cambria"/>
          <w:sz w:val="20"/>
          <w:szCs w:val="20"/>
          <w:lang w:val="sr-Latn-CS"/>
        </w:rPr>
        <w:t xml:space="preserve"> 90 </w:t>
      </w:r>
      <w:r>
        <w:rPr>
          <w:rFonts w:ascii="Cambria" w:hAnsi="Cambria"/>
          <w:sz w:val="20"/>
          <w:szCs w:val="20"/>
          <w:lang w:val="en-US"/>
        </w:rPr>
        <w:t>dana</w:t>
      </w:r>
      <w:r>
        <w:rPr>
          <w:rFonts w:ascii="Cambria" w:hAnsi="Cambria"/>
          <w:sz w:val="20"/>
          <w:szCs w:val="20"/>
          <w:lang w:val="sr-Latn-CS"/>
        </w:rPr>
        <w:t xml:space="preserve"> </w:t>
      </w:r>
      <w:r>
        <w:rPr>
          <w:rFonts w:ascii="Cambria" w:hAnsi="Cambria"/>
          <w:sz w:val="20"/>
          <w:szCs w:val="20"/>
          <w:lang w:val="en-US"/>
        </w:rPr>
        <w:t>prije</w:t>
      </w:r>
      <w:r>
        <w:rPr>
          <w:rFonts w:ascii="Cambria" w:hAnsi="Cambria"/>
          <w:sz w:val="20"/>
          <w:szCs w:val="20"/>
          <w:lang w:val="sr-Latn-CS"/>
        </w:rPr>
        <w:t xml:space="preserve"> </w:t>
      </w:r>
      <w:r>
        <w:rPr>
          <w:rFonts w:ascii="Cambria" w:hAnsi="Cambria"/>
          <w:sz w:val="20"/>
          <w:szCs w:val="20"/>
          <w:lang w:val="en-US"/>
        </w:rPr>
        <w:t>javnog</w:t>
      </w:r>
      <w:r>
        <w:rPr>
          <w:rFonts w:ascii="Cambria" w:hAnsi="Cambria"/>
          <w:sz w:val="20"/>
          <w:szCs w:val="20"/>
          <w:lang w:val="sr-Latn-CS"/>
        </w:rPr>
        <w:t xml:space="preserve"> </w:t>
      </w:r>
      <w:r>
        <w:rPr>
          <w:rFonts w:ascii="Cambria" w:hAnsi="Cambria"/>
          <w:sz w:val="20"/>
          <w:szCs w:val="20"/>
          <w:lang w:val="en-US"/>
        </w:rPr>
        <w:t>otvaranja</w:t>
      </w:r>
      <w:r>
        <w:rPr>
          <w:rFonts w:ascii="Cambria" w:hAnsi="Cambria"/>
          <w:sz w:val="20"/>
          <w:szCs w:val="20"/>
          <w:lang w:val="sr-Latn-CS"/>
        </w:rPr>
        <w:t xml:space="preserve"> </w:t>
      </w:r>
      <w:r>
        <w:rPr>
          <w:rFonts w:ascii="Cambria" w:hAnsi="Cambria"/>
          <w:sz w:val="20"/>
          <w:szCs w:val="20"/>
          <w:lang w:val="en-US"/>
        </w:rPr>
        <w:t>ponuda</w:t>
      </w:r>
      <w:r w:rsidRPr="003468F6">
        <w:rPr>
          <w:rFonts w:ascii="Cambria" w:hAnsi="Cambria"/>
          <w:sz w:val="20"/>
          <w:szCs w:val="20"/>
          <w:lang w:val="sr-Latn-CS"/>
        </w:rPr>
        <w:t xml:space="preserve">, </w:t>
      </w:r>
    </w:p>
    <w:p w:rsidR="00284539" w:rsidRPr="00315E88" w:rsidRDefault="001A172F" w:rsidP="000C6936">
      <w:pPr>
        <w:ind w:left="-142" w:right="-567"/>
        <w:jc w:val="both"/>
        <w:rPr>
          <w:rFonts w:ascii="Cambria" w:hAnsi="Cambria"/>
          <w:sz w:val="20"/>
          <w:szCs w:val="20"/>
        </w:rPr>
      </w:pPr>
      <w:r w:rsidRPr="00315E88">
        <w:rPr>
          <w:rFonts w:ascii="Cambria" w:hAnsi="Cambria"/>
          <w:bCs/>
          <w:sz w:val="20"/>
          <w:szCs w:val="20"/>
        </w:rPr>
        <w:t>-</w:t>
      </w:r>
      <w:r w:rsidR="00315E88">
        <w:rPr>
          <w:rFonts w:ascii="Cambria" w:hAnsi="Cambria"/>
          <w:bCs/>
          <w:sz w:val="20"/>
          <w:szCs w:val="20"/>
        </w:rPr>
        <w:t>d</w:t>
      </w:r>
      <w:r w:rsidRPr="00315E88">
        <w:rPr>
          <w:rFonts w:ascii="Cambria" w:hAnsi="Cambria"/>
          <w:bCs/>
          <w:sz w:val="20"/>
          <w:szCs w:val="20"/>
        </w:rPr>
        <w:t>okaz da ima zaposlen</w:t>
      </w:r>
      <w:r w:rsidR="008B6E7D" w:rsidRPr="00315E88">
        <w:rPr>
          <w:rFonts w:ascii="Cambria" w:hAnsi="Cambria"/>
          <w:bCs/>
          <w:sz w:val="20"/>
          <w:szCs w:val="20"/>
        </w:rPr>
        <w:t>o</w:t>
      </w:r>
      <w:r w:rsidR="000836AB" w:rsidRPr="00315E88">
        <w:rPr>
          <w:rFonts w:ascii="Cambria" w:hAnsi="Cambria"/>
          <w:bCs/>
          <w:sz w:val="20"/>
          <w:szCs w:val="20"/>
        </w:rPr>
        <w:t>g</w:t>
      </w:r>
      <w:r w:rsidRPr="00315E88">
        <w:rPr>
          <w:rFonts w:ascii="Cambria" w:hAnsi="Cambria"/>
          <w:bCs/>
          <w:sz w:val="20"/>
          <w:szCs w:val="20"/>
        </w:rPr>
        <w:t xml:space="preserve"> ili ugovor o angažovanju stručno osposobljen</w:t>
      </w:r>
      <w:r w:rsidR="008B6E7D" w:rsidRPr="00315E88">
        <w:rPr>
          <w:rFonts w:ascii="Cambria" w:hAnsi="Cambria"/>
          <w:bCs/>
          <w:sz w:val="20"/>
          <w:szCs w:val="20"/>
        </w:rPr>
        <w:t>g</w:t>
      </w:r>
      <w:r w:rsidRPr="00315E88">
        <w:rPr>
          <w:rFonts w:ascii="Cambria" w:hAnsi="Cambria"/>
          <w:bCs/>
          <w:sz w:val="20"/>
          <w:szCs w:val="20"/>
        </w:rPr>
        <w:t xml:space="preserve"> lica (instruktor, trener, učitelj) odnosno lice koje je položilo stručni ispit za pružanje usluga ( usluga kite</w:t>
      </w:r>
      <w:r w:rsidR="008B6E7D" w:rsidRPr="00315E88">
        <w:rPr>
          <w:rFonts w:ascii="Cambria" w:hAnsi="Cambria"/>
          <w:bCs/>
          <w:sz w:val="20"/>
          <w:szCs w:val="20"/>
        </w:rPr>
        <w:t>/wind/</w:t>
      </w:r>
      <w:r w:rsidRPr="00315E88">
        <w:rPr>
          <w:rFonts w:ascii="Cambria" w:hAnsi="Cambria"/>
          <w:bCs/>
          <w:sz w:val="20"/>
          <w:szCs w:val="20"/>
        </w:rPr>
        <w:t xml:space="preserve"> surfing  i dr.) koja </w:t>
      </w:r>
      <w:r w:rsidRPr="00315E88">
        <w:rPr>
          <w:rFonts w:ascii="Cambria" w:hAnsi="Cambria"/>
          <w:sz w:val="20"/>
          <w:szCs w:val="20"/>
        </w:rPr>
        <w:t>imaju domaću ili međunarodnu licencu/sertifikat za pružanje tih usluga izdatu od odgovarajuće asocijacije.</w:t>
      </w:r>
    </w:p>
    <w:p w:rsidR="00D72966" w:rsidRDefault="00D72966" w:rsidP="000C6936">
      <w:pPr>
        <w:ind w:left="-142" w:right="-567"/>
        <w:jc w:val="both"/>
        <w:rPr>
          <w:rFonts w:ascii="Cambria" w:hAnsi="Cambria"/>
          <w:sz w:val="20"/>
          <w:szCs w:val="20"/>
          <w:lang w:val="sr-Latn-CS"/>
        </w:rPr>
      </w:pPr>
      <w:r>
        <w:rPr>
          <w:rFonts w:ascii="Cambria" w:hAnsi="Cambria"/>
          <w:sz w:val="20"/>
          <w:szCs w:val="20"/>
          <w:lang w:val="sr-Latn-CS" w:eastAsia="sr-Latn-CS"/>
        </w:rPr>
        <w:t>Ukoliko je ponuđač strano pravno lice dokumentaciju iz tačke 5.1. alineje 2, 3, 4, 5, 6 i</w:t>
      </w:r>
      <w:r w:rsidR="006E1F69">
        <w:rPr>
          <w:rFonts w:ascii="Cambria" w:hAnsi="Cambria"/>
          <w:sz w:val="20"/>
          <w:szCs w:val="20"/>
          <w:lang w:val="sr-Latn-CS" w:eastAsia="sr-Latn-CS"/>
        </w:rPr>
        <w:t xml:space="preserve"> </w:t>
      </w:r>
      <w:r>
        <w:rPr>
          <w:rFonts w:ascii="Cambria" w:hAnsi="Cambria"/>
          <w:sz w:val="20"/>
          <w:szCs w:val="20"/>
          <w:lang w:val="sr-Latn-CS" w:eastAsia="sr-Latn-CS"/>
        </w:rPr>
        <w:t>7. izdatu od nadležnog organa iz države u kojoj je osnovano društvo, dužan je dostaviti prevedenu na crnogorski jezik, ovjerenu od strane sudskog tumača.</w:t>
      </w:r>
    </w:p>
    <w:p w:rsidR="00D72966" w:rsidRPr="003468F6" w:rsidRDefault="00D72966" w:rsidP="000C6936">
      <w:pPr>
        <w:ind w:left="-142" w:right="-567"/>
        <w:jc w:val="both"/>
        <w:rPr>
          <w:rFonts w:ascii="Cambria" w:hAnsi="Cambria" w:cs="Cambria"/>
          <w:sz w:val="20"/>
          <w:szCs w:val="20"/>
          <w:lang w:val="sr-Latn-CS"/>
        </w:rPr>
      </w:pPr>
      <w:r>
        <w:rPr>
          <w:rFonts w:ascii="Cambria" w:hAnsi="Cambria" w:cs="Cambria"/>
          <w:b/>
          <w:sz w:val="20"/>
          <w:szCs w:val="20"/>
        </w:rPr>
        <w:t>5.2.</w:t>
      </w:r>
      <w:r>
        <w:rPr>
          <w:rFonts w:ascii="Cambria" w:hAnsi="Cambria" w:cs="Cambria"/>
          <w:sz w:val="20"/>
          <w:szCs w:val="20"/>
        </w:rPr>
        <w:t> </w:t>
      </w:r>
      <w:r>
        <w:rPr>
          <w:rFonts w:ascii="Cambria" w:hAnsi="Cambria" w:cs="Cambria"/>
          <w:b/>
          <w:sz w:val="20"/>
          <w:szCs w:val="20"/>
        </w:rPr>
        <w:t>Originalnu bankarsku garanciju</w:t>
      </w:r>
      <w:r>
        <w:rPr>
          <w:rFonts w:ascii="Cambria" w:hAnsi="Cambria" w:cs="Cambria"/>
          <w:sz w:val="20"/>
          <w:szCs w:val="20"/>
        </w:rPr>
        <w:t xml:space="preserve"> ponude  koja mora biti bezuslovna, „bez prigovora“ i naplativa na prvi poziv sa rokom važenja </w:t>
      </w:r>
      <w:r>
        <w:rPr>
          <w:rFonts w:ascii="Cambria" w:hAnsi="Cambria" w:cs="Cambria"/>
          <w:sz w:val="20"/>
          <w:szCs w:val="20"/>
          <w:lang w:val="pl-PL"/>
        </w:rPr>
        <w:t>minimum</w:t>
      </w:r>
      <w:r>
        <w:rPr>
          <w:rFonts w:ascii="Cambria" w:hAnsi="Cambria" w:cs="Cambria"/>
          <w:sz w:val="20"/>
          <w:szCs w:val="20"/>
        </w:rPr>
        <w:t xml:space="preserve"> 90 </w:t>
      </w:r>
      <w:r>
        <w:rPr>
          <w:rFonts w:ascii="Cambria" w:hAnsi="Cambria" w:cs="Cambria"/>
          <w:sz w:val="20"/>
          <w:szCs w:val="20"/>
          <w:lang w:val="pl-PL"/>
        </w:rPr>
        <w:t>dana</w:t>
      </w:r>
      <w:r w:rsidRPr="003468F6">
        <w:rPr>
          <w:rFonts w:ascii="Cambria" w:hAnsi="Cambria" w:cs="Cambria"/>
          <w:sz w:val="20"/>
          <w:szCs w:val="20"/>
          <w:lang w:val="sr-Latn-CS"/>
        </w:rPr>
        <w:t xml:space="preserve"> </w:t>
      </w:r>
      <w:r>
        <w:rPr>
          <w:rFonts w:ascii="Cambria" w:hAnsi="Cambria" w:cs="Cambria"/>
          <w:sz w:val="20"/>
          <w:szCs w:val="20"/>
          <w:lang w:val="pl-PL"/>
        </w:rPr>
        <w:t>od</w:t>
      </w:r>
      <w:r w:rsidRPr="003468F6">
        <w:rPr>
          <w:rFonts w:ascii="Cambria" w:hAnsi="Cambria" w:cs="Cambria"/>
          <w:sz w:val="20"/>
          <w:szCs w:val="20"/>
          <w:lang w:val="sr-Latn-CS"/>
        </w:rPr>
        <w:t xml:space="preserve"> </w:t>
      </w:r>
      <w:r>
        <w:rPr>
          <w:rFonts w:ascii="Cambria" w:hAnsi="Cambria" w:cs="Cambria"/>
          <w:sz w:val="20"/>
          <w:szCs w:val="20"/>
          <w:lang w:val="pl-PL"/>
        </w:rPr>
        <w:t>dana</w:t>
      </w:r>
      <w:r w:rsidRPr="003468F6">
        <w:rPr>
          <w:rFonts w:ascii="Cambria" w:hAnsi="Cambria" w:cs="Cambria"/>
          <w:sz w:val="20"/>
          <w:szCs w:val="20"/>
          <w:lang w:val="sr-Latn-CS"/>
        </w:rPr>
        <w:t xml:space="preserve"> </w:t>
      </w:r>
      <w:r>
        <w:rPr>
          <w:rFonts w:ascii="Cambria" w:hAnsi="Cambria" w:cs="Cambria"/>
          <w:sz w:val="20"/>
          <w:szCs w:val="20"/>
          <w:lang w:val="pl-PL"/>
        </w:rPr>
        <w:t>otvaranja</w:t>
      </w:r>
      <w:r w:rsidRPr="003468F6">
        <w:rPr>
          <w:rFonts w:ascii="Cambria" w:hAnsi="Cambria" w:cs="Cambria"/>
          <w:sz w:val="20"/>
          <w:szCs w:val="20"/>
          <w:lang w:val="sr-Latn-CS"/>
        </w:rPr>
        <w:t xml:space="preserve"> </w:t>
      </w:r>
      <w:r>
        <w:rPr>
          <w:rFonts w:ascii="Cambria" w:hAnsi="Cambria" w:cs="Cambria"/>
          <w:sz w:val="20"/>
          <w:szCs w:val="20"/>
          <w:lang w:val="pl-PL"/>
        </w:rPr>
        <w:t>ponude</w:t>
      </w:r>
      <w:r w:rsidRPr="003468F6">
        <w:rPr>
          <w:rFonts w:ascii="Cambria" w:hAnsi="Cambria" w:cs="Cambria"/>
          <w:sz w:val="20"/>
          <w:szCs w:val="20"/>
          <w:lang w:val="sr-Latn-CS"/>
        </w:rPr>
        <w:t xml:space="preserve">. </w:t>
      </w:r>
    </w:p>
    <w:p w:rsidR="00B33CE9" w:rsidRDefault="00D72966" w:rsidP="000C6936">
      <w:pPr>
        <w:ind w:left="-142" w:right="-567"/>
        <w:jc w:val="both"/>
        <w:rPr>
          <w:rFonts w:ascii="Cambria" w:hAnsi="Cambria" w:cs="Cambria"/>
          <w:b/>
          <w:sz w:val="20"/>
          <w:szCs w:val="20"/>
        </w:rPr>
      </w:pPr>
      <w:r>
        <w:rPr>
          <w:rFonts w:ascii="Cambria" w:hAnsi="Cambria" w:cs="Cambria"/>
          <w:b/>
          <w:sz w:val="20"/>
          <w:szCs w:val="20"/>
        </w:rPr>
        <w:t>Iznos bankarske garancije ne može biti  manji od visine pon</w:t>
      </w:r>
      <w:r w:rsidR="001A172F">
        <w:rPr>
          <w:rFonts w:ascii="Cambria" w:hAnsi="Cambria" w:cs="Cambria"/>
          <w:b/>
          <w:sz w:val="20"/>
          <w:szCs w:val="20"/>
        </w:rPr>
        <w:t xml:space="preserve">uđene cijene godišnjeg zakupa. </w:t>
      </w:r>
    </w:p>
    <w:p w:rsidR="00D72966" w:rsidRDefault="00D72966" w:rsidP="000C6936">
      <w:pPr>
        <w:ind w:left="-142" w:right="-567"/>
        <w:jc w:val="both"/>
        <w:rPr>
          <w:rFonts w:ascii="Cambria" w:hAnsi="Cambria" w:cs="Cambria"/>
          <w:b/>
          <w:sz w:val="20"/>
          <w:szCs w:val="20"/>
        </w:rPr>
      </w:pPr>
      <w:r>
        <w:rPr>
          <w:rFonts w:ascii="Cambria" w:hAnsi="Cambria" w:cs="Cambria"/>
          <w:b/>
          <w:sz w:val="20"/>
          <w:szCs w:val="20"/>
        </w:rPr>
        <w:t xml:space="preserve">5.3. Ostale dokaze – fakultativni dokazi  koje može dostaviti ponuđač </w:t>
      </w:r>
    </w:p>
    <w:p w:rsidR="00D72966" w:rsidRDefault="00D72966" w:rsidP="000C6936">
      <w:pPr>
        <w:tabs>
          <w:tab w:val="left" w:pos="-142"/>
          <w:tab w:val="left" w:pos="142"/>
        </w:tabs>
        <w:ind w:left="-142" w:right="-567"/>
        <w:jc w:val="both"/>
        <w:rPr>
          <w:rFonts w:ascii="Cambria" w:hAnsi="Cambria" w:cs="Cambria"/>
          <w:sz w:val="20"/>
          <w:szCs w:val="20"/>
        </w:rPr>
      </w:pPr>
      <w:r>
        <w:rPr>
          <w:rFonts w:ascii="Cambria" w:hAnsi="Cambria" w:cs="Cambria"/>
          <w:sz w:val="20"/>
          <w:szCs w:val="20"/>
        </w:rPr>
        <w:t>5.3.1.</w:t>
      </w:r>
      <w:r w:rsidR="00255CF4">
        <w:rPr>
          <w:rFonts w:ascii="Cambria" w:hAnsi="Cambria" w:cs="Cambria"/>
          <w:sz w:val="20"/>
          <w:szCs w:val="20"/>
        </w:rPr>
        <w:t xml:space="preserve">Ugovor o korišćenju morskog dobra za 2018., 2017. i 2016.godinu </w:t>
      </w:r>
      <w:r>
        <w:rPr>
          <w:rFonts w:ascii="Cambria" w:hAnsi="Cambria" w:cs="Cambria"/>
          <w:sz w:val="20"/>
          <w:szCs w:val="20"/>
        </w:rPr>
        <w:t>isključivo za lokaciju koja je predmet ponude, ako je ponuđač bio raniji korisnik/zakupac plaže za koju se ponu</w:t>
      </w:r>
      <w:r w:rsidR="00255CF4">
        <w:rPr>
          <w:rFonts w:ascii="Cambria" w:hAnsi="Cambria" w:cs="Cambria"/>
          <w:sz w:val="20"/>
          <w:szCs w:val="20"/>
        </w:rPr>
        <w:t>da odnosi</w:t>
      </w:r>
      <w:r w:rsidR="00012E71">
        <w:rPr>
          <w:rFonts w:ascii="Cambria" w:hAnsi="Cambria" w:cs="Cambria"/>
          <w:sz w:val="20"/>
          <w:szCs w:val="20"/>
        </w:rPr>
        <w:t>.</w:t>
      </w:r>
    </w:p>
    <w:p w:rsidR="00D72966" w:rsidRDefault="00D72966" w:rsidP="000C6936">
      <w:pPr>
        <w:spacing w:line="240" w:lineRule="auto"/>
        <w:ind w:left="-142" w:right="-567"/>
        <w:jc w:val="both"/>
        <w:rPr>
          <w:rFonts w:ascii="Cambria" w:hAnsi="Cambria"/>
          <w:sz w:val="20"/>
          <w:szCs w:val="20"/>
        </w:rPr>
      </w:pPr>
      <w:r>
        <w:rPr>
          <w:rFonts w:ascii="Cambria" w:hAnsi="Cambria" w:cs="Cambria"/>
          <w:b/>
          <w:sz w:val="20"/>
          <w:szCs w:val="20"/>
        </w:rPr>
        <w:t xml:space="preserve">5.4. </w:t>
      </w:r>
      <w:r>
        <w:rPr>
          <w:rFonts w:ascii="Cambria" w:hAnsi="Cambria" w:cs="Cambria"/>
          <w:sz w:val="20"/>
          <w:szCs w:val="20"/>
        </w:rPr>
        <w:t xml:space="preserve">Potrebni dokazi dostavljaju se </w:t>
      </w:r>
      <w:r>
        <w:rPr>
          <w:rFonts w:ascii="Cambria" w:hAnsi="Cambria" w:cs="Cambria"/>
          <w:b/>
          <w:sz w:val="20"/>
          <w:szCs w:val="20"/>
        </w:rPr>
        <w:t>u formi originala ili ovjerene fotokopije</w:t>
      </w:r>
      <w:r>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D72966" w:rsidRPr="00255CF4" w:rsidRDefault="00D72966" w:rsidP="000C6936">
      <w:pPr>
        <w:ind w:left="-142" w:right="-567"/>
        <w:jc w:val="both"/>
        <w:rPr>
          <w:rFonts w:ascii="Cambria" w:hAnsi="Cambria" w:cs="Cambria"/>
          <w:b/>
          <w:bCs/>
          <w:sz w:val="20"/>
          <w:szCs w:val="20"/>
        </w:rPr>
      </w:pPr>
      <w:r w:rsidRPr="00255CF4">
        <w:rPr>
          <w:rFonts w:ascii="Cambria" w:hAnsi="Cambria" w:cs="Cambria"/>
          <w:b/>
          <w:bCs/>
          <w:sz w:val="20"/>
          <w:szCs w:val="20"/>
        </w:rPr>
        <w:t>5.5.Ponude se dostavljaju na Crnogorskom jeziku.</w:t>
      </w:r>
    </w:p>
    <w:p w:rsidR="002A5EC1" w:rsidRDefault="002A5EC1" w:rsidP="000C6936">
      <w:pPr>
        <w:spacing w:after="0"/>
        <w:ind w:left="-142" w:right="-567"/>
        <w:jc w:val="both"/>
        <w:rPr>
          <w:rFonts w:ascii="Cambria" w:hAnsi="Cambria"/>
          <w:b/>
          <w:sz w:val="20"/>
          <w:szCs w:val="20"/>
        </w:rPr>
      </w:pPr>
    </w:p>
    <w:p w:rsidR="00D72966" w:rsidRDefault="00D72966" w:rsidP="000C6936">
      <w:pPr>
        <w:spacing w:after="0"/>
        <w:ind w:left="-142" w:right="-567"/>
        <w:jc w:val="both"/>
        <w:rPr>
          <w:rFonts w:ascii="Cambria" w:hAnsi="Cambria" w:cs="Cambria"/>
          <w:b/>
          <w:sz w:val="20"/>
          <w:szCs w:val="20"/>
        </w:rPr>
      </w:pPr>
      <w:r>
        <w:rPr>
          <w:rFonts w:ascii="Cambria" w:hAnsi="Cambria"/>
          <w:b/>
          <w:sz w:val="20"/>
          <w:szCs w:val="20"/>
        </w:rPr>
        <w:t xml:space="preserve">VI </w:t>
      </w:r>
      <w:r>
        <w:rPr>
          <w:rFonts w:ascii="Cambria" w:hAnsi="Cambria" w:cs="Cambria"/>
          <w:b/>
          <w:sz w:val="20"/>
          <w:szCs w:val="20"/>
        </w:rPr>
        <w:t xml:space="preserve"> Kriterijumi za izbor najpovoljnijeg ponuđača </w:t>
      </w:r>
    </w:p>
    <w:p w:rsidR="00D72966" w:rsidRDefault="00D72966" w:rsidP="000C6936">
      <w:pPr>
        <w:spacing w:after="0"/>
        <w:ind w:left="-142" w:right="-567"/>
        <w:jc w:val="both"/>
        <w:rPr>
          <w:rFonts w:ascii="Cambria" w:hAnsi="Cambria" w:cs="Cambria"/>
          <w:b/>
          <w:sz w:val="20"/>
          <w:szCs w:val="20"/>
        </w:rPr>
      </w:pPr>
    </w:p>
    <w:p w:rsidR="00D72966" w:rsidRDefault="00D72966" w:rsidP="000C6936">
      <w:pPr>
        <w:ind w:left="-142" w:right="-567"/>
        <w:jc w:val="both"/>
        <w:rPr>
          <w:rFonts w:ascii="Cambria" w:hAnsi="Cambria" w:cs="Cambria"/>
          <w:sz w:val="20"/>
          <w:szCs w:val="20"/>
        </w:rPr>
      </w:pPr>
      <w:r w:rsidRPr="000836AB">
        <w:rPr>
          <w:rFonts w:ascii="Cambria" w:hAnsi="Cambria" w:cs="Cambria"/>
          <w:b/>
          <w:sz w:val="20"/>
          <w:szCs w:val="20"/>
        </w:rPr>
        <w:t>6.1.</w:t>
      </w:r>
      <w:r>
        <w:rPr>
          <w:rFonts w:ascii="Cambria" w:hAnsi="Cambria" w:cs="Cambria"/>
          <w:sz w:val="20"/>
          <w:szCs w:val="20"/>
        </w:rPr>
        <w:t xml:space="preserve"> Rangiranje i ocjena ispravnih i prihvatljivih ponuda vrši se prema sledećim kriterijumima:</w:t>
      </w:r>
    </w:p>
    <w:tbl>
      <w:tblPr>
        <w:tblW w:w="0" w:type="dxa"/>
        <w:tblInd w:w="-4" w:type="dxa"/>
        <w:tblLayout w:type="fixed"/>
        <w:tblLook w:val="04A0" w:firstRow="1" w:lastRow="0" w:firstColumn="1" w:lastColumn="0" w:noHBand="0" w:noVBand="1"/>
      </w:tblPr>
      <w:tblGrid>
        <w:gridCol w:w="8484"/>
        <w:gridCol w:w="588"/>
      </w:tblGrid>
      <w:tr w:rsidR="00D72966" w:rsidTr="00D72966">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rsidP="000C6936">
            <w:pPr>
              <w:keepNext/>
              <w:keepLines/>
              <w:autoSpaceDE w:val="0"/>
              <w:autoSpaceDN w:val="0"/>
              <w:adjustRightInd w:val="0"/>
              <w:spacing w:line="264" w:lineRule="atLeast"/>
              <w:ind w:left="176" w:right="-567" w:firstLine="34"/>
              <w:jc w:val="both"/>
              <w:rPr>
                <w:rFonts w:ascii="Cambria" w:eastAsia="Times New Roman" w:hAnsi="Cambria" w:cs="Calibri"/>
                <w:b/>
                <w:bCs/>
              </w:rPr>
            </w:pPr>
          </w:p>
          <w:p w:rsidR="00D72966" w:rsidRDefault="00D72966" w:rsidP="000C6936">
            <w:pPr>
              <w:keepNext/>
              <w:keepLines/>
              <w:autoSpaceDE w:val="0"/>
              <w:autoSpaceDN w:val="0"/>
              <w:adjustRightInd w:val="0"/>
              <w:spacing w:line="264" w:lineRule="atLeast"/>
              <w:ind w:left="176" w:right="-567" w:hanging="142"/>
              <w:jc w:val="both"/>
              <w:rPr>
                <w:rFonts w:ascii="Cambria" w:eastAsia="Times New Roman" w:hAnsi="Cambria" w:cs="Calibri"/>
                <w:sz w:val="20"/>
                <w:szCs w:val="20"/>
              </w:rPr>
            </w:pPr>
            <w:r>
              <w:rPr>
                <w:rFonts w:ascii="Cambria" w:eastAsia="Times New Roman" w:hAnsi="Cambria" w:cs="Calibri"/>
                <w:b/>
                <w:bCs/>
                <w:sz w:val="20"/>
                <w:szCs w:val="20"/>
              </w:rPr>
              <w:t xml:space="preserve">PONUĐENI IZNOS GODIŠNJE ZAKUPNINE/NAKNADE ZA KORIŠĆENJE MORSKOG DOBRA </w:t>
            </w:r>
            <w:r>
              <w:rPr>
                <w:rFonts w:ascii="Cambria" w:eastAsia="Times New Roman" w:hAnsi="Cambria" w:cs="Calibri"/>
                <w:bCs/>
                <w:sz w:val="20"/>
                <w:szCs w:val="20"/>
              </w:rPr>
              <w:t>(A)</w:t>
            </w: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rsidP="000C6936">
            <w:pPr>
              <w:keepNext/>
              <w:keepLines/>
              <w:tabs>
                <w:tab w:val="center" w:pos="273"/>
                <w:tab w:val="right" w:pos="1206"/>
              </w:tabs>
              <w:autoSpaceDE w:val="0"/>
              <w:autoSpaceDN w:val="0"/>
              <w:adjustRightInd w:val="0"/>
              <w:spacing w:line="264" w:lineRule="atLeast"/>
              <w:ind w:left="-87" w:right="-567"/>
              <w:rPr>
                <w:rFonts w:ascii="Cambria" w:eastAsia="Times New Roman" w:hAnsi="Cambria" w:cs="Calibri"/>
                <w:b/>
                <w:bCs/>
                <w:spacing w:val="-2"/>
              </w:rPr>
            </w:pPr>
          </w:p>
          <w:p w:rsidR="00D72966" w:rsidRDefault="00D72966" w:rsidP="000C6936">
            <w:pPr>
              <w:keepNext/>
              <w:keepLines/>
              <w:tabs>
                <w:tab w:val="center" w:pos="273"/>
                <w:tab w:val="right" w:pos="1206"/>
              </w:tabs>
              <w:autoSpaceDE w:val="0"/>
              <w:autoSpaceDN w:val="0"/>
              <w:adjustRightInd w:val="0"/>
              <w:spacing w:line="264" w:lineRule="atLeast"/>
              <w:ind w:left="-87" w:right="-567"/>
              <w:rPr>
                <w:rFonts w:ascii="Cambria" w:eastAsia="Times New Roman" w:hAnsi="Cambria" w:cs="Calibri"/>
              </w:rPr>
            </w:pPr>
            <w:r>
              <w:rPr>
                <w:rFonts w:ascii="Cambria" w:eastAsia="Times New Roman" w:hAnsi="Cambria" w:cs="Calibri"/>
                <w:b/>
                <w:bCs/>
                <w:spacing w:val="-2"/>
              </w:rPr>
              <w:t xml:space="preserve"> 55</w:t>
            </w:r>
          </w:p>
        </w:tc>
      </w:tr>
      <w:tr w:rsidR="00D72966" w:rsidTr="00D72966">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rsidP="000C6936">
            <w:pPr>
              <w:tabs>
                <w:tab w:val="left" w:pos="205"/>
              </w:tabs>
              <w:autoSpaceDE w:val="0"/>
              <w:autoSpaceDN w:val="0"/>
              <w:adjustRightInd w:val="0"/>
              <w:spacing w:before="240" w:line="264" w:lineRule="atLeast"/>
              <w:ind w:left="176" w:right="-567" w:hanging="142"/>
              <w:jc w:val="both"/>
              <w:rPr>
                <w:rFonts w:ascii="Cambria" w:eastAsia="Times New Roman" w:hAnsi="Cambria" w:cs="Calibri"/>
                <w:sz w:val="20"/>
                <w:szCs w:val="20"/>
              </w:rPr>
            </w:pPr>
            <w:r>
              <w:rPr>
                <w:rFonts w:ascii="Cambria" w:eastAsia="Times New Roman" w:hAnsi="Cambria" w:cs="Calibri"/>
                <w:b/>
                <w:bCs/>
                <w:sz w:val="20"/>
                <w:szCs w:val="20"/>
              </w:rPr>
              <w:t xml:space="preserve">REFERENCE I ISKUSTVO </w:t>
            </w:r>
            <w:r>
              <w:rPr>
                <w:rFonts w:ascii="Cambria" w:eastAsia="Times New Roman" w:hAnsi="Cambria" w:cs="Calibri"/>
                <w:bCs/>
                <w:sz w:val="20"/>
                <w:szCs w:val="20"/>
              </w:rPr>
              <w:t xml:space="preserve">(B) </w:t>
            </w:r>
          </w:p>
          <w:p w:rsidR="001A172F" w:rsidRPr="001A172F" w:rsidRDefault="001A172F" w:rsidP="000C6936">
            <w:pPr>
              <w:spacing w:after="0" w:line="259" w:lineRule="auto"/>
              <w:ind w:left="33" w:right="-567" w:hanging="33"/>
              <w:jc w:val="both"/>
              <w:rPr>
                <w:rFonts w:ascii="Cambria" w:hAnsi="Cambria"/>
                <w:b/>
                <w:sz w:val="20"/>
                <w:szCs w:val="20"/>
              </w:rPr>
            </w:pPr>
            <w:r>
              <w:rPr>
                <w:rFonts w:ascii="Cambria" w:hAnsi="Cambria"/>
                <w:sz w:val="20"/>
                <w:szCs w:val="20"/>
              </w:rPr>
              <w:t xml:space="preserve"> </w:t>
            </w:r>
            <w:r w:rsidRPr="001A172F">
              <w:rPr>
                <w:rFonts w:ascii="Cambria" w:hAnsi="Cambria"/>
                <w:sz w:val="20"/>
                <w:szCs w:val="20"/>
              </w:rPr>
              <w:t>1)</w:t>
            </w:r>
            <w:r w:rsidR="000836AB">
              <w:rPr>
                <w:rFonts w:ascii="Cambria" w:hAnsi="Cambria"/>
                <w:sz w:val="20"/>
                <w:szCs w:val="20"/>
              </w:rPr>
              <w:t xml:space="preserve"> </w:t>
            </w:r>
            <w:r w:rsidRPr="001A172F">
              <w:rPr>
                <w:rFonts w:ascii="Cambria" w:hAnsi="Cambria"/>
                <w:sz w:val="20"/>
                <w:szCs w:val="20"/>
                <w:lang w:val="pl-PL"/>
              </w:rPr>
              <w:t>Nosilac</w:t>
            </w:r>
            <w:r w:rsidRPr="001A172F">
              <w:rPr>
                <w:rFonts w:ascii="Cambria" w:hAnsi="Cambria"/>
                <w:sz w:val="20"/>
                <w:szCs w:val="20"/>
              </w:rPr>
              <w:t xml:space="preserve"> </w:t>
            </w:r>
            <w:r w:rsidRPr="001A172F">
              <w:rPr>
                <w:rFonts w:ascii="Cambria" w:hAnsi="Cambria"/>
                <w:sz w:val="20"/>
                <w:szCs w:val="20"/>
                <w:lang w:val="pl-PL"/>
              </w:rPr>
              <w:t>priznanja</w:t>
            </w:r>
            <w:r w:rsidRPr="001A172F">
              <w:rPr>
                <w:rFonts w:ascii="Cambria" w:hAnsi="Cambria"/>
                <w:sz w:val="20"/>
                <w:szCs w:val="20"/>
              </w:rPr>
              <w:t xml:space="preserve"> “</w:t>
            </w:r>
            <w:r w:rsidRPr="001A172F">
              <w:rPr>
                <w:rFonts w:ascii="Cambria" w:hAnsi="Cambria"/>
                <w:sz w:val="20"/>
                <w:szCs w:val="20"/>
                <w:lang w:val="pl-PL"/>
              </w:rPr>
              <w:t>Plava</w:t>
            </w:r>
            <w:r w:rsidRPr="001A172F">
              <w:rPr>
                <w:rFonts w:ascii="Cambria" w:hAnsi="Cambria"/>
                <w:sz w:val="20"/>
                <w:szCs w:val="20"/>
              </w:rPr>
              <w:t xml:space="preserve"> </w:t>
            </w:r>
            <w:r w:rsidRPr="001A172F">
              <w:rPr>
                <w:rFonts w:ascii="Cambria" w:hAnsi="Cambria"/>
                <w:sz w:val="20"/>
                <w:szCs w:val="20"/>
                <w:lang w:val="pl-PL"/>
              </w:rPr>
              <w:t>zastavica</w:t>
            </w:r>
            <w:r w:rsidRPr="001A172F">
              <w:rPr>
                <w:rFonts w:ascii="Cambria" w:hAnsi="Cambria"/>
                <w:sz w:val="20"/>
                <w:szCs w:val="20"/>
              </w:rPr>
              <w:t xml:space="preserve">” </w:t>
            </w:r>
            <w:r w:rsidRPr="001A172F">
              <w:rPr>
                <w:rFonts w:ascii="Cambria" w:hAnsi="Cambria"/>
                <w:sz w:val="20"/>
                <w:szCs w:val="20"/>
                <w:lang w:val="pl-PL"/>
              </w:rPr>
              <w:t>u</w:t>
            </w:r>
            <w:r w:rsidRPr="001A172F">
              <w:rPr>
                <w:rFonts w:ascii="Cambria" w:hAnsi="Cambria"/>
                <w:sz w:val="20"/>
                <w:szCs w:val="20"/>
              </w:rPr>
              <w:t xml:space="preserve"> </w:t>
            </w:r>
            <w:r w:rsidRPr="001A172F">
              <w:rPr>
                <w:rFonts w:ascii="Cambria" w:hAnsi="Cambria"/>
                <w:sz w:val="20"/>
                <w:szCs w:val="20"/>
                <w:lang w:val="pl-PL"/>
              </w:rPr>
              <w:t>nekoj</w:t>
            </w:r>
            <w:r w:rsidRPr="001A172F">
              <w:rPr>
                <w:rFonts w:ascii="Cambria" w:hAnsi="Cambria"/>
                <w:sz w:val="20"/>
                <w:szCs w:val="20"/>
              </w:rPr>
              <w:t xml:space="preserve"> </w:t>
            </w:r>
            <w:r w:rsidRPr="001A172F">
              <w:rPr>
                <w:rFonts w:ascii="Cambria" w:hAnsi="Cambria"/>
                <w:sz w:val="20"/>
                <w:szCs w:val="20"/>
                <w:lang w:val="pl-PL"/>
              </w:rPr>
              <w:t>od</w:t>
            </w:r>
            <w:r w:rsidRPr="001A172F">
              <w:rPr>
                <w:rFonts w:ascii="Cambria" w:hAnsi="Cambria"/>
                <w:sz w:val="20"/>
                <w:szCs w:val="20"/>
              </w:rPr>
              <w:t xml:space="preserve"> </w:t>
            </w:r>
            <w:r w:rsidRPr="001A172F">
              <w:rPr>
                <w:rFonts w:ascii="Cambria" w:hAnsi="Cambria"/>
                <w:sz w:val="20"/>
                <w:szCs w:val="20"/>
                <w:lang w:val="pl-PL"/>
              </w:rPr>
              <w:t>prethodne</w:t>
            </w:r>
            <w:r w:rsidRPr="001A172F">
              <w:rPr>
                <w:rFonts w:ascii="Cambria" w:hAnsi="Cambria"/>
                <w:sz w:val="20"/>
                <w:szCs w:val="20"/>
              </w:rPr>
              <w:t xml:space="preserve"> </w:t>
            </w:r>
            <w:r w:rsidRPr="001A172F">
              <w:rPr>
                <w:rFonts w:ascii="Cambria" w:hAnsi="Cambria"/>
                <w:sz w:val="20"/>
                <w:szCs w:val="20"/>
                <w:lang w:val="pl-PL"/>
              </w:rPr>
              <w:t>tri</w:t>
            </w:r>
            <w:r w:rsidRPr="001A172F">
              <w:rPr>
                <w:rFonts w:ascii="Cambria" w:hAnsi="Cambria"/>
                <w:sz w:val="20"/>
                <w:szCs w:val="20"/>
              </w:rPr>
              <w:t xml:space="preserve"> </w:t>
            </w:r>
            <w:r w:rsidRPr="001A172F">
              <w:rPr>
                <w:rFonts w:ascii="Cambria" w:hAnsi="Cambria"/>
                <w:sz w:val="20"/>
                <w:szCs w:val="20"/>
                <w:lang w:val="pl-PL"/>
              </w:rPr>
              <w:t>godine</w:t>
            </w:r>
            <w:r w:rsidRPr="001A172F">
              <w:rPr>
                <w:rFonts w:ascii="Cambria" w:hAnsi="Cambria"/>
                <w:sz w:val="20"/>
                <w:szCs w:val="20"/>
              </w:rPr>
              <w:t xml:space="preserve"> ...</w:t>
            </w:r>
            <w:r w:rsidR="00315E88">
              <w:rPr>
                <w:rFonts w:ascii="Cambria" w:hAnsi="Cambria"/>
                <w:sz w:val="20"/>
                <w:szCs w:val="20"/>
              </w:rPr>
              <w:t>.............</w:t>
            </w:r>
            <w:r w:rsidRPr="001A172F">
              <w:rPr>
                <w:rFonts w:ascii="Cambria" w:hAnsi="Cambria"/>
                <w:sz w:val="20"/>
                <w:szCs w:val="20"/>
              </w:rPr>
              <w:t xml:space="preserve">…....... </w:t>
            </w:r>
            <w:r w:rsidRPr="001A172F">
              <w:rPr>
                <w:rFonts w:ascii="Cambria" w:hAnsi="Cambria"/>
                <w:b/>
                <w:sz w:val="20"/>
                <w:szCs w:val="20"/>
              </w:rPr>
              <w:t>10 bodova</w:t>
            </w:r>
            <w:r>
              <w:rPr>
                <w:rFonts w:ascii="Cambria" w:hAnsi="Cambria"/>
                <w:b/>
                <w:sz w:val="20"/>
                <w:szCs w:val="20"/>
              </w:rPr>
              <w:t xml:space="preserve">    </w:t>
            </w:r>
          </w:p>
          <w:p w:rsidR="001A172F" w:rsidRDefault="001A172F" w:rsidP="000C6936">
            <w:pPr>
              <w:spacing w:after="0"/>
              <w:ind w:left="33" w:right="-567" w:hanging="33"/>
              <w:jc w:val="both"/>
              <w:rPr>
                <w:rFonts w:ascii="Cambria" w:hAnsi="Cambria"/>
                <w:bCs/>
                <w:sz w:val="20"/>
                <w:szCs w:val="20"/>
              </w:rPr>
            </w:pPr>
            <w:r>
              <w:rPr>
                <w:rFonts w:ascii="Cambria" w:hAnsi="Cambria"/>
                <w:sz w:val="20"/>
                <w:szCs w:val="20"/>
              </w:rPr>
              <w:t xml:space="preserve"> 2)</w:t>
            </w:r>
            <w:r w:rsidR="000836AB">
              <w:rPr>
                <w:rFonts w:ascii="Cambria" w:hAnsi="Cambria"/>
                <w:sz w:val="20"/>
                <w:szCs w:val="20"/>
              </w:rPr>
              <w:t xml:space="preserve"> </w:t>
            </w:r>
            <w:r w:rsidRPr="001A172F">
              <w:rPr>
                <w:rFonts w:ascii="Cambria" w:hAnsi="Cambria"/>
                <w:sz w:val="20"/>
                <w:szCs w:val="20"/>
                <w:lang w:val="pl-PL"/>
              </w:rPr>
              <w:t>Za</w:t>
            </w:r>
            <w:r w:rsidRPr="001A172F">
              <w:rPr>
                <w:rFonts w:ascii="Cambria" w:hAnsi="Cambria"/>
                <w:sz w:val="20"/>
                <w:szCs w:val="20"/>
              </w:rPr>
              <w:t xml:space="preserve"> </w:t>
            </w:r>
            <w:r w:rsidRPr="001A172F">
              <w:rPr>
                <w:rFonts w:ascii="Cambria" w:hAnsi="Cambria"/>
                <w:sz w:val="20"/>
                <w:szCs w:val="20"/>
                <w:lang w:val="pl-PL"/>
              </w:rPr>
              <w:t>kupali</w:t>
            </w:r>
            <w:r w:rsidRPr="001A172F">
              <w:rPr>
                <w:rFonts w:ascii="Cambria" w:hAnsi="Cambria"/>
                <w:sz w:val="20"/>
                <w:szCs w:val="20"/>
              </w:rPr>
              <w:t>š</w:t>
            </w:r>
            <w:r w:rsidRPr="001A172F">
              <w:rPr>
                <w:rFonts w:ascii="Cambria" w:hAnsi="Cambria"/>
                <w:sz w:val="20"/>
                <w:szCs w:val="20"/>
                <w:lang w:val="pl-PL"/>
              </w:rPr>
              <w:t>ta</w:t>
            </w:r>
            <w:r w:rsidRPr="001A172F">
              <w:rPr>
                <w:rFonts w:ascii="Cambria" w:hAnsi="Cambria"/>
                <w:sz w:val="20"/>
                <w:szCs w:val="20"/>
              </w:rPr>
              <w:t xml:space="preserve"> </w:t>
            </w:r>
            <w:r w:rsidRPr="001A172F">
              <w:rPr>
                <w:rFonts w:ascii="Cambria" w:hAnsi="Cambria"/>
                <w:bCs/>
                <w:sz w:val="20"/>
                <w:szCs w:val="20"/>
                <w:lang w:val="pl-PL"/>
              </w:rPr>
              <w:t>za</w:t>
            </w:r>
            <w:r w:rsidRPr="001A172F">
              <w:rPr>
                <w:rFonts w:ascii="Cambria" w:hAnsi="Cambria"/>
                <w:bCs/>
                <w:sz w:val="20"/>
                <w:szCs w:val="20"/>
              </w:rPr>
              <w:t xml:space="preserve"> </w:t>
            </w:r>
            <w:r w:rsidRPr="001A172F">
              <w:rPr>
                <w:rFonts w:ascii="Cambria" w:hAnsi="Cambria"/>
                <w:bCs/>
                <w:sz w:val="20"/>
                <w:szCs w:val="20"/>
                <w:lang w:val="pl-PL"/>
              </w:rPr>
              <w:t>aktivan</w:t>
            </w:r>
            <w:r w:rsidRPr="001A172F">
              <w:rPr>
                <w:rFonts w:ascii="Cambria" w:hAnsi="Cambria"/>
                <w:bCs/>
                <w:sz w:val="20"/>
                <w:szCs w:val="20"/>
              </w:rPr>
              <w:t xml:space="preserve"> </w:t>
            </w:r>
            <w:r w:rsidRPr="001A172F">
              <w:rPr>
                <w:rFonts w:ascii="Cambria" w:hAnsi="Cambria"/>
                <w:bCs/>
                <w:sz w:val="20"/>
                <w:szCs w:val="20"/>
                <w:lang w:val="pl-PL"/>
              </w:rPr>
              <w:t>odmor</w:t>
            </w:r>
            <w:r w:rsidRPr="001A172F">
              <w:rPr>
                <w:rFonts w:ascii="Cambria" w:hAnsi="Cambria"/>
                <w:bCs/>
                <w:sz w:val="20"/>
                <w:szCs w:val="20"/>
              </w:rPr>
              <w:t xml:space="preserve"> </w:t>
            </w:r>
            <w:r w:rsidRPr="001A172F">
              <w:rPr>
                <w:rFonts w:ascii="Cambria" w:hAnsi="Cambria"/>
                <w:bCs/>
                <w:sz w:val="20"/>
                <w:szCs w:val="20"/>
                <w:lang w:val="pl-PL"/>
              </w:rPr>
              <w:t>kite</w:t>
            </w:r>
            <w:r w:rsidRPr="001A172F">
              <w:rPr>
                <w:rFonts w:ascii="Cambria" w:hAnsi="Cambria"/>
                <w:bCs/>
                <w:sz w:val="20"/>
                <w:szCs w:val="20"/>
              </w:rPr>
              <w:t>/</w:t>
            </w:r>
            <w:r w:rsidRPr="001A172F">
              <w:rPr>
                <w:rFonts w:ascii="Cambria" w:hAnsi="Cambria"/>
                <w:bCs/>
                <w:sz w:val="20"/>
                <w:szCs w:val="20"/>
                <w:lang w:val="pl-PL"/>
              </w:rPr>
              <w:t>wind</w:t>
            </w:r>
            <w:r w:rsidRPr="001A172F">
              <w:rPr>
                <w:rFonts w:ascii="Cambria" w:hAnsi="Cambria"/>
                <w:bCs/>
                <w:sz w:val="20"/>
                <w:szCs w:val="20"/>
              </w:rPr>
              <w:t xml:space="preserve"> </w:t>
            </w:r>
            <w:r w:rsidRPr="001A172F">
              <w:rPr>
                <w:rFonts w:ascii="Cambria" w:hAnsi="Cambria"/>
                <w:bCs/>
                <w:sz w:val="20"/>
                <w:szCs w:val="20"/>
                <w:lang w:val="pl-PL"/>
              </w:rPr>
              <w:t>surfing</w:t>
            </w:r>
            <w:r w:rsidRPr="001A172F">
              <w:rPr>
                <w:rFonts w:ascii="Cambria" w:hAnsi="Cambria"/>
                <w:bCs/>
                <w:sz w:val="20"/>
                <w:szCs w:val="20"/>
              </w:rPr>
              <w:t>:</w:t>
            </w:r>
          </w:p>
          <w:p w:rsidR="001A172F" w:rsidRDefault="001A172F" w:rsidP="000C6936">
            <w:pPr>
              <w:spacing w:after="0"/>
              <w:ind w:left="33" w:right="-567" w:hanging="33"/>
              <w:jc w:val="both"/>
              <w:rPr>
                <w:rFonts w:ascii="Cambria" w:hAnsi="Cambria"/>
                <w:sz w:val="20"/>
                <w:szCs w:val="20"/>
              </w:rPr>
            </w:pPr>
            <w:r>
              <w:rPr>
                <w:rFonts w:ascii="Cambria" w:hAnsi="Cambria"/>
                <w:bCs/>
                <w:sz w:val="20"/>
                <w:szCs w:val="20"/>
              </w:rPr>
              <w:t xml:space="preserve">    </w:t>
            </w:r>
            <w:r w:rsidRPr="001A172F">
              <w:rPr>
                <w:rFonts w:ascii="Cambria" w:hAnsi="Cambria"/>
                <w:bCs/>
                <w:sz w:val="20"/>
                <w:szCs w:val="20"/>
              </w:rPr>
              <w:t xml:space="preserve"> </w:t>
            </w:r>
            <w:r w:rsidRPr="001A172F">
              <w:rPr>
                <w:rFonts w:ascii="Cambria" w:hAnsi="Cambria"/>
                <w:bCs/>
                <w:sz w:val="20"/>
                <w:szCs w:val="20"/>
                <w:lang w:val="it-IT"/>
              </w:rPr>
              <w:t>ugovor</w:t>
            </w:r>
            <w:r w:rsidRPr="001A172F">
              <w:rPr>
                <w:rFonts w:ascii="Cambria" w:hAnsi="Cambria"/>
                <w:bCs/>
                <w:sz w:val="20"/>
                <w:szCs w:val="20"/>
              </w:rPr>
              <w:t xml:space="preserve"> </w:t>
            </w:r>
            <w:r w:rsidRPr="001A172F">
              <w:rPr>
                <w:rFonts w:ascii="Cambria" w:hAnsi="Cambria"/>
                <w:bCs/>
                <w:sz w:val="20"/>
                <w:szCs w:val="20"/>
                <w:lang w:val="it-IT"/>
              </w:rPr>
              <w:t>o</w:t>
            </w:r>
            <w:r w:rsidRPr="001A172F">
              <w:rPr>
                <w:rFonts w:ascii="Cambria" w:hAnsi="Cambria"/>
                <w:bCs/>
                <w:sz w:val="20"/>
                <w:szCs w:val="20"/>
              </w:rPr>
              <w:t xml:space="preserve"> </w:t>
            </w:r>
            <w:r w:rsidRPr="001A172F">
              <w:rPr>
                <w:rFonts w:ascii="Cambria" w:hAnsi="Cambria"/>
                <w:bCs/>
                <w:sz w:val="20"/>
                <w:szCs w:val="20"/>
                <w:lang w:val="it-IT"/>
              </w:rPr>
              <w:t>kori</w:t>
            </w:r>
            <w:r w:rsidRPr="001A172F">
              <w:rPr>
                <w:rFonts w:ascii="Cambria" w:hAnsi="Cambria"/>
                <w:bCs/>
                <w:sz w:val="20"/>
                <w:szCs w:val="20"/>
              </w:rPr>
              <w:t>šć</w:t>
            </w:r>
            <w:r w:rsidRPr="001A172F">
              <w:rPr>
                <w:rFonts w:ascii="Cambria" w:hAnsi="Cambria"/>
                <w:bCs/>
                <w:sz w:val="20"/>
                <w:szCs w:val="20"/>
                <w:lang w:val="it-IT"/>
              </w:rPr>
              <w:t>enju</w:t>
            </w:r>
            <w:r w:rsidRPr="001A172F">
              <w:rPr>
                <w:rFonts w:ascii="Cambria" w:hAnsi="Cambria"/>
                <w:bCs/>
                <w:sz w:val="20"/>
                <w:szCs w:val="20"/>
              </w:rPr>
              <w:t xml:space="preserve"> </w:t>
            </w:r>
            <w:r w:rsidRPr="001A172F">
              <w:rPr>
                <w:rFonts w:ascii="Cambria" w:hAnsi="Cambria"/>
                <w:bCs/>
                <w:sz w:val="20"/>
                <w:szCs w:val="20"/>
                <w:lang w:val="it-IT"/>
              </w:rPr>
              <w:t>morskog</w:t>
            </w:r>
            <w:r w:rsidRPr="001A172F">
              <w:rPr>
                <w:rFonts w:ascii="Cambria" w:hAnsi="Cambria"/>
                <w:bCs/>
                <w:sz w:val="20"/>
                <w:szCs w:val="20"/>
              </w:rPr>
              <w:t xml:space="preserve"> </w:t>
            </w:r>
            <w:r w:rsidRPr="001A172F">
              <w:rPr>
                <w:rFonts w:ascii="Cambria" w:hAnsi="Cambria"/>
                <w:bCs/>
                <w:sz w:val="20"/>
                <w:szCs w:val="20"/>
                <w:lang w:val="it-IT"/>
              </w:rPr>
              <w:t>dobra</w:t>
            </w:r>
            <w:r w:rsidRPr="001A172F">
              <w:rPr>
                <w:rFonts w:ascii="Cambria" w:hAnsi="Cambria"/>
                <w:bCs/>
                <w:sz w:val="20"/>
                <w:szCs w:val="20"/>
              </w:rPr>
              <w:t xml:space="preserve"> </w:t>
            </w:r>
            <w:r w:rsidRPr="001A172F">
              <w:rPr>
                <w:rFonts w:ascii="Cambria" w:hAnsi="Cambria"/>
                <w:sz w:val="20"/>
                <w:szCs w:val="20"/>
              </w:rPr>
              <w:t xml:space="preserve">2018, 2017. </w:t>
            </w:r>
            <w:r w:rsidRPr="001A172F">
              <w:rPr>
                <w:rFonts w:ascii="Cambria" w:hAnsi="Cambria"/>
                <w:sz w:val="20"/>
                <w:szCs w:val="20"/>
                <w:lang w:val="it-IT"/>
              </w:rPr>
              <w:t>i</w:t>
            </w:r>
            <w:r w:rsidRPr="001A172F">
              <w:rPr>
                <w:rFonts w:ascii="Cambria" w:hAnsi="Cambria"/>
                <w:sz w:val="20"/>
                <w:szCs w:val="20"/>
              </w:rPr>
              <w:t xml:space="preserve"> 2016.</w:t>
            </w:r>
            <w:r w:rsidRPr="001A172F">
              <w:rPr>
                <w:rFonts w:ascii="Cambria" w:hAnsi="Cambria"/>
                <w:sz w:val="20"/>
                <w:szCs w:val="20"/>
                <w:lang w:val="it-IT"/>
              </w:rPr>
              <w:t>god</w:t>
            </w:r>
            <w:r w:rsidRPr="001A172F">
              <w:rPr>
                <w:rFonts w:ascii="Cambria" w:hAnsi="Cambria"/>
                <w:sz w:val="20"/>
                <w:szCs w:val="20"/>
              </w:rPr>
              <w:t>. (3</w:t>
            </w:r>
            <w:r w:rsidRPr="001A172F">
              <w:rPr>
                <w:rFonts w:ascii="Cambria" w:hAnsi="Cambria"/>
                <w:sz w:val="20"/>
                <w:szCs w:val="20"/>
                <w:lang w:val="it-IT"/>
              </w:rPr>
              <w:t>x</w:t>
            </w:r>
            <w:r w:rsidRPr="001A172F">
              <w:rPr>
                <w:rFonts w:ascii="Cambria" w:hAnsi="Cambria"/>
                <w:sz w:val="20"/>
                <w:szCs w:val="20"/>
              </w:rPr>
              <w:t xml:space="preserve">10 </w:t>
            </w:r>
            <w:r w:rsidRPr="001A172F">
              <w:rPr>
                <w:rFonts w:ascii="Cambria" w:hAnsi="Cambria"/>
                <w:sz w:val="20"/>
                <w:szCs w:val="20"/>
                <w:lang w:val="it-IT"/>
              </w:rPr>
              <w:t>bodova</w:t>
            </w:r>
            <w:r w:rsidRPr="001A172F">
              <w:rPr>
                <w:rFonts w:ascii="Cambria" w:hAnsi="Cambria"/>
                <w:sz w:val="20"/>
                <w:szCs w:val="20"/>
              </w:rPr>
              <w:t xml:space="preserve"> </w:t>
            </w:r>
            <w:r w:rsidRPr="001A172F">
              <w:rPr>
                <w:rFonts w:ascii="Cambria" w:hAnsi="Cambria"/>
                <w:sz w:val="20"/>
                <w:szCs w:val="20"/>
                <w:lang w:val="it-IT"/>
              </w:rPr>
              <w:t>po</w:t>
            </w:r>
            <w:r w:rsidRPr="001A172F">
              <w:rPr>
                <w:rFonts w:ascii="Cambria" w:hAnsi="Cambria"/>
                <w:sz w:val="20"/>
                <w:szCs w:val="20"/>
              </w:rPr>
              <w:t xml:space="preserve"> </w:t>
            </w:r>
            <w:r w:rsidRPr="001A172F">
              <w:rPr>
                <w:rFonts w:ascii="Cambria" w:hAnsi="Cambria"/>
                <w:sz w:val="20"/>
                <w:szCs w:val="20"/>
                <w:lang w:val="it-IT"/>
              </w:rPr>
              <w:t>godini</w:t>
            </w:r>
            <w:r w:rsidRPr="001A172F">
              <w:rPr>
                <w:rFonts w:ascii="Cambria" w:hAnsi="Cambria"/>
                <w:sz w:val="20"/>
                <w:szCs w:val="20"/>
              </w:rPr>
              <w:t xml:space="preserve">) </w:t>
            </w:r>
          </w:p>
          <w:p w:rsidR="001A172F" w:rsidRPr="001A172F" w:rsidRDefault="001A172F" w:rsidP="000C6936">
            <w:pPr>
              <w:spacing w:after="0"/>
              <w:ind w:left="33" w:right="-567" w:hanging="33"/>
              <w:jc w:val="both"/>
              <w:rPr>
                <w:rFonts w:ascii="Cambria" w:hAnsi="Cambria"/>
                <w:sz w:val="20"/>
                <w:szCs w:val="20"/>
              </w:rPr>
            </w:pPr>
            <w:r>
              <w:rPr>
                <w:rFonts w:ascii="Cambria" w:hAnsi="Cambria"/>
                <w:sz w:val="20"/>
                <w:szCs w:val="20"/>
              </w:rPr>
              <w:t xml:space="preserve"> </w:t>
            </w:r>
            <w:r w:rsidR="000836AB">
              <w:rPr>
                <w:rFonts w:ascii="Cambria" w:hAnsi="Cambria"/>
                <w:sz w:val="20"/>
                <w:szCs w:val="20"/>
              </w:rPr>
              <w:t xml:space="preserve"> </w:t>
            </w:r>
            <w:r>
              <w:rPr>
                <w:rFonts w:ascii="Cambria" w:hAnsi="Cambria"/>
                <w:sz w:val="20"/>
                <w:szCs w:val="20"/>
              </w:rPr>
              <w:t xml:space="preserve">   </w:t>
            </w:r>
            <w:r w:rsidRPr="001A172F">
              <w:rPr>
                <w:rFonts w:ascii="Cambria" w:hAnsi="Cambria"/>
                <w:sz w:val="20"/>
                <w:szCs w:val="20"/>
                <w:lang w:val="it-IT"/>
              </w:rPr>
              <w:t>najvi</w:t>
            </w:r>
            <w:r w:rsidRPr="001A172F">
              <w:rPr>
                <w:rFonts w:ascii="Cambria" w:hAnsi="Cambria"/>
                <w:sz w:val="20"/>
                <w:szCs w:val="20"/>
              </w:rPr>
              <w:t>š</w:t>
            </w:r>
            <w:r w:rsidRPr="001A172F">
              <w:rPr>
                <w:rFonts w:ascii="Cambria" w:hAnsi="Cambria"/>
                <w:sz w:val="20"/>
                <w:szCs w:val="20"/>
                <w:lang w:val="it-IT"/>
              </w:rPr>
              <w:t>e</w:t>
            </w:r>
            <w:r w:rsidRPr="001A172F">
              <w:rPr>
                <w:rFonts w:ascii="Cambria" w:hAnsi="Cambria"/>
                <w:sz w:val="20"/>
                <w:szCs w:val="20"/>
              </w:rPr>
              <w:t xml:space="preserve"> ..............................................................................................................................</w:t>
            </w:r>
            <w:r w:rsidR="00255CF4">
              <w:rPr>
                <w:rFonts w:ascii="Cambria" w:hAnsi="Cambria"/>
                <w:sz w:val="20"/>
                <w:szCs w:val="20"/>
              </w:rPr>
              <w:t>......</w:t>
            </w:r>
            <w:r w:rsidR="00315E88">
              <w:rPr>
                <w:rFonts w:ascii="Cambria" w:hAnsi="Cambria"/>
                <w:sz w:val="20"/>
                <w:szCs w:val="20"/>
              </w:rPr>
              <w:t>...............</w:t>
            </w:r>
            <w:r w:rsidR="00255CF4">
              <w:rPr>
                <w:rFonts w:ascii="Cambria" w:hAnsi="Cambria"/>
                <w:sz w:val="20"/>
                <w:szCs w:val="20"/>
              </w:rPr>
              <w:t>.</w:t>
            </w:r>
            <w:r w:rsidR="000836AB">
              <w:rPr>
                <w:rFonts w:ascii="Cambria" w:hAnsi="Cambria"/>
                <w:sz w:val="20"/>
                <w:szCs w:val="20"/>
              </w:rPr>
              <w:t>.</w:t>
            </w:r>
            <w:r w:rsidR="00255CF4">
              <w:rPr>
                <w:rFonts w:ascii="Cambria" w:hAnsi="Cambria"/>
                <w:sz w:val="20"/>
                <w:szCs w:val="20"/>
              </w:rPr>
              <w:t xml:space="preserve">....  </w:t>
            </w:r>
            <w:r w:rsidRPr="001A172F">
              <w:rPr>
                <w:rFonts w:ascii="Cambria" w:hAnsi="Cambria"/>
                <w:b/>
                <w:bCs/>
                <w:sz w:val="20"/>
                <w:szCs w:val="20"/>
              </w:rPr>
              <w:t xml:space="preserve">30 </w:t>
            </w:r>
            <w:r w:rsidRPr="001A172F">
              <w:rPr>
                <w:rFonts w:ascii="Cambria" w:hAnsi="Cambria"/>
                <w:b/>
                <w:bCs/>
                <w:sz w:val="20"/>
                <w:szCs w:val="20"/>
                <w:lang w:val="it-IT"/>
              </w:rPr>
              <w:t>bodova</w:t>
            </w:r>
          </w:p>
          <w:p w:rsidR="001A7F5C" w:rsidRDefault="001A172F" w:rsidP="000C6936">
            <w:pPr>
              <w:spacing w:after="0"/>
              <w:ind w:left="33" w:right="-567" w:hanging="33"/>
              <w:jc w:val="both"/>
              <w:rPr>
                <w:rFonts w:ascii="Cambria" w:hAnsi="Cambria"/>
                <w:sz w:val="20"/>
                <w:szCs w:val="20"/>
              </w:rPr>
            </w:pPr>
            <w:r w:rsidRPr="001A172F">
              <w:rPr>
                <w:rFonts w:ascii="Cambria" w:hAnsi="Cambria"/>
                <w:sz w:val="20"/>
                <w:szCs w:val="20"/>
              </w:rPr>
              <w:t xml:space="preserve"> 3</w:t>
            </w:r>
            <w:r w:rsidRPr="001A7F5C">
              <w:rPr>
                <w:rFonts w:ascii="Cambria" w:hAnsi="Cambria"/>
                <w:sz w:val="20"/>
                <w:szCs w:val="20"/>
              </w:rPr>
              <w:t xml:space="preserve">) </w:t>
            </w:r>
            <w:r w:rsidR="001A7F5C" w:rsidRPr="001A7F5C">
              <w:rPr>
                <w:rFonts w:ascii="Cambria" w:hAnsi="Cambria"/>
                <w:sz w:val="20"/>
                <w:szCs w:val="20"/>
              </w:rPr>
              <w:t xml:space="preserve">Ponuđač koji je pribavio Odobenje nadležnog opštinskog organa za 2018.godinu za </w:t>
            </w:r>
          </w:p>
          <w:p w:rsidR="00D72966" w:rsidRPr="001A7F5C" w:rsidRDefault="001A7F5C" w:rsidP="000C6936">
            <w:pPr>
              <w:spacing w:after="0"/>
              <w:ind w:left="33" w:right="-567" w:hanging="33"/>
              <w:jc w:val="both"/>
              <w:rPr>
                <w:rFonts w:ascii="Cambria" w:hAnsi="Cambria"/>
                <w:b/>
                <w:sz w:val="20"/>
                <w:szCs w:val="20"/>
                <w:lang w:val="it-IT"/>
              </w:rPr>
            </w:pPr>
            <w:r>
              <w:rPr>
                <w:rFonts w:ascii="Cambria" w:hAnsi="Cambria"/>
                <w:sz w:val="20"/>
                <w:szCs w:val="20"/>
              </w:rPr>
              <w:t xml:space="preserve">    </w:t>
            </w:r>
            <w:r w:rsidRPr="001A7F5C">
              <w:rPr>
                <w:rFonts w:ascii="Cambria" w:hAnsi="Cambria"/>
                <w:sz w:val="20"/>
                <w:szCs w:val="20"/>
              </w:rPr>
              <w:t>pružanje turističkih usluga na kupalištu najkasnije do 01.</w:t>
            </w:r>
            <w:r>
              <w:rPr>
                <w:rFonts w:ascii="Cambria" w:hAnsi="Cambria"/>
                <w:sz w:val="20"/>
                <w:szCs w:val="20"/>
              </w:rPr>
              <w:t>juna 2018.god. dodatnih .....</w:t>
            </w:r>
            <w:r w:rsidRPr="001A7F5C">
              <w:rPr>
                <w:rFonts w:ascii="Cambria" w:hAnsi="Cambria"/>
                <w:b/>
                <w:sz w:val="20"/>
                <w:szCs w:val="20"/>
              </w:rPr>
              <w:t>5 bodova</w:t>
            </w:r>
            <w:r w:rsidRPr="001A7F5C">
              <w:rPr>
                <w:rFonts w:ascii="Cambria" w:hAnsi="Cambria"/>
                <w:sz w:val="20"/>
                <w:szCs w:val="20"/>
              </w:rPr>
              <w:t xml:space="preserve"> </w:t>
            </w:r>
            <w:r w:rsidR="008B6E7D" w:rsidRPr="001A7F5C">
              <w:rPr>
                <w:rFonts w:ascii="Cambria" w:hAnsi="Cambria"/>
                <w:color w:val="FF0000"/>
                <w:sz w:val="20"/>
                <w:szCs w:val="20"/>
              </w:rPr>
              <w:t xml:space="preserve">    </w:t>
            </w:r>
          </w:p>
          <w:p w:rsidR="000836AB" w:rsidRDefault="000836AB" w:rsidP="000C6936">
            <w:pPr>
              <w:spacing w:after="0"/>
              <w:ind w:left="33" w:right="-567" w:hanging="33"/>
              <w:jc w:val="both"/>
              <w:rPr>
                <w:rFonts w:ascii="Cambria" w:eastAsia="Times New Roman" w:hAnsi="Cambria" w:cs="Calibri"/>
              </w:rPr>
            </w:pPr>
          </w:p>
        </w:tc>
        <w:tc>
          <w:tcPr>
            <w:tcW w:w="588" w:type="dxa"/>
            <w:tcBorders>
              <w:top w:val="single" w:sz="4" w:space="0" w:color="000000"/>
              <w:left w:val="single" w:sz="4" w:space="0" w:color="000000"/>
              <w:bottom w:val="single" w:sz="4" w:space="0" w:color="000000"/>
              <w:right w:val="single" w:sz="4" w:space="0" w:color="000000"/>
            </w:tcBorders>
            <w:shd w:val="clear" w:color="auto" w:fill="FFFFFF"/>
          </w:tcPr>
          <w:p w:rsidR="00D72966" w:rsidRDefault="00D72966" w:rsidP="000C6936">
            <w:pPr>
              <w:keepNext/>
              <w:keepLines/>
              <w:autoSpaceDE w:val="0"/>
              <w:autoSpaceDN w:val="0"/>
              <w:adjustRightInd w:val="0"/>
              <w:spacing w:after="0" w:line="264" w:lineRule="atLeast"/>
              <w:ind w:left="-87" w:right="-567"/>
              <w:rPr>
                <w:rFonts w:ascii="Cambria" w:eastAsia="Times New Roman" w:hAnsi="Cambria" w:cs="Calibri"/>
                <w:b/>
                <w:bCs/>
                <w:spacing w:val="-2"/>
              </w:rPr>
            </w:pPr>
          </w:p>
          <w:p w:rsidR="00D72966" w:rsidRDefault="00D72966" w:rsidP="000C6936">
            <w:pPr>
              <w:keepNext/>
              <w:keepLines/>
              <w:autoSpaceDE w:val="0"/>
              <w:autoSpaceDN w:val="0"/>
              <w:adjustRightInd w:val="0"/>
              <w:spacing w:line="264" w:lineRule="atLeast"/>
              <w:ind w:left="-87" w:right="-567"/>
              <w:rPr>
                <w:rFonts w:ascii="Cambria" w:eastAsia="Times New Roman" w:hAnsi="Cambria" w:cs="Calibri"/>
                <w:b/>
                <w:bCs/>
                <w:spacing w:val="-2"/>
              </w:rPr>
            </w:pPr>
            <w:r>
              <w:rPr>
                <w:rFonts w:ascii="Cambria" w:eastAsia="Times New Roman" w:hAnsi="Cambria" w:cs="Calibri"/>
                <w:b/>
                <w:bCs/>
                <w:spacing w:val="-2"/>
              </w:rPr>
              <w:t xml:space="preserve"> 45</w:t>
            </w:r>
          </w:p>
          <w:p w:rsidR="00D72966" w:rsidRPr="001A172F" w:rsidRDefault="00D72966" w:rsidP="000C6936">
            <w:pPr>
              <w:keepNext/>
              <w:keepLines/>
              <w:autoSpaceDE w:val="0"/>
              <w:autoSpaceDN w:val="0"/>
              <w:adjustRightInd w:val="0"/>
              <w:spacing w:line="264" w:lineRule="atLeast"/>
              <w:ind w:left="-87" w:right="-567"/>
              <w:rPr>
                <w:rFonts w:ascii="Cambria" w:eastAsia="Times New Roman" w:hAnsi="Cambria" w:cs="Calibri"/>
                <w:b/>
                <w:spacing w:val="-2"/>
              </w:rPr>
            </w:pPr>
            <w:r>
              <w:rPr>
                <w:rFonts w:ascii="Cambria" w:eastAsia="Times New Roman" w:hAnsi="Cambria" w:cs="Calibri"/>
                <w:bCs/>
                <w:spacing w:val="-2"/>
              </w:rPr>
              <w:t xml:space="preserve"> </w:t>
            </w:r>
            <w:r w:rsidRPr="001A172F">
              <w:rPr>
                <w:rFonts w:ascii="Cambria" w:eastAsia="Times New Roman" w:hAnsi="Cambria" w:cs="Calibri"/>
                <w:b/>
                <w:spacing w:val="-2"/>
              </w:rPr>
              <w:t>10</w:t>
            </w:r>
          </w:p>
          <w:p w:rsidR="000836AB" w:rsidRDefault="000836AB" w:rsidP="000C6936">
            <w:pPr>
              <w:keepNext/>
              <w:keepLines/>
              <w:autoSpaceDE w:val="0"/>
              <w:autoSpaceDN w:val="0"/>
              <w:adjustRightInd w:val="0"/>
              <w:spacing w:after="0" w:line="264" w:lineRule="atLeast"/>
              <w:ind w:left="-87" w:right="-567"/>
              <w:rPr>
                <w:rFonts w:ascii="Cambria" w:eastAsia="Times New Roman" w:hAnsi="Cambria" w:cs="Calibri"/>
                <w:b/>
                <w:bCs/>
              </w:rPr>
            </w:pPr>
          </w:p>
          <w:p w:rsidR="00D72966" w:rsidRPr="001A172F" w:rsidRDefault="000836AB" w:rsidP="000C6936">
            <w:pPr>
              <w:keepNext/>
              <w:keepLines/>
              <w:autoSpaceDE w:val="0"/>
              <w:autoSpaceDN w:val="0"/>
              <w:adjustRightInd w:val="0"/>
              <w:spacing w:after="0" w:line="264" w:lineRule="atLeast"/>
              <w:ind w:left="-87" w:right="-567"/>
              <w:rPr>
                <w:rFonts w:ascii="Cambria" w:eastAsia="Times New Roman" w:hAnsi="Cambria" w:cs="Calibri"/>
                <w:b/>
                <w:bCs/>
              </w:rPr>
            </w:pPr>
            <w:r>
              <w:rPr>
                <w:rFonts w:ascii="Cambria" w:eastAsia="Times New Roman" w:hAnsi="Cambria" w:cs="Calibri"/>
                <w:b/>
                <w:bCs/>
              </w:rPr>
              <w:t xml:space="preserve"> </w:t>
            </w:r>
            <w:r w:rsidR="00D72966" w:rsidRPr="001A172F">
              <w:rPr>
                <w:rFonts w:ascii="Cambria" w:eastAsia="Times New Roman" w:hAnsi="Cambria" w:cs="Calibri"/>
                <w:b/>
                <w:bCs/>
              </w:rPr>
              <w:t>30</w:t>
            </w:r>
          </w:p>
          <w:p w:rsidR="000836AB" w:rsidRDefault="000836AB" w:rsidP="000C6936">
            <w:pPr>
              <w:keepNext/>
              <w:keepLines/>
              <w:autoSpaceDE w:val="0"/>
              <w:autoSpaceDN w:val="0"/>
              <w:adjustRightInd w:val="0"/>
              <w:spacing w:after="0" w:line="264" w:lineRule="atLeast"/>
              <w:ind w:left="-87" w:right="-567"/>
              <w:rPr>
                <w:rFonts w:ascii="Cambria" w:eastAsia="Times New Roman" w:hAnsi="Cambria" w:cs="Calibri"/>
                <w:b/>
                <w:bCs/>
              </w:rPr>
            </w:pPr>
          </w:p>
          <w:p w:rsidR="00D72966" w:rsidRPr="001A172F" w:rsidRDefault="000836AB" w:rsidP="000C6936">
            <w:pPr>
              <w:keepNext/>
              <w:keepLines/>
              <w:autoSpaceDE w:val="0"/>
              <w:autoSpaceDN w:val="0"/>
              <w:adjustRightInd w:val="0"/>
              <w:spacing w:after="0" w:line="264" w:lineRule="atLeast"/>
              <w:ind w:left="-87" w:right="-567"/>
              <w:rPr>
                <w:rFonts w:ascii="Cambria" w:eastAsia="Times New Roman" w:hAnsi="Cambria" w:cs="Calibri"/>
                <w:b/>
                <w:bCs/>
              </w:rPr>
            </w:pPr>
            <w:r>
              <w:rPr>
                <w:rFonts w:ascii="Cambria" w:eastAsia="Times New Roman" w:hAnsi="Cambria" w:cs="Calibri"/>
                <w:b/>
                <w:bCs/>
              </w:rPr>
              <w:t xml:space="preserve">  </w:t>
            </w:r>
            <w:r w:rsidR="00255CF4">
              <w:rPr>
                <w:rFonts w:ascii="Cambria" w:eastAsia="Times New Roman" w:hAnsi="Cambria" w:cs="Calibri"/>
                <w:b/>
                <w:bCs/>
              </w:rPr>
              <w:t xml:space="preserve"> </w:t>
            </w:r>
            <w:r w:rsidR="00D72966" w:rsidRPr="001A172F">
              <w:rPr>
                <w:rFonts w:ascii="Cambria" w:eastAsia="Times New Roman" w:hAnsi="Cambria" w:cs="Calibri"/>
                <w:b/>
                <w:bCs/>
              </w:rPr>
              <w:t>5</w:t>
            </w:r>
          </w:p>
        </w:tc>
      </w:tr>
      <w:tr w:rsidR="00D72966" w:rsidTr="00D72966">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rsidR="00D72966" w:rsidRDefault="00D72966" w:rsidP="000C6936">
            <w:pPr>
              <w:keepNext/>
              <w:keepLines/>
              <w:autoSpaceDE w:val="0"/>
              <w:autoSpaceDN w:val="0"/>
              <w:adjustRightInd w:val="0"/>
              <w:spacing w:line="264" w:lineRule="atLeast"/>
              <w:ind w:left="-142" w:right="-567" w:hanging="33"/>
              <w:jc w:val="both"/>
              <w:rPr>
                <w:rFonts w:ascii="Cambria" w:eastAsia="Times New Roman" w:hAnsi="Cambria" w:cs="Calibri"/>
              </w:rPr>
            </w:pPr>
            <w:r>
              <w:rPr>
                <w:rFonts w:ascii="Cambria" w:eastAsia="Times New Roman" w:hAnsi="Cambria" w:cs="Calibri"/>
                <w:bCs/>
              </w:rPr>
              <w:t xml:space="preserve">                                                                                                      </w:t>
            </w:r>
            <w:r w:rsidR="000836AB">
              <w:rPr>
                <w:rFonts w:ascii="Cambria" w:eastAsia="Times New Roman" w:hAnsi="Cambria" w:cs="Calibri"/>
                <w:bCs/>
              </w:rPr>
              <w:t xml:space="preserve">    </w:t>
            </w:r>
            <w:r>
              <w:rPr>
                <w:rFonts w:ascii="Cambria" w:eastAsia="Times New Roman" w:hAnsi="Cambria" w:cs="Calibri"/>
                <w:bCs/>
              </w:rPr>
              <w:t xml:space="preserve">  Y=A+B</w:t>
            </w:r>
            <w:r>
              <w:rPr>
                <w:rFonts w:ascii="Cambria" w:eastAsia="Times New Roman" w:hAnsi="Cambria" w:cs="Calibri"/>
                <w:b/>
                <w:bCs/>
              </w:rPr>
              <w:t xml:space="preserve">                          UKUPNO </w:t>
            </w:r>
          </w:p>
        </w:tc>
        <w:tc>
          <w:tcPr>
            <w:tcW w:w="588" w:type="dxa"/>
            <w:tcBorders>
              <w:top w:val="single" w:sz="4" w:space="0" w:color="000000"/>
              <w:left w:val="single" w:sz="4" w:space="0" w:color="000000"/>
              <w:bottom w:val="single" w:sz="4" w:space="0" w:color="000000"/>
              <w:right w:val="single" w:sz="4" w:space="0" w:color="000000"/>
            </w:tcBorders>
            <w:shd w:val="clear" w:color="auto" w:fill="FFFFFF"/>
            <w:hideMark/>
          </w:tcPr>
          <w:p w:rsidR="00D72966" w:rsidRDefault="00D72966" w:rsidP="000C6936">
            <w:pPr>
              <w:autoSpaceDE w:val="0"/>
              <w:autoSpaceDN w:val="0"/>
              <w:adjustRightInd w:val="0"/>
              <w:spacing w:line="264" w:lineRule="atLeast"/>
              <w:ind w:left="-142" w:right="-567"/>
              <w:rPr>
                <w:rFonts w:ascii="Cambria" w:eastAsia="Times New Roman" w:hAnsi="Cambria" w:cs="Calibri"/>
                <w:b/>
              </w:rPr>
            </w:pPr>
            <w:r>
              <w:rPr>
                <w:rFonts w:ascii="Cambria" w:eastAsia="Times New Roman" w:hAnsi="Cambria" w:cs="Calibri"/>
                <w:b/>
              </w:rPr>
              <w:t xml:space="preserve"> 100</w:t>
            </w:r>
          </w:p>
        </w:tc>
      </w:tr>
    </w:tbl>
    <w:p w:rsidR="00B33CE9" w:rsidRDefault="00B33CE9" w:rsidP="000C6936">
      <w:pPr>
        <w:ind w:left="-142" w:right="-567"/>
        <w:jc w:val="both"/>
        <w:rPr>
          <w:rFonts w:ascii="Cambria" w:hAnsi="Cambria" w:cs="Cambria"/>
          <w:b/>
          <w:sz w:val="20"/>
          <w:szCs w:val="20"/>
        </w:rPr>
      </w:pPr>
    </w:p>
    <w:p w:rsidR="00D72966" w:rsidRDefault="00D72966" w:rsidP="000C6936">
      <w:pPr>
        <w:ind w:left="-142" w:right="-567"/>
        <w:jc w:val="both"/>
        <w:rPr>
          <w:rFonts w:ascii="Cambria" w:hAnsi="Cambria" w:cs="Cambria"/>
          <w:sz w:val="20"/>
          <w:szCs w:val="20"/>
        </w:rPr>
      </w:pPr>
      <w:r>
        <w:rPr>
          <w:rFonts w:ascii="Cambria" w:hAnsi="Cambria" w:cs="Cambria"/>
          <w:b/>
          <w:sz w:val="20"/>
          <w:szCs w:val="20"/>
        </w:rPr>
        <w:t>6.2.</w:t>
      </w:r>
      <w:r>
        <w:rPr>
          <w:rFonts w:ascii="Cambria" w:hAnsi="Cambria" w:cs="Cambria"/>
          <w:sz w:val="20"/>
          <w:szCs w:val="20"/>
        </w:rPr>
        <w:t xml:space="preserve"> Po osnovu referenci i iskustva boduju se :</w:t>
      </w:r>
    </w:p>
    <w:p w:rsidR="00D72966" w:rsidRPr="003468F6" w:rsidRDefault="00D72966" w:rsidP="000C6936">
      <w:pPr>
        <w:pStyle w:val="ListParagraph"/>
        <w:widowControl/>
        <w:tabs>
          <w:tab w:val="left" w:pos="426"/>
        </w:tabs>
        <w:autoSpaceDE/>
        <w:ind w:left="-142" w:right="-567"/>
        <w:contextualSpacing/>
        <w:rPr>
          <w:rFonts w:ascii="Cambria" w:hAnsi="Cambria" w:cs="Cambria"/>
          <w:sz w:val="20"/>
          <w:szCs w:val="20"/>
          <w:lang w:val="pl-PL"/>
        </w:rPr>
      </w:pPr>
      <w:r w:rsidRPr="003468F6">
        <w:rPr>
          <w:rFonts w:ascii="Cambria" w:hAnsi="Cambria" w:cs="Cambria"/>
          <w:sz w:val="20"/>
          <w:szCs w:val="20"/>
          <w:lang w:val="pl-PL"/>
        </w:rPr>
        <w:t xml:space="preserve">Ponude dosadašnjih/ranijih zakupaca kupališta na koje se ponuda odnosi. </w:t>
      </w:r>
    </w:p>
    <w:p w:rsidR="00D72966" w:rsidRPr="003468F6" w:rsidRDefault="00D72966" w:rsidP="000C6936">
      <w:pPr>
        <w:pStyle w:val="ListParagraph"/>
        <w:ind w:left="-142" w:right="-567"/>
        <w:rPr>
          <w:rFonts w:ascii="Cambria" w:hAnsi="Cambria" w:cs="Cambria"/>
          <w:sz w:val="20"/>
          <w:szCs w:val="20"/>
          <w:lang w:val="pl-PL"/>
        </w:rPr>
      </w:pPr>
      <w:r w:rsidRPr="003468F6">
        <w:rPr>
          <w:rFonts w:ascii="Cambria" w:hAnsi="Cambria" w:cs="Cambria"/>
          <w:sz w:val="20"/>
          <w:szCs w:val="20"/>
          <w:lang w:val="pl-PL"/>
        </w:rPr>
        <w:t xml:space="preserve">Iskustvo i reference vrednuju se samo za plažu koju je ponuđač prethodno koristio, a ne za druge plaže koje su predmet javnog poziva. </w:t>
      </w:r>
    </w:p>
    <w:p w:rsidR="00D72966" w:rsidRPr="004B5A6A" w:rsidRDefault="00D72966" w:rsidP="000C6936">
      <w:pPr>
        <w:pStyle w:val="ListParagraph"/>
        <w:ind w:left="-142" w:right="-567"/>
        <w:rPr>
          <w:rFonts w:ascii="Cambria" w:hAnsi="Cambria" w:cs="Cambria"/>
          <w:sz w:val="20"/>
          <w:szCs w:val="20"/>
          <w:lang w:val="pl-PL"/>
        </w:rPr>
      </w:pPr>
      <w:r w:rsidRPr="004B5A6A">
        <w:rPr>
          <w:rFonts w:ascii="Cambria" w:hAnsi="Cambria" w:cs="Cambria"/>
          <w:sz w:val="20"/>
          <w:szCs w:val="20"/>
          <w:lang w:val="pl-PL"/>
        </w:rPr>
        <w:t>Iskustvo i reference neće se vrednovati u slučaju da je zakupac odustao od ugovora tokom  perioda korišćenja.</w:t>
      </w:r>
    </w:p>
    <w:p w:rsidR="00D72966" w:rsidRPr="004B5A6A" w:rsidRDefault="00D72966" w:rsidP="000C6936">
      <w:pPr>
        <w:pStyle w:val="ListParagraph"/>
        <w:ind w:left="-142" w:right="-567"/>
        <w:rPr>
          <w:rFonts w:ascii="Cambria" w:hAnsi="Cambria" w:cs="Cambria"/>
          <w:bCs/>
          <w:sz w:val="20"/>
          <w:szCs w:val="20"/>
          <w:lang w:val="pl-PL"/>
        </w:rPr>
      </w:pPr>
      <w:r w:rsidRPr="004B5A6A">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D72966" w:rsidRPr="004B5A6A" w:rsidRDefault="00D72966" w:rsidP="000C6936">
      <w:pPr>
        <w:pStyle w:val="ListParagraph"/>
        <w:ind w:left="-142" w:right="-567"/>
        <w:rPr>
          <w:rFonts w:ascii="Cambria" w:hAnsi="Cambria" w:cs="Cambria"/>
          <w:bCs/>
          <w:sz w:val="20"/>
          <w:szCs w:val="20"/>
          <w:lang w:val="pl-PL"/>
        </w:rPr>
      </w:pPr>
    </w:p>
    <w:p w:rsidR="00D72966" w:rsidRPr="004B5A6A" w:rsidRDefault="00D72966" w:rsidP="000C6936">
      <w:pPr>
        <w:pStyle w:val="ListParagraph"/>
        <w:ind w:left="-142" w:right="-567"/>
        <w:rPr>
          <w:rFonts w:ascii="Cambria" w:hAnsi="Cambria" w:cs="Cambria"/>
          <w:bCs/>
          <w:sz w:val="20"/>
          <w:szCs w:val="20"/>
          <w:lang w:val="pl-PL"/>
        </w:rPr>
      </w:pPr>
      <w:r w:rsidRPr="004B5A6A">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D72966" w:rsidRPr="004B5A6A" w:rsidRDefault="00D72966" w:rsidP="000C6936">
      <w:pPr>
        <w:pStyle w:val="ListParagraph"/>
        <w:ind w:left="-142" w:right="-567"/>
        <w:rPr>
          <w:rFonts w:ascii="Cambria" w:hAnsi="Cambria" w:cs="Cambria"/>
          <w:bCs/>
          <w:sz w:val="20"/>
          <w:szCs w:val="20"/>
          <w:lang w:val="pl-PL"/>
        </w:rPr>
      </w:pPr>
      <w:r w:rsidRPr="004B5A6A">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315E88" w:rsidRDefault="00315E88" w:rsidP="000C6936">
      <w:pPr>
        <w:keepNext/>
        <w:keepLines/>
        <w:autoSpaceDE w:val="0"/>
        <w:autoSpaceDN w:val="0"/>
        <w:adjustRightInd w:val="0"/>
        <w:spacing w:line="240" w:lineRule="auto"/>
        <w:ind w:right="-567"/>
        <w:jc w:val="both"/>
        <w:rPr>
          <w:rFonts w:ascii="Cambria" w:eastAsia="Times New Roman" w:hAnsi="Cambria" w:cs="Calibri"/>
          <w:b/>
          <w:bCs/>
          <w:spacing w:val="-2"/>
          <w:sz w:val="20"/>
          <w:szCs w:val="20"/>
          <w:lang w:val="pl-PL" w:eastAsia="sr-Latn-ME"/>
        </w:rPr>
      </w:pPr>
    </w:p>
    <w:p w:rsidR="00D72966" w:rsidRDefault="00D72966" w:rsidP="000C6936">
      <w:pPr>
        <w:keepNext/>
        <w:keepLines/>
        <w:autoSpaceDE w:val="0"/>
        <w:autoSpaceDN w:val="0"/>
        <w:adjustRightInd w:val="0"/>
        <w:spacing w:line="240" w:lineRule="auto"/>
        <w:ind w:left="-142" w:right="-567" w:hanging="33"/>
        <w:jc w:val="both"/>
        <w:rPr>
          <w:rFonts w:ascii="Cambria" w:eastAsia="Times New Roman" w:hAnsi="Cambria" w:cs="Calibri"/>
          <w:bCs/>
          <w:spacing w:val="-2"/>
          <w:sz w:val="20"/>
          <w:szCs w:val="20"/>
          <w:lang w:eastAsia="sr-Latn-ME"/>
        </w:rPr>
      </w:pPr>
      <w:r w:rsidRPr="004B5A6A">
        <w:rPr>
          <w:rFonts w:ascii="Cambria" w:eastAsia="Times New Roman" w:hAnsi="Cambria" w:cs="Calibri"/>
          <w:b/>
          <w:bCs/>
          <w:spacing w:val="-2"/>
          <w:sz w:val="20"/>
          <w:szCs w:val="20"/>
          <w:lang w:val="pl-PL" w:eastAsia="sr-Latn-ME"/>
        </w:rPr>
        <w:t>6.3.</w:t>
      </w:r>
      <w:r w:rsidRPr="004B5A6A">
        <w:rPr>
          <w:rFonts w:ascii="Cambria" w:eastAsia="Times New Roman" w:hAnsi="Cambria" w:cs="Calibri"/>
          <w:bCs/>
          <w:spacing w:val="-2"/>
          <w:sz w:val="20"/>
          <w:szCs w:val="20"/>
          <w:lang w:val="pl-PL" w:eastAsia="sr-Latn-ME"/>
        </w:rPr>
        <w:t xml:space="preserve"> Metod ocjenjivanja svakog elementa Ponude koji podliježe bodovanju je sljede</w:t>
      </w:r>
      <w:r>
        <w:rPr>
          <w:rFonts w:ascii="Cambria" w:eastAsia="Times New Roman" w:hAnsi="Cambria" w:cs="Calibri"/>
          <w:bCs/>
          <w:spacing w:val="-2"/>
          <w:sz w:val="20"/>
          <w:szCs w:val="20"/>
          <w:lang w:eastAsia="sr-Latn-ME"/>
        </w:rPr>
        <w:t>ći:</w:t>
      </w:r>
    </w:p>
    <w:p w:rsidR="00D72966" w:rsidRPr="003468F6" w:rsidRDefault="00D72966" w:rsidP="000C6936">
      <w:pPr>
        <w:tabs>
          <w:tab w:val="left" w:pos="720"/>
        </w:tabs>
        <w:autoSpaceDE w:val="0"/>
        <w:autoSpaceDN w:val="0"/>
        <w:adjustRightInd w:val="0"/>
        <w:spacing w:after="0" w:line="264" w:lineRule="atLeast"/>
        <w:ind w:left="-142" w:right="-567" w:hanging="33"/>
        <w:jc w:val="both"/>
        <w:rPr>
          <w:rFonts w:ascii="Cambria" w:eastAsia="Times New Roman" w:hAnsi="Cambria" w:cs="Calibri"/>
          <w:sz w:val="20"/>
          <w:szCs w:val="20"/>
          <w:lang w:val="pl-PL" w:eastAsia="sr-Latn-ME"/>
        </w:rPr>
      </w:pPr>
      <w:r w:rsidRPr="003468F6">
        <w:rPr>
          <w:rFonts w:ascii="Cambria" w:eastAsia="Times New Roman" w:hAnsi="Cambria" w:cs="Calibri"/>
          <w:sz w:val="20"/>
          <w:szCs w:val="20"/>
          <w:lang w:val="pl-PL" w:eastAsia="sr-Latn-ME"/>
        </w:rPr>
        <w:t xml:space="preserve">6.3.1. Zakupnina/Naknada za korišćenje morskog dobra </w:t>
      </w:r>
    </w:p>
    <w:p w:rsidR="00D72966" w:rsidRPr="004B5A6A" w:rsidRDefault="00D72966" w:rsidP="000C6936">
      <w:pPr>
        <w:pStyle w:val="ListParagraph"/>
        <w:tabs>
          <w:tab w:val="left" w:pos="3969"/>
        </w:tabs>
        <w:spacing w:line="264" w:lineRule="auto"/>
        <w:ind w:left="-142" w:right="-567"/>
        <w:rPr>
          <w:rFonts w:ascii="Cambria" w:hAnsi="Cambria" w:cs="Times New Roman"/>
          <w:sz w:val="20"/>
          <w:szCs w:val="20"/>
          <w:lang w:val="pl-PL"/>
        </w:rPr>
      </w:pPr>
      <w:r w:rsidRPr="004B5A6A">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4B5A6A">
        <w:rPr>
          <w:rFonts w:ascii="Cambria" w:hAnsi="Cambria" w:cs="Times New Roman"/>
          <w:sz w:val="20"/>
          <w:szCs w:val="20"/>
          <w:lang w:val="pl-PL"/>
        </w:rPr>
        <w:t>Programu</w:t>
      </w:r>
      <w:r w:rsidRPr="004B5A6A">
        <w:rPr>
          <w:rFonts w:ascii="Cambria" w:hAnsi="Cambria" w:cs="Times New Roman"/>
          <w:spacing w:val="-21"/>
          <w:sz w:val="20"/>
          <w:szCs w:val="20"/>
          <w:lang w:val="pl-PL"/>
        </w:rPr>
        <w:t xml:space="preserve"> </w:t>
      </w:r>
      <w:r w:rsidRPr="004B5A6A">
        <w:rPr>
          <w:rFonts w:ascii="Cambria" w:hAnsi="Cambria" w:cs="Times New Roman"/>
          <w:sz w:val="20"/>
          <w:szCs w:val="20"/>
          <w:lang w:val="pl-PL"/>
        </w:rPr>
        <w:t>privremenih objekata u</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zoni morskog</w:t>
      </w:r>
      <w:r w:rsidRPr="004B5A6A">
        <w:rPr>
          <w:rFonts w:ascii="Cambria" w:hAnsi="Cambria" w:cs="Times New Roman"/>
          <w:spacing w:val="-6"/>
          <w:sz w:val="20"/>
          <w:szCs w:val="20"/>
          <w:lang w:val="pl-PL"/>
        </w:rPr>
        <w:t xml:space="preserve"> </w:t>
      </w:r>
      <w:r w:rsidRPr="004B5A6A">
        <w:rPr>
          <w:rFonts w:ascii="Cambria" w:hAnsi="Cambria" w:cs="Times New Roman"/>
          <w:sz w:val="20"/>
          <w:szCs w:val="20"/>
          <w:lang w:val="pl-PL"/>
        </w:rPr>
        <w:t>dobra</w:t>
      </w:r>
      <w:r w:rsidRPr="004B5A6A">
        <w:rPr>
          <w:rFonts w:ascii="Cambria" w:hAnsi="Cambria" w:cs="Times New Roman"/>
          <w:spacing w:val="-6"/>
          <w:sz w:val="20"/>
          <w:szCs w:val="20"/>
          <w:lang w:val="pl-PL"/>
        </w:rPr>
        <w:t xml:space="preserve"> </w:t>
      </w:r>
      <w:r w:rsidRPr="004B5A6A">
        <w:rPr>
          <w:rFonts w:ascii="Cambria" w:hAnsi="Cambria" w:cs="Times New Roman"/>
          <w:sz w:val="20"/>
          <w:szCs w:val="20"/>
          <w:lang w:val="pl-PL"/>
        </w:rPr>
        <w:t>za</w:t>
      </w:r>
      <w:r w:rsidRPr="004B5A6A">
        <w:rPr>
          <w:rFonts w:ascii="Cambria" w:hAnsi="Cambria" w:cs="Times New Roman"/>
          <w:spacing w:val="-6"/>
          <w:sz w:val="20"/>
          <w:szCs w:val="20"/>
          <w:lang w:val="pl-PL"/>
        </w:rPr>
        <w:t xml:space="preserve"> </w:t>
      </w:r>
      <w:r w:rsidRPr="004B5A6A">
        <w:rPr>
          <w:rFonts w:ascii="Cambria" w:hAnsi="Cambria" w:cs="Times New Roman"/>
          <w:sz w:val="20"/>
          <w:szCs w:val="20"/>
          <w:lang w:val="pl-PL"/>
        </w:rPr>
        <w:t>period</w:t>
      </w:r>
      <w:r w:rsidRPr="004B5A6A">
        <w:rPr>
          <w:rFonts w:ascii="Cambria" w:hAnsi="Cambria" w:cs="Times New Roman"/>
          <w:spacing w:val="-5"/>
          <w:sz w:val="20"/>
          <w:szCs w:val="20"/>
          <w:lang w:val="pl-PL"/>
        </w:rPr>
        <w:t xml:space="preserve"> </w:t>
      </w:r>
      <w:r w:rsidRPr="004B5A6A">
        <w:rPr>
          <w:rFonts w:ascii="Cambria" w:hAnsi="Cambria" w:cs="Times New Roman"/>
          <w:sz w:val="20"/>
          <w:szCs w:val="20"/>
          <w:lang w:val="pl-PL"/>
        </w:rPr>
        <w:t>2019-2023.</w:t>
      </w:r>
      <w:r w:rsidRPr="004B5A6A">
        <w:rPr>
          <w:rFonts w:ascii="Cambria" w:hAnsi="Cambria" w:cs="Times New Roman"/>
          <w:spacing w:val="-6"/>
          <w:sz w:val="20"/>
          <w:szCs w:val="20"/>
          <w:lang w:val="pl-PL"/>
        </w:rPr>
        <w:t xml:space="preserve"> </w:t>
      </w:r>
      <w:r w:rsidRPr="004B5A6A">
        <w:rPr>
          <w:rFonts w:ascii="Cambria" w:hAnsi="Cambria" w:cs="Times New Roman"/>
          <w:sz w:val="20"/>
          <w:szCs w:val="20"/>
          <w:lang w:val="pl-PL"/>
        </w:rPr>
        <w:t>god.</w:t>
      </w:r>
      <w:r w:rsidRPr="004B5A6A">
        <w:rPr>
          <w:rFonts w:ascii="Cambria" w:hAnsi="Cambria" w:cs="Times New Roman"/>
          <w:spacing w:val="-4"/>
          <w:sz w:val="20"/>
          <w:szCs w:val="20"/>
          <w:lang w:val="pl-PL"/>
        </w:rPr>
        <w:t xml:space="preserve"> i Programu objekata obalne infrastrukture. </w:t>
      </w:r>
    </w:p>
    <w:p w:rsidR="00D72966" w:rsidRPr="004B5A6A" w:rsidRDefault="00D72966" w:rsidP="000C6936">
      <w:pPr>
        <w:tabs>
          <w:tab w:val="left" w:pos="720"/>
        </w:tabs>
        <w:autoSpaceDE w:val="0"/>
        <w:autoSpaceDN w:val="0"/>
        <w:adjustRightInd w:val="0"/>
        <w:spacing w:after="0" w:line="264" w:lineRule="atLeast"/>
        <w:ind w:left="-142" w:right="-567" w:hanging="33"/>
        <w:jc w:val="both"/>
        <w:rPr>
          <w:rFonts w:ascii="Cambria" w:eastAsia="Times New Roman" w:hAnsi="Cambria" w:cs="Calibri"/>
          <w:sz w:val="20"/>
          <w:szCs w:val="20"/>
          <w:lang w:val="pl-PL" w:eastAsia="sr-Latn-ME"/>
        </w:rPr>
      </w:pPr>
    </w:p>
    <w:p w:rsidR="00D72966" w:rsidRDefault="00D72966" w:rsidP="000C6936">
      <w:pPr>
        <w:tabs>
          <w:tab w:val="left" w:pos="720"/>
        </w:tabs>
        <w:autoSpaceDE w:val="0"/>
        <w:autoSpaceDN w:val="0"/>
        <w:adjustRightInd w:val="0"/>
        <w:spacing w:after="0" w:line="264" w:lineRule="atLeast"/>
        <w:ind w:left="-142" w:right="-567" w:hanging="33"/>
        <w:jc w:val="both"/>
        <w:rPr>
          <w:rFonts w:ascii="Cambria" w:eastAsia="Times New Roman" w:hAnsi="Cambria" w:cs="Calibri"/>
          <w:sz w:val="20"/>
          <w:szCs w:val="20"/>
          <w:lang w:eastAsia="sr-Latn-ME"/>
        </w:rPr>
      </w:pPr>
      <w:r w:rsidRPr="004B5A6A">
        <w:rPr>
          <w:rFonts w:ascii="Cambria" w:eastAsia="Times New Roman" w:hAnsi="Cambria" w:cs="Calibri"/>
          <w:sz w:val="20"/>
          <w:szCs w:val="20"/>
          <w:lang w:val="pl-PL" w:eastAsia="sr-Latn-ME"/>
        </w:rPr>
        <w:t>Maksimalni broj bodova  koji se može dodijeliti po osnovu kriterijuma ponu</w:t>
      </w:r>
      <w:r>
        <w:rPr>
          <w:rFonts w:ascii="Cambria" w:eastAsia="Times New Roman" w:hAnsi="Cambria" w:cs="Calibri"/>
          <w:sz w:val="20"/>
          <w:szCs w:val="20"/>
          <w:lang w:eastAsia="sr-Latn-ME"/>
        </w:rPr>
        <w:t>đene zakupnine je  55 bodova.</w:t>
      </w:r>
    </w:p>
    <w:p w:rsidR="00D72966" w:rsidRPr="003468F6" w:rsidRDefault="00D72966" w:rsidP="000C6936">
      <w:pPr>
        <w:tabs>
          <w:tab w:val="left" w:pos="720"/>
        </w:tabs>
        <w:autoSpaceDE w:val="0"/>
        <w:autoSpaceDN w:val="0"/>
        <w:adjustRightInd w:val="0"/>
        <w:spacing w:after="0" w:line="264" w:lineRule="atLeast"/>
        <w:ind w:left="-142" w:right="-567" w:hanging="33"/>
        <w:jc w:val="both"/>
        <w:rPr>
          <w:rFonts w:ascii="Cambria" w:eastAsia="Times New Roman" w:hAnsi="Cambria" w:cs="Calibri"/>
          <w:b/>
          <w:bCs/>
          <w:sz w:val="20"/>
          <w:szCs w:val="20"/>
          <w:lang w:eastAsia="sr-Latn-ME"/>
        </w:rPr>
      </w:pPr>
      <w:r>
        <w:rPr>
          <w:rFonts w:ascii="Cambria" w:eastAsia="Times New Roman" w:hAnsi="Cambria" w:cs="Calibri"/>
          <w:sz w:val="20"/>
          <w:szCs w:val="20"/>
          <w:lang w:val="en-US" w:eastAsia="sr-Latn-ME"/>
        </w:rPr>
        <w:t>Bodovanje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ponu</w:t>
      </w:r>
      <w:r w:rsidRPr="003468F6">
        <w:rPr>
          <w:rFonts w:ascii="Cambria" w:eastAsia="Times New Roman" w:hAnsi="Cambria" w:cs="Calibri"/>
          <w:sz w:val="20"/>
          <w:szCs w:val="20"/>
          <w:lang w:eastAsia="sr-Latn-ME"/>
        </w:rPr>
        <w:t>đ</w:t>
      </w:r>
      <w:r>
        <w:rPr>
          <w:rFonts w:ascii="Cambria" w:eastAsia="Times New Roman" w:hAnsi="Cambria" w:cs="Calibri"/>
          <w:sz w:val="20"/>
          <w:szCs w:val="20"/>
          <w:lang w:val="en-US" w:eastAsia="sr-Latn-ME"/>
        </w:rPr>
        <w:t>ene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zakupnine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bi</w:t>
      </w:r>
      <w:r w:rsidRPr="003468F6">
        <w:rPr>
          <w:rFonts w:ascii="Cambria" w:eastAsia="Times New Roman" w:hAnsi="Cambria" w:cs="Calibri"/>
          <w:sz w:val="20"/>
          <w:szCs w:val="20"/>
          <w:lang w:eastAsia="sr-Latn-ME"/>
        </w:rPr>
        <w:t>ć</w:t>
      </w:r>
      <w:r>
        <w:rPr>
          <w:rFonts w:ascii="Cambria" w:eastAsia="Times New Roman" w:hAnsi="Cambria" w:cs="Calibri"/>
          <w:sz w:val="20"/>
          <w:szCs w:val="20"/>
          <w:lang w:val="en-US" w:eastAsia="sr-Latn-ME"/>
        </w:rPr>
        <w:t>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eastAsia="sr-Latn-ME"/>
        </w:rPr>
        <w:t xml:space="preserve">obavljeno na sljedeći način: Ponuda sa najvišom ponudjenom zakupninom dobiće maksimalni broj bodova za ovaj kriterijum, a ostale Ponude dobijaju proporcionalno manji broj bodova,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Pr>
          <w:rFonts w:ascii="Cambria" w:eastAsia="Times New Roman" w:hAnsi="Cambria" w:cs="Calibri"/>
          <w:b/>
          <w:bCs/>
          <w:sz w:val="20"/>
          <w:szCs w:val="20"/>
          <w:lang w:val="en-US" w:eastAsia="sr-Latn-ME"/>
        </w:rPr>
        <w:t>A</w:t>
      </w:r>
      <w:r w:rsidRPr="003468F6">
        <w:rPr>
          <w:rFonts w:ascii="Cambria" w:eastAsia="Times New Roman" w:hAnsi="Cambria" w:cs="Calibri"/>
          <w:b/>
          <w:bCs/>
          <w:sz w:val="20"/>
          <w:szCs w:val="20"/>
          <w:lang w:eastAsia="sr-Latn-ME"/>
        </w:rPr>
        <w:t xml:space="preserve"> = (</w:t>
      </w:r>
      <w:r>
        <w:rPr>
          <w:rFonts w:ascii="Cambria" w:eastAsia="Times New Roman" w:hAnsi="Cambria" w:cs="Calibri"/>
          <w:b/>
          <w:bCs/>
          <w:sz w:val="20"/>
          <w:szCs w:val="20"/>
          <w:lang w:val="en-US" w:eastAsia="sr-Latn-ME"/>
        </w:rPr>
        <w:t>A</w:t>
      </w:r>
      <w:r w:rsidRPr="003468F6">
        <w:rPr>
          <w:rFonts w:ascii="Cambria" w:eastAsia="Times New Roman" w:hAnsi="Cambria" w:cs="Calibri"/>
          <w:b/>
          <w:bCs/>
          <w:sz w:val="20"/>
          <w:szCs w:val="20"/>
          <w:vertAlign w:val="subscript"/>
          <w:lang w:eastAsia="sr-Latn-ME"/>
        </w:rPr>
        <w:t xml:space="preserve">1 </w:t>
      </w:r>
      <w:r w:rsidRPr="003468F6">
        <w:rPr>
          <w:rFonts w:ascii="Cambria" w:eastAsia="Times New Roman" w:hAnsi="Cambria" w:cs="Calibri"/>
          <w:b/>
          <w:bCs/>
          <w:sz w:val="20"/>
          <w:szCs w:val="20"/>
          <w:lang w:eastAsia="sr-Latn-ME"/>
        </w:rPr>
        <w:t xml:space="preserve">/ </w:t>
      </w:r>
      <w:r>
        <w:rPr>
          <w:rFonts w:ascii="Cambria" w:eastAsia="Times New Roman" w:hAnsi="Cambria" w:cs="Calibri"/>
          <w:b/>
          <w:bCs/>
          <w:sz w:val="20"/>
          <w:szCs w:val="20"/>
          <w:lang w:val="en-US" w:eastAsia="sr-Latn-ME"/>
        </w:rPr>
        <w:t>A</w:t>
      </w:r>
      <w:r>
        <w:rPr>
          <w:rFonts w:ascii="Cambria" w:eastAsia="Times New Roman" w:hAnsi="Cambria" w:cs="Calibri"/>
          <w:b/>
          <w:bCs/>
          <w:sz w:val="20"/>
          <w:szCs w:val="20"/>
          <w:vertAlign w:val="subscript"/>
          <w:lang w:val="en-US" w:eastAsia="sr-Latn-ME"/>
        </w:rPr>
        <w:t>max</w:t>
      </w:r>
      <w:r w:rsidRPr="003468F6">
        <w:rPr>
          <w:rFonts w:ascii="Cambria" w:eastAsia="Times New Roman" w:hAnsi="Cambria" w:cs="Calibri"/>
          <w:b/>
          <w:bCs/>
          <w:sz w:val="20"/>
          <w:szCs w:val="20"/>
          <w:lang w:eastAsia="sr-Latn-ME"/>
        </w:rPr>
        <w:t xml:space="preserve">) </w:t>
      </w:r>
      <w:r>
        <w:rPr>
          <w:rFonts w:ascii="Cambria" w:eastAsia="Times New Roman" w:hAnsi="Cambria" w:cs="Calibri"/>
          <w:b/>
          <w:bCs/>
          <w:sz w:val="20"/>
          <w:szCs w:val="20"/>
          <w:lang w:val="en-US" w:eastAsia="sr-Latn-ME"/>
        </w:rPr>
        <w:t>x</w:t>
      </w:r>
      <w:r w:rsidRPr="003468F6">
        <w:rPr>
          <w:rFonts w:ascii="Cambria" w:eastAsia="Times New Roman" w:hAnsi="Cambria" w:cs="Calibri"/>
          <w:b/>
          <w:bCs/>
          <w:sz w:val="20"/>
          <w:szCs w:val="20"/>
          <w:lang w:eastAsia="sr-Latn-ME"/>
        </w:rPr>
        <w:t xml:space="preserve"> 55</w:t>
      </w:r>
    </w:p>
    <w:p w:rsidR="00D72966" w:rsidRDefault="00D72966" w:rsidP="000C6936">
      <w:pPr>
        <w:numPr>
          <w:ilvl w:val="0"/>
          <w:numId w:val="6"/>
        </w:numPr>
        <w:tabs>
          <w:tab w:val="left" w:pos="360"/>
        </w:tabs>
        <w:autoSpaceDE w:val="0"/>
        <w:autoSpaceDN w:val="0"/>
        <w:adjustRightInd w:val="0"/>
        <w:spacing w:after="0" w:line="264" w:lineRule="atLeast"/>
        <w:ind w:left="-142"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A</w:t>
      </w:r>
      <w:r w:rsidRPr="003468F6">
        <w:rPr>
          <w:rFonts w:ascii="Cambria" w:eastAsia="Times New Roman" w:hAnsi="Cambria" w:cs="Calibri"/>
          <w:sz w:val="20"/>
          <w:szCs w:val="20"/>
          <w:lang w:eastAsia="sr-Latn-ME"/>
        </w:rPr>
        <w:t xml:space="preserve">   -   </w:t>
      </w:r>
      <w:r>
        <w:rPr>
          <w:rFonts w:ascii="Cambria" w:eastAsia="Times New Roman" w:hAnsi="Cambria" w:cs="Calibri"/>
          <w:sz w:val="20"/>
          <w:szCs w:val="20"/>
          <w:lang w:val="en-US" w:eastAsia="sr-Latn-ME"/>
        </w:rPr>
        <w:t>broj</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poena</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dodijeljen</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Ponu</w:t>
      </w:r>
      <w:r>
        <w:rPr>
          <w:rFonts w:ascii="Cambria" w:eastAsia="Times New Roman" w:hAnsi="Cambria" w:cs="Calibri"/>
          <w:sz w:val="20"/>
          <w:szCs w:val="20"/>
          <w:lang w:eastAsia="sr-Latn-ME"/>
        </w:rPr>
        <w:t xml:space="preserve">đaču na osnovu ponuđene zakupnine </w:t>
      </w:r>
    </w:p>
    <w:p w:rsidR="00D72966" w:rsidRDefault="00D72966" w:rsidP="000C6936">
      <w:pPr>
        <w:numPr>
          <w:ilvl w:val="0"/>
          <w:numId w:val="6"/>
        </w:numPr>
        <w:tabs>
          <w:tab w:val="left" w:pos="360"/>
        </w:tabs>
        <w:autoSpaceDE w:val="0"/>
        <w:autoSpaceDN w:val="0"/>
        <w:adjustRightInd w:val="0"/>
        <w:spacing w:after="0" w:line="264" w:lineRule="atLeast"/>
        <w:ind w:left="-142" w:right="-567"/>
        <w:jc w:val="both"/>
        <w:rPr>
          <w:rFonts w:ascii="Cambria" w:eastAsia="Times New Roman" w:hAnsi="Cambria" w:cs="Calibri"/>
          <w:sz w:val="20"/>
          <w:szCs w:val="20"/>
          <w:lang w:eastAsia="sr-Latn-ME"/>
        </w:rPr>
      </w:pPr>
      <w:r w:rsidRPr="003468F6">
        <w:rPr>
          <w:rFonts w:ascii="Cambria" w:eastAsia="Times New Roman" w:hAnsi="Cambria" w:cs="Calibri"/>
          <w:sz w:val="20"/>
          <w:szCs w:val="20"/>
          <w:lang w:val="pl-PL" w:eastAsia="sr-Latn-ME"/>
        </w:rPr>
        <w:t>A</w:t>
      </w:r>
      <w:r w:rsidRPr="003468F6">
        <w:rPr>
          <w:rFonts w:ascii="Cambria" w:eastAsia="Times New Roman" w:hAnsi="Cambria" w:cs="Calibri"/>
          <w:sz w:val="20"/>
          <w:szCs w:val="20"/>
          <w:vertAlign w:val="subscript"/>
          <w:lang w:val="pl-PL" w:eastAsia="sr-Latn-ME"/>
        </w:rPr>
        <w:t>1</w:t>
      </w:r>
      <w:r w:rsidRPr="003468F6">
        <w:rPr>
          <w:rFonts w:ascii="Cambria" w:eastAsia="Times New Roman" w:hAnsi="Cambria" w:cs="Calibri"/>
          <w:sz w:val="20"/>
          <w:szCs w:val="20"/>
          <w:lang w:val="pl-PL" w:eastAsia="sr-Latn-ME"/>
        </w:rPr>
        <w:t xml:space="preserve"> -  Zakupnina, ponu</w:t>
      </w:r>
      <w:r>
        <w:rPr>
          <w:rFonts w:ascii="Cambria" w:eastAsia="Times New Roman" w:hAnsi="Cambria" w:cs="Calibri"/>
          <w:sz w:val="20"/>
          <w:szCs w:val="20"/>
          <w:lang w:eastAsia="sr-Latn-ME"/>
        </w:rPr>
        <w:t>đena od strane Ponuđača čija se Ponuda ocjenjuje</w:t>
      </w:r>
    </w:p>
    <w:p w:rsidR="00D72966" w:rsidRPr="003468F6" w:rsidRDefault="00D72966" w:rsidP="000C6936">
      <w:pPr>
        <w:numPr>
          <w:ilvl w:val="0"/>
          <w:numId w:val="6"/>
        </w:numPr>
        <w:tabs>
          <w:tab w:val="left" w:pos="360"/>
        </w:tabs>
        <w:autoSpaceDE w:val="0"/>
        <w:autoSpaceDN w:val="0"/>
        <w:adjustRightInd w:val="0"/>
        <w:spacing w:after="0" w:line="240" w:lineRule="auto"/>
        <w:ind w:left="-142" w:right="-567"/>
        <w:jc w:val="both"/>
        <w:rPr>
          <w:rFonts w:ascii="Cambria" w:eastAsia="Times New Roman" w:hAnsi="Cambria" w:cs="Calibri"/>
          <w:bCs/>
          <w:sz w:val="20"/>
          <w:szCs w:val="20"/>
          <w:lang w:val="pl-PL" w:eastAsia="sr-Latn-ME"/>
        </w:rPr>
      </w:pPr>
      <w:r w:rsidRPr="003468F6">
        <w:rPr>
          <w:rFonts w:ascii="Cambria" w:eastAsia="Times New Roman" w:hAnsi="Cambria" w:cs="Calibri"/>
          <w:sz w:val="20"/>
          <w:szCs w:val="20"/>
          <w:lang w:val="pl-PL" w:eastAsia="sr-Latn-ME"/>
        </w:rPr>
        <w:t>A</w:t>
      </w:r>
      <w:r w:rsidRPr="003468F6">
        <w:rPr>
          <w:rFonts w:ascii="Cambria" w:eastAsia="Times New Roman" w:hAnsi="Cambria" w:cs="Calibri"/>
          <w:sz w:val="20"/>
          <w:szCs w:val="20"/>
          <w:vertAlign w:val="subscript"/>
          <w:lang w:val="pl-PL" w:eastAsia="sr-Latn-ME"/>
        </w:rPr>
        <w:t xml:space="preserve">max </w:t>
      </w:r>
      <w:r w:rsidRPr="003468F6">
        <w:rPr>
          <w:rFonts w:ascii="Cambria" w:eastAsia="Times New Roman" w:hAnsi="Cambria" w:cs="Calibri"/>
          <w:sz w:val="20"/>
          <w:szCs w:val="20"/>
          <w:lang w:val="pl-PL" w:eastAsia="sr-Latn-ME"/>
        </w:rPr>
        <w:t>– maksimalna zakupnina  ponu</w:t>
      </w:r>
      <w:r>
        <w:rPr>
          <w:rFonts w:ascii="Cambria" w:eastAsia="Times New Roman" w:hAnsi="Cambria" w:cs="Calibri"/>
          <w:sz w:val="20"/>
          <w:szCs w:val="20"/>
          <w:lang w:eastAsia="sr-Latn-ME"/>
        </w:rPr>
        <w:t>đena na Tenderu za predmetnu lokaciji.</w:t>
      </w:r>
    </w:p>
    <w:p w:rsidR="00D72966" w:rsidRDefault="00D72966" w:rsidP="000C6936">
      <w:pPr>
        <w:tabs>
          <w:tab w:val="left" w:pos="360"/>
        </w:tabs>
        <w:autoSpaceDE w:val="0"/>
        <w:autoSpaceDN w:val="0"/>
        <w:adjustRightInd w:val="0"/>
        <w:spacing w:after="0" w:line="240" w:lineRule="auto"/>
        <w:ind w:left="-142" w:right="-567"/>
        <w:jc w:val="both"/>
        <w:rPr>
          <w:rFonts w:ascii="Cambria" w:eastAsia="Times New Roman" w:hAnsi="Cambria" w:cs="Calibri"/>
          <w:sz w:val="20"/>
          <w:szCs w:val="20"/>
          <w:lang w:eastAsia="sr-Latn-ME"/>
        </w:rPr>
      </w:pPr>
    </w:p>
    <w:p w:rsidR="00D72966" w:rsidRDefault="00D72966" w:rsidP="000C6936">
      <w:pPr>
        <w:tabs>
          <w:tab w:val="left" w:pos="360"/>
        </w:tabs>
        <w:autoSpaceDE w:val="0"/>
        <w:autoSpaceDN w:val="0"/>
        <w:adjustRightInd w:val="0"/>
        <w:spacing w:after="0" w:line="240" w:lineRule="auto"/>
        <w:ind w:left="-142" w:right="-567"/>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1D2110" w:rsidRDefault="001D2110" w:rsidP="000C6936">
      <w:pPr>
        <w:tabs>
          <w:tab w:val="left" w:pos="360"/>
        </w:tabs>
        <w:autoSpaceDE w:val="0"/>
        <w:autoSpaceDN w:val="0"/>
        <w:adjustRightInd w:val="0"/>
        <w:spacing w:after="0" w:line="240" w:lineRule="auto"/>
        <w:ind w:left="-142" w:right="-567"/>
        <w:jc w:val="both"/>
        <w:rPr>
          <w:rFonts w:ascii="Cambria" w:eastAsia="Times New Roman" w:hAnsi="Cambria" w:cs="Calibri"/>
          <w:bCs/>
          <w:sz w:val="20"/>
          <w:szCs w:val="20"/>
          <w:lang w:val="en-US" w:eastAsia="sr-Latn-ME"/>
        </w:rPr>
      </w:pPr>
    </w:p>
    <w:p w:rsidR="00D72966" w:rsidRDefault="00D72966" w:rsidP="000C6936">
      <w:pPr>
        <w:tabs>
          <w:tab w:val="left" w:pos="720"/>
        </w:tabs>
        <w:autoSpaceDE w:val="0"/>
        <w:autoSpaceDN w:val="0"/>
        <w:adjustRightInd w:val="0"/>
        <w:spacing w:after="0" w:line="264" w:lineRule="atLeast"/>
        <w:ind w:left="-142"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 xml:space="preserve">Prilikom ocjene ovog kriterijuma Tenderska komisija </w:t>
      </w:r>
      <w:proofErr w:type="gramStart"/>
      <w:r>
        <w:rPr>
          <w:rFonts w:ascii="Cambria" w:eastAsia="Times New Roman" w:hAnsi="Cambria" w:cs="Calibri"/>
          <w:sz w:val="20"/>
          <w:szCs w:val="20"/>
          <w:lang w:eastAsia="sr-Latn-ME"/>
        </w:rPr>
        <w:t>će</w:t>
      </w:r>
      <w:proofErr w:type="gramEnd"/>
      <w:r>
        <w:rPr>
          <w:rFonts w:ascii="Cambria" w:eastAsia="Times New Roman" w:hAnsi="Cambria" w:cs="Calibri"/>
          <w:sz w:val="20"/>
          <w:szCs w:val="20"/>
          <w:lang w:eastAsia="sr-Latn-ME"/>
        </w:rPr>
        <w:t xml:space="preserve"> uzeti u obzir nekoliko ključnih faktora, između ostalog i sljedeće:</w:t>
      </w:r>
    </w:p>
    <w:p w:rsidR="00D72966" w:rsidRDefault="00D72966" w:rsidP="000C6936">
      <w:pPr>
        <w:numPr>
          <w:ilvl w:val="0"/>
          <w:numId w:val="8"/>
        </w:numPr>
        <w:tabs>
          <w:tab w:val="left" w:pos="142"/>
        </w:tabs>
        <w:spacing w:after="0"/>
        <w:ind w:left="-142" w:right="-567" w:firstLine="0"/>
        <w:jc w:val="both"/>
        <w:rPr>
          <w:rFonts w:ascii="Cambria" w:hAnsi="Cambria" w:cs="Cambria"/>
          <w:b/>
          <w:sz w:val="20"/>
          <w:szCs w:val="20"/>
        </w:rPr>
      </w:pPr>
      <w:r>
        <w:rPr>
          <w:rFonts w:ascii="Cambria" w:hAnsi="Cambria" w:cs="Cambria"/>
          <w:sz w:val="20"/>
          <w:szCs w:val="20"/>
        </w:rPr>
        <w:t>Nosilac priznanja “Plava zastavica” u nekoj od prethodne tri godine/</w:t>
      </w:r>
      <w:r>
        <w:rPr>
          <w:rFonts w:ascii="Cambria" w:hAnsi="Cambria" w:cs="Cambria"/>
          <w:b/>
          <w:sz w:val="20"/>
          <w:szCs w:val="20"/>
        </w:rPr>
        <w:t>Pz</w:t>
      </w:r>
      <w:r>
        <w:rPr>
          <w:rFonts w:ascii="Cambria" w:hAnsi="Cambria" w:cs="Cambria"/>
          <w:sz w:val="20"/>
          <w:szCs w:val="20"/>
        </w:rPr>
        <w:t xml:space="preserve">  .…..................................... 10 bodova</w:t>
      </w:r>
    </w:p>
    <w:p w:rsidR="0043111C" w:rsidRDefault="00D72966" w:rsidP="000C6936">
      <w:pPr>
        <w:spacing w:after="0"/>
        <w:ind w:left="-142" w:right="-567"/>
        <w:jc w:val="both"/>
        <w:rPr>
          <w:rFonts w:ascii="Cambria" w:hAnsi="Cambria"/>
          <w:sz w:val="20"/>
          <w:szCs w:val="20"/>
        </w:rPr>
      </w:pPr>
      <w:r>
        <w:rPr>
          <w:rFonts w:ascii="Cambria" w:hAnsi="Cambria" w:cs="Cambria"/>
          <w:sz w:val="20"/>
          <w:szCs w:val="20"/>
        </w:rPr>
        <w:t xml:space="preserve">2)  </w:t>
      </w:r>
      <w:r w:rsidR="00255CF4">
        <w:rPr>
          <w:rFonts w:ascii="Cambria" w:hAnsi="Cambria"/>
          <w:bCs/>
          <w:sz w:val="20"/>
          <w:szCs w:val="20"/>
          <w:lang w:val="it-IT"/>
        </w:rPr>
        <w:t>U</w:t>
      </w:r>
      <w:r w:rsidR="0043111C" w:rsidRPr="001A172F">
        <w:rPr>
          <w:rFonts w:ascii="Cambria" w:hAnsi="Cambria"/>
          <w:bCs/>
          <w:sz w:val="20"/>
          <w:szCs w:val="20"/>
          <w:lang w:val="it-IT"/>
        </w:rPr>
        <w:t>govor</w:t>
      </w:r>
      <w:r w:rsidR="0043111C" w:rsidRPr="001A172F">
        <w:rPr>
          <w:rFonts w:ascii="Cambria" w:hAnsi="Cambria"/>
          <w:bCs/>
          <w:sz w:val="20"/>
          <w:szCs w:val="20"/>
        </w:rPr>
        <w:t xml:space="preserve"> </w:t>
      </w:r>
      <w:r w:rsidR="0043111C" w:rsidRPr="001A172F">
        <w:rPr>
          <w:rFonts w:ascii="Cambria" w:hAnsi="Cambria"/>
          <w:bCs/>
          <w:sz w:val="20"/>
          <w:szCs w:val="20"/>
          <w:lang w:val="it-IT"/>
        </w:rPr>
        <w:t>o</w:t>
      </w:r>
      <w:r w:rsidR="0043111C" w:rsidRPr="001A172F">
        <w:rPr>
          <w:rFonts w:ascii="Cambria" w:hAnsi="Cambria"/>
          <w:bCs/>
          <w:sz w:val="20"/>
          <w:szCs w:val="20"/>
        </w:rPr>
        <w:t xml:space="preserve"> </w:t>
      </w:r>
      <w:r w:rsidR="0043111C" w:rsidRPr="001A172F">
        <w:rPr>
          <w:rFonts w:ascii="Cambria" w:hAnsi="Cambria"/>
          <w:bCs/>
          <w:sz w:val="20"/>
          <w:szCs w:val="20"/>
          <w:lang w:val="it-IT"/>
        </w:rPr>
        <w:t>kori</w:t>
      </w:r>
      <w:r w:rsidR="0043111C" w:rsidRPr="001A172F">
        <w:rPr>
          <w:rFonts w:ascii="Cambria" w:hAnsi="Cambria"/>
          <w:bCs/>
          <w:sz w:val="20"/>
          <w:szCs w:val="20"/>
        </w:rPr>
        <w:t>šć</w:t>
      </w:r>
      <w:r w:rsidR="0043111C" w:rsidRPr="001A172F">
        <w:rPr>
          <w:rFonts w:ascii="Cambria" w:hAnsi="Cambria"/>
          <w:bCs/>
          <w:sz w:val="20"/>
          <w:szCs w:val="20"/>
          <w:lang w:val="it-IT"/>
        </w:rPr>
        <w:t>enju</w:t>
      </w:r>
      <w:r w:rsidR="0043111C" w:rsidRPr="001A172F">
        <w:rPr>
          <w:rFonts w:ascii="Cambria" w:hAnsi="Cambria"/>
          <w:bCs/>
          <w:sz w:val="20"/>
          <w:szCs w:val="20"/>
        </w:rPr>
        <w:t xml:space="preserve"> </w:t>
      </w:r>
      <w:r w:rsidR="0043111C" w:rsidRPr="001A172F">
        <w:rPr>
          <w:rFonts w:ascii="Cambria" w:hAnsi="Cambria"/>
          <w:bCs/>
          <w:sz w:val="20"/>
          <w:szCs w:val="20"/>
          <w:lang w:val="it-IT"/>
        </w:rPr>
        <w:t>morskog</w:t>
      </w:r>
      <w:r w:rsidR="0043111C" w:rsidRPr="001A172F">
        <w:rPr>
          <w:rFonts w:ascii="Cambria" w:hAnsi="Cambria"/>
          <w:bCs/>
          <w:sz w:val="20"/>
          <w:szCs w:val="20"/>
        </w:rPr>
        <w:t xml:space="preserve"> </w:t>
      </w:r>
      <w:r w:rsidR="0043111C" w:rsidRPr="001A172F">
        <w:rPr>
          <w:rFonts w:ascii="Cambria" w:hAnsi="Cambria"/>
          <w:bCs/>
          <w:sz w:val="20"/>
          <w:szCs w:val="20"/>
          <w:lang w:val="it-IT"/>
        </w:rPr>
        <w:t>dobra</w:t>
      </w:r>
      <w:r w:rsidR="0043111C" w:rsidRPr="001A172F">
        <w:rPr>
          <w:rFonts w:ascii="Cambria" w:hAnsi="Cambria"/>
          <w:bCs/>
          <w:sz w:val="20"/>
          <w:szCs w:val="20"/>
        </w:rPr>
        <w:t xml:space="preserve"> </w:t>
      </w:r>
      <w:r w:rsidR="0043111C" w:rsidRPr="001A172F">
        <w:rPr>
          <w:rFonts w:ascii="Cambria" w:hAnsi="Cambria"/>
          <w:sz w:val="20"/>
          <w:szCs w:val="20"/>
        </w:rPr>
        <w:t xml:space="preserve">2018, 2017. </w:t>
      </w:r>
      <w:r w:rsidR="0043111C" w:rsidRPr="001A172F">
        <w:rPr>
          <w:rFonts w:ascii="Cambria" w:hAnsi="Cambria"/>
          <w:sz w:val="20"/>
          <w:szCs w:val="20"/>
          <w:lang w:val="it-IT"/>
        </w:rPr>
        <w:t>i</w:t>
      </w:r>
      <w:r w:rsidR="0043111C" w:rsidRPr="001A172F">
        <w:rPr>
          <w:rFonts w:ascii="Cambria" w:hAnsi="Cambria"/>
          <w:sz w:val="20"/>
          <w:szCs w:val="20"/>
        </w:rPr>
        <w:t xml:space="preserve"> 2016.</w:t>
      </w:r>
      <w:r w:rsidR="0043111C" w:rsidRPr="001A172F">
        <w:rPr>
          <w:rFonts w:ascii="Cambria" w:hAnsi="Cambria"/>
          <w:sz w:val="20"/>
          <w:szCs w:val="20"/>
          <w:lang w:val="it-IT"/>
        </w:rPr>
        <w:t>god</w:t>
      </w:r>
      <w:r w:rsidR="0043111C">
        <w:rPr>
          <w:rFonts w:ascii="Cambria" w:hAnsi="Cambria"/>
          <w:sz w:val="20"/>
          <w:szCs w:val="20"/>
        </w:rPr>
        <w:t>.</w:t>
      </w:r>
      <w:r w:rsidR="0043111C" w:rsidRPr="001A172F">
        <w:rPr>
          <w:rFonts w:ascii="Cambria" w:hAnsi="Cambria"/>
          <w:sz w:val="20"/>
          <w:szCs w:val="20"/>
        </w:rPr>
        <w:t xml:space="preserve"> </w:t>
      </w:r>
    </w:p>
    <w:p w:rsidR="00D72966" w:rsidRDefault="00D72966" w:rsidP="000C6936">
      <w:pPr>
        <w:spacing w:after="0"/>
        <w:ind w:left="-142" w:right="-567"/>
        <w:jc w:val="both"/>
        <w:rPr>
          <w:rFonts w:ascii="Cambria" w:hAnsi="Cambria" w:cs="Cambria"/>
          <w:sz w:val="20"/>
          <w:szCs w:val="20"/>
        </w:rPr>
      </w:pPr>
      <w:r>
        <w:rPr>
          <w:rFonts w:ascii="Cambria" w:hAnsi="Cambria" w:cs="Cambria"/>
          <w:sz w:val="20"/>
          <w:szCs w:val="20"/>
        </w:rPr>
        <w:t xml:space="preserve">     (3x10 bodova po godini) najviše / </w:t>
      </w:r>
      <w:r>
        <w:rPr>
          <w:rFonts w:ascii="Cambria" w:hAnsi="Cambria" w:cs="Cambria"/>
          <w:b/>
          <w:sz w:val="20"/>
          <w:szCs w:val="20"/>
        </w:rPr>
        <w:t>Os</w:t>
      </w:r>
      <w:r>
        <w:rPr>
          <w:rFonts w:ascii="Cambria" w:hAnsi="Cambria" w:cs="Cambria"/>
          <w:sz w:val="20"/>
          <w:szCs w:val="20"/>
        </w:rPr>
        <w:t xml:space="preserve"> ................................................................................................................... 30 bodova   </w:t>
      </w:r>
    </w:p>
    <w:p w:rsidR="00D72966" w:rsidRDefault="00D72966" w:rsidP="000C6936">
      <w:pPr>
        <w:spacing w:after="0"/>
        <w:ind w:right="-567"/>
        <w:jc w:val="both"/>
        <w:rPr>
          <w:rFonts w:ascii="Cambria" w:hAnsi="Cambria" w:cs="Cambria"/>
          <w:sz w:val="20"/>
          <w:szCs w:val="20"/>
        </w:rPr>
      </w:pPr>
    </w:p>
    <w:p w:rsidR="00D72966" w:rsidRDefault="001A7F5C" w:rsidP="000C6936">
      <w:pPr>
        <w:spacing w:after="0"/>
        <w:ind w:left="-142" w:right="-567" w:hanging="33"/>
        <w:jc w:val="both"/>
        <w:rPr>
          <w:rFonts w:ascii="Cambria" w:hAnsi="Cambria" w:cs="Cambria"/>
          <w:sz w:val="20"/>
          <w:szCs w:val="20"/>
        </w:rPr>
      </w:pPr>
      <w:r>
        <w:rPr>
          <w:rFonts w:ascii="Cambria" w:hAnsi="Cambria" w:cs="Cambria"/>
          <w:sz w:val="20"/>
          <w:szCs w:val="20"/>
        </w:rPr>
        <w:t>3)</w:t>
      </w:r>
      <w:r w:rsidRPr="001A7F5C">
        <w:rPr>
          <w:rFonts w:ascii="Cambria" w:hAnsi="Cambria"/>
          <w:sz w:val="20"/>
          <w:szCs w:val="20"/>
        </w:rPr>
        <w:t xml:space="preserve"> Ponuđač koji je pribavio Odobenje nadležnog opštinskog organa za 2018.godinu za pružanje turističkih usluga na kupalištu najkasnije do 01.</w:t>
      </w:r>
      <w:r>
        <w:rPr>
          <w:rFonts w:ascii="Cambria" w:hAnsi="Cambria"/>
          <w:sz w:val="20"/>
          <w:szCs w:val="20"/>
        </w:rPr>
        <w:t xml:space="preserve">juna 2018.god. dodatnih </w:t>
      </w:r>
      <w:r w:rsidR="00D72966">
        <w:rPr>
          <w:rFonts w:ascii="Cambria" w:hAnsi="Cambria" w:cs="Cambria"/>
          <w:sz w:val="20"/>
          <w:szCs w:val="20"/>
        </w:rPr>
        <w:t>/</w:t>
      </w:r>
      <w:r w:rsidR="00D72966">
        <w:rPr>
          <w:rFonts w:ascii="Cambria" w:hAnsi="Cambria" w:cs="Cambria"/>
          <w:b/>
          <w:sz w:val="20"/>
          <w:szCs w:val="20"/>
        </w:rPr>
        <w:t xml:space="preserve"> Om</w:t>
      </w:r>
      <w:r>
        <w:rPr>
          <w:rFonts w:ascii="Cambria" w:hAnsi="Cambria" w:cs="Cambria"/>
          <w:b/>
          <w:sz w:val="20"/>
          <w:szCs w:val="20"/>
        </w:rPr>
        <w:t xml:space="preserve">  </w:t>
      </w:r>
      <w:r w:rsidR="00D72966">
        <w:rPr>
          <w:rFonts w:ascii="Cambria" w:hAnsi="Cambria" w:cs="Cambria"/>
          <w:sz w:val="20"/>
          <w:szCs w:val="20"/>
        </w:rPr>
        <w:t>...........</w:t>
      </w:r>
      <w:r w:rsidR="0043111C">
        <w:rPr>
          <w:rFonts w:ascii="Cambria" w:hAnsi="Cambria" w:cs="Cambria"/>
          <w:sz w:val="20"/>
          <w:szCs w:val="20"/>
        </w:rPr>
        <w:t>...............................................</w:t>
      </w:r>
      <w:r w:rsidR="00D72966">
        <w:rPr>
          <w:rFonts w:ascii="Cambria" w:hAnsi="Cambria" w:cs="Cambria"/>
          <w:sz w:val="20"/>
          <w:szCs w:val="20"/>
        </w:rPr>
        <w:t xml:space="preserve">  5 bodova</w:t>
      </w:r>
    </w:p>
    <w:p w:rsidR="001A7F5C" w:rsidRDefault="001A7F5C" w:rsidP="000C6936">
      <w:pPr>
        <w:spacing w:after="0"/>
        <w:ind w:left="33" w:right="-567" w:hanging="33"/>
        <w:jc w:val="both"/>
        <w:rPr>
          <w:rFonts w:ascii="Cambria" w:eastAsia="Times New Roman" w:hAnsi="Cambria" w:cs="Calibri"/>
          <w:sz w:val="20"/>
          <w:szCs w:val="20"/>
          <w:lang w:eastAsia="sr-Latn-ME"/>
        </w:rPr>
      </w:pPr>
    </w:p>
    <w:p w:rsidR="00D72966" w:rsidRDefault="00D72966" w:rsidP="000C6936">
      <w:pPr>
        <w:autoSpaceDE w:val="0"/>
        <w:autoSpaceDN w:val="0"/>
        <w:adjustRightInd w:val="0"/>
        <w:spacing w:after="0" w:line="264" w:lineRule="atLeast"/>
        <w:ind w:left="-142"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D72966" w:rsidRDefault="00D72966" w:rsidP="000C6936">
      <w:pPr>
        <w:autoSpaceDE w:val="0"/>
        <w:autoSpaceDN w:val="0"/>
        <w:adjustRightInd w:val="0"/>
        <w:spacing w:after="0" w:line="264" w:lineRule="atLeast"/>
        <w:ind w:left="-142"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0043111C">
        <w:rPr>
          <w:rFonts w:ascii="Cambria" w:hAnsi="Cambria" w:cs="Cambria"/>
          <w:sz w:val="20"/>
          <w:szCs w:val="20"/>
        </w:rPr>
        <w:t>Ugovor o korišćenju morskog dobra za kupalište/privremene lokacije</w:t>
      </w:r>
      <w:r>
        <w:rPr>
          <w:rFonts w:ascii="Cambria" w:hAnsi="Cambria" w:cs="Cambria"/>
          <w:sz w:val="20"/>
          <w:szCs w:val="20"/>
        </w:rPr>
        <w:t xml:space="preserve"> za 2018, 2017. i  2016. god.  isključivo za lokaciju koja je predmet ponude, ako je ponuđač bio raniji korisnik/zakupac plaže za koju se ponuda odnosi, dok .</w:t>
      </w:r>
    </w:p>
    <w:p w:rsidR="0043111C" w:rsidRPr="004B5A6A" w:rsidRDefault="0043111C" w:rsidP="000C6936">
      <w:pPr>
        <w:tabs>
          <w:tab w:val="left" w:pos="720"/>
        </w:tabs>
        <w:autoSpaceDE w:val="0"/>
        <w:autoSpaceDN w:val="0"/>
        <w:adjustRightInd w:val="0"/>
        <w:spacing w:after="0" w:line="240" w:lineRule="auto"/>
        <w:ind w:left="-142" w:right="-567"/>
        <w:jc w:val="both"/>
        <w:rPr>
          <w:rFonts w:ascii="Cambria" w:eastAsia="Times New Roman" w:hAnsi="Cambria" w:cs="Calibri"/>
          <w:sz w:val="20"/>
          <w:szCs w:val="20"/>
          <w:lang w:eastAsia="sr-Latn-ME"/>
        </w:rPr>
      </w:pPr>
    </w:p>
    <w:p w:rsidR="00D72966" w:rsidRDefault="00D72966" w:rsidP="000C6936">
      <w:pPr>
        <w:tabs>
          <w:tab w:val="left" w:pos="720"/>
        </w:tabs>
        <w:autoSpaceDE w:val="0"/>
        <w:autoSpaceDN w:val="0"/>
        <w:adjustRightInd w:val="0"/>
        <w:spacing w:after="0" w:line="240" w:lineRule="auto"/>
        <w:ind w:left="-142" w:right="-567"/>
        <w:jc w:val="both"/>
        <w:rPr>
          <w:rFonts w:ascii="Cambria" w:eastAsia="Times New Roman" w:hAnsi="Cambria" w:cs="Calibri"/>
          <w:sz w:val="20"/>
          <w:szCs w:val="20"/>
          <w:lang w:eastAsia="sr-Latn-ME"/>
        </w:rPr>
      </w:pPr>
      <w:r>
        <w:rPr>
          <w:rFonts w:ascii="Cambria" w:eastAsia="Times New Roman" w:hAnsi="Cambria" w:cs="Calibri"/>
          <w:sz w:val="20"/>
          <w:szCs w:val="20"/>
          <w:lang w:val="en-US" w:eastAsia="sr-Latn-ME"/>
        </w:rPr>
        <w:t>Sljede</w:t>
      </w:r>
      <w:r>
        <w:rPr>
          <w:rFonts w:ascii="Cambria" w:eastAsia="Times New Roman" w:hAnsi="Cambria" w:cs="Calibri"/>
          <w:sz w:val="20"/>
          <w:szCs w:val="20"/>
          <w:lang w:eastAsia="sr-Latn-ME"/>
        </w:rPr>
        <w:t xml:space="preserve">ća formula će se koristiti za dodjeljivanje bodova na osnovu Referenci i </w:t>
      </w:r>
      <w:proofErr w:type="gramStart"/>
      <w:r>
        <w:rPr>
          <w:rFonts w:ascii="Cambria" w:eastAsia="Times New Roman" w:hAnsi="Cambria" w:cs="Calibri"/>
          <w:sz w:val="20"/>
          <w:szCs w:val="20"/>
          <w:lang w:eastAsia="sr-Latn-ME"/>
        </w:rPr>
        <w:t>iskustvo :</w:t>
      </w:r>
      <w:proofErr w:type="gramEnd"/>
    </w:p>
    <w:p w:rsidR="00D72966" w:rsidRPr="003468F6" w:rsidRDefault="00D72966" w:rsidP="000C6936">
      <w:pPr>
        <w:autoSpaceDE w:val="0"/>
        <w:autoSpaceDN w:val="0"/>
        <w:adjustRightInd w:val="0"/>
        <w:spacing w:after="0" w:line="240" w:lineRule="auto"/>
        <w:ind w:left="-142" w:right="-567"/>
        <w:jc w:val="center"/>
        <w:rPr>
          <w:rFonts w:ascii="Cambria" w:eastAsia="Times New Roman" w:hAnsi="Cambria" w:cs="Calibri"/>
          <w:b/>
          <w:bCs/>
          <w:sz w:val="20"/>
          <w:szCs w:val="20"/>
          <w:lang w:eastAsia="sr-Latn-ME"/>
        </w:rPr>
      </w:pPr>
      <w:r>
        <w:rPr>
          <w:rFonts w:ascii="Cambria" w:eastAsia="Times New Roman" w:hAnsi="Cambria" w:cs="Calibri"/>
          <w:b/>
          <w:bCs/>
          <w:sz w:val="20"/>
          <w:szCs w:val="20"/>
          <w:lang w:val="en-US" w:eastAsia="sr-Latn-ME"/>
        </w:rPr>
        <w:t>B</w:t>
      </w:r>
      <w:r w:rsidRPr="003468F6">
        <w:rPr>
          <w:rFonts w:ascii="Cambria" w:eastAsia="Times New Roman" w:hAnsi="Cambria" w:cs="Calibri"/>
          <w:b/>
          <w:bCs/>
          <w:sz w:val="20"/>
          <w:szCs w:val="20"/>
          <w:lang w:eastAsia="sr-Latn-ME"/>
        </w:rPr>
        <w:t xml:space="preserve"> = </w:t>
      </w:r>
      <w:r>
        <w:rPr>
          <w:rFonts w:ascii="Cambria" w:eastAsia="Times New Roman" w:hAnsi="Cambria" w:cs="Calibri"/>
          <w:b/>
          <w:bCs/>
          <w:sz w:val="20"/>
          <w:szCs w:val="20"/>
          <w:lang w:val="en-US" w:eastAsia="sr-Latn-ME"/>
        </w:rPr>
        <w:t>Pz</w:t>
      </w:r>
      <w:r w:rsidRPr="003468F6">
        <w:rPr>
          <w:rFonts w:ascii="Cambria" w:eastAsia="Times New Roman" w:hAnsi="Cambria" w:cs="Calibri"/>
          <w:b/>
          <w:bCs/>
          <w:sz w:val="20"/>
          <w:szCs w:val="20"/>
          <w:lang w:eastAsia="sr-Latn-ME"/>
        </w:rPr>
        <w:t xml:space="preserve"> + </w:t>
      </w:r>
      <w:r>
        <w:rPr>
          <w:rFonts w:ascii="Cambria" w:eastAsia="Times New Roman" w:hAnsi="Cambria" w:cs="Calibri"/>
          <w:b/>
          <w:bCs/>
          <w:sz w:val="20"/>
          <w:szCs w:val="20"/>
          <w:lang w:val="en-US" w:eastAsia="sr-Latn-ME"/>
        </w:rPr>
        <w:t>Os</w:t>
      </w:r>
      <w:r w:rsidRPr="003468F6">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Om</w:t>
      </w:r>
    </w:p>
    <w:p w:rsidR="00D72966" w:rsidRDefault="00D72966" w:rsidP="000C6936">
      <w:pPr>
        <w:autoSpaceDE w:val="0"/>
        <w:autoSpaceDN w:val="0"/>
        <w:adjustRightInd w:val="0"/>
        <w:spacing w:after="0" w:line="240" w:lineRule="auto"/>
        <w:ind w:left="-142" w:right="-567"/>
        <w:jc w:val="both"/>
        <w:rPr>
          <w:rFonts w:ascii="Cambria" w:eastAsia="Times New Roman" w:hAnsi="Cambria" w:cs="Calibri"/>
          <w:sz w:val="20"/>
          <w:szCs w:val="20"/>
          <w:lang w:eastAsia="sr-Latn-ME"/>
        </w:rPr>
      </w:pPr>
      <w:r w:rsidRPr="003468F6">
        <w:rPr>
          <w:rFonts w:ascii="Cambria" w:eastAsia="Times New Roman" w:hAnsi="Cambria" w:cs="Calibri"/>
          <w:b/>
          <w:sz w:val="20"/>
          <w:szCs w:val="20"/>
          <w:lang w:eastAsia="sr-Latn-ME"/>
        </w:rPr>
        <w:t>-</w:t>
      </w:r>
      <w:r>
        <w:rPr>
          <w:rFonts w:ascii="Cambria" w:eastAsia="Times New Roman" w:hAnsi="Cambria" w:cs="Calibri"/>
          <w:b/>
          <w:sz w:val="20"/>
          <w:szCs w:val="20"/>
          <w:lang w:val="en-US" w:eastAsia="sr-Latn-ME"/>
        </w:rPr>
        <w:t>B</w:t>
      </w:r>
      <w:r w:rsidRPr="003468F6">
        <w:rPr>
          <w:rFonts w:ascii="Cambria" w:eastAsia="Times New Roman" w:hAnsi="Cambria" w:cs="Calibri"/>
          <w:b/>
          <w:bCs/>
          <w:sz w:val="20"/>
          <w:szCs w:val="20"/>
          <w:lang w:eastAsia="sr-Latn-ME"/>
        </w:rPr>
        <w:t>-</w:t>
      </w:r>
      <w:r>
        <w:rPr>
          <w:rFonts w:ascii="Cambria" w:eastAsia="Times New Roman" w:hAnsi="Cambria" w:cs="Calibri"/>
          <w:sz w:val="20"/>
          <w:szCs w:val="20"/>
          <w:lang w:val="en-US" w:eastAsia="sr-Latn-ME"/>
        </w:rPr>
        <w:t>broj</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bodova</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dodijeljen</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Ponu</w:t>
      </w:r>
      <w:r>
        <w:rPr>
          <w:rFonts w:ascii="Cambria" w:eastAsia="Times New Roman" w:hAnsi="Cambria" w:cs="Calibri"/>
          <w:sz w:val="20"/>
          <w:szCs w:val="20"/>
          <w:lang w:eastAsia="sr-Latn-ME"/>
        </w:rPr>
        <w:t>đaču po osnovu referenci i iskustva</w:t>
      </w:r>
    </w:p>
    <w:p w:rsidR="00D72966" w:rsidRPr="003468F6" w:rsidRDefault="00D72966" w:rsidP="000C6936">
      <w:pPr>
        <w:autoSpaceDE w:val="0"/>
        <w:autoSpaceDN w:val="0"/>
        <w:adjustRightInd w:val="0"/>
        <w:spacing w:after="0" w:line="240" w:lineRule="auto"/>
        <w:ind w:left="-142" w:right="-567"/>
        <w:jc w:val="both"/>
        <w:rPr>
          <w:rFonts w:ascii="Cambria" w:eastAsia="Times New Roman" w:hAnsi="Cambria" w:cs="Calibri"/>
          <w:sz w:val="20"/>
          <w:szCs w:val="20"/>
          <w:lang w:eastAsia="sr-Latn-ME"/>
        </w:rPr>
      </w:pPr>
      <w:r w:rsidRPr="003468F6">
        <w:rPr>
          <w:rFonts w:ascii="Cambria" w:eastAsia="Times New Roman" w:hAnsi="Cambria" w:cs="Calibri"/>
          <w:b/>
          <w:sz w:val="20"/>
          <w:szCs w:val="20"/>
          <w:lang w:eastAsia="sr-Latn-ME"/>
        </w:rPr>
        <w:t>-</w:t>
      </w:r>
      <w:r>
        <w:rPr>
          <w:rFonts w:ascii="Cambria" w:eastAsia="Times New Roman" w:hAnsi="Cambria" w:cs="Calibri"/>
          <w:b/>
          <w:sz w:val="20"/>
          <w:szCs w:val="20"/>
          <w:lang w:val="en-US" w:eastAsia="sr-Latn-ME"/>
        </w:rPr>
        <w:t>Pz</w:t>
      </w:r>
      <w:r w:rsidRPr="003468F6">
        <w:rPr>
          <w:rFonts w:ascii="Cambria" w:eastAsia="Times New Roman" w:hAnsi="Cambria" w:cs="Calibri"/>
          <w:b/>
          <w:sz w:val="20"/>
          <w:szCs w:val="20"/>
          <w:lang w:eastAsia="sr-Latn-ME"/>
        </w:rPr>
        <w:t>-</w:t>
      </w:r>
      <w:r>
        <w:rPr>
          <w:rFonts w:ascii="Cambria" w:eastAsia="Times New Roman" w:hAnsi="Cambria" w:cs="Calibri"/>
          <w:sz w:val="20"/>
          <w:szCs w:val="20"/>
          <w:lang w:val="en-US" w:eastAsia="sr-Latn-ME"/>
        </w:rPr>
        <w:t>Ponu</w:t>
      </w:r>
      <w:r w:rsidRPr="003468F6">
        <w:rPr>
          <w:rFonts w:ascii="Cambria" w:eastAsia="Times New Roman" w:hAnsi="Cambria" w:cs="Calibri"/>
          <w:sz w:val="20"/>
          <w:szCs w:val="20"/>
          <w:lang w:eastAsia="sr-Latn-ME"/>
        </w:rPr>
        <w:t>đ</w:t>
      </w:r>
      <w:r>
        <w:rPr>
          <w:rFonts w:ascii="Cambria" w:eastAsia="Times New Roman" w:hAnsi="Cambria" w:cs="Calibri"/>
          <w:sz w:val="20"/>
          <w:szCs w:val="20"/>
          <w:lang w:val="en-US" w:eastAsia="sr-Latn-ME"/>
        </w:rPr>
        <w:t>a</w:t>
      </w:r>
      <w:r w:rsidRPr="003468F6">
        <w:rPr>
          <w:rFonts w:ascii="Cambria" w:eastAsia="Times New Roman" w:hAnsi="Cambria" w:cs="Calibri"/>
          <w:sz w:val="20"/>
          <w:szCs w:val="20"/>
          <w:lang w:eastAsia="sr-Latn-ME"/>
        </w:rPr>
        <w:t xml:space="preserve">č </w:t>
      </w:r>
      <w:r>
        <w:rPr>
          <w:rFonts w:ascii="Cambria" w:eastAsia="Times New Roman" w:hAnsi="Cambria" w:cs="Calibri"/>
          <w:sz w:val="20"/>
          <w:szCs w:val="20"/>
          <w:lang w:val="en-US" w:eastAsia="sr-Latn-ME"/>
        </w:rPr>
        <w:t>je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nosilac</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priznanja</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PLAVA</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ZASTAVICA</w:t>
      </w:r>
      <w:r w:rsidRPr="003468F6">
        <w:rPr>
          <w:rFonts w:ascii="Cambria" w:eastAsia="Times New Roman" w:hAnsi="Cambria" w:cs="Calibri"/>
          <w:sz w:val="20"/>
          <w:szCs w:val="20"/>
          <w:lang w:eastAsia="sr-Latn-ME"/>
        </w:rPr>
        <w:t>”</w:t>
      </w:r>
      <w:r w:rsidRPr="003468F6">
        <w:rPr>
          <w:rFonts w:ascii="Cambria" w:eastAsia="Times New Roman" w:hAnsi="Cambria" w:cs="Calibri"/>
          <w:b/>
          <w:sz w:val="20"/>
          <w:szCs w:val="20"/>
          <w:lang w:eastAsia="sr-Latn-ME"/>
        </w:rPr>
        <w:t xml:space="preserve"> </w:t>
      </w:r>
      <w:r>
        <w:rPr>
          <w:rFonts w:ascii="Cambria" w:eastAsia="Times New Roman" w:hAnsi="Cambria" w:cs="Calibri"/>
          <w:sz w:val="20"/>
          <w:szCs w:val="20"/>
          <w:lang w:val="en-US" w:eastAsia="sr-Latn-ME"/>
        </w:rPr>
        <w:t>u</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nekoj</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od</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prethodne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tri</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godine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za</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kupali</w:t>
      </w:r>
      <w:r w:rsidRPr="003468F6">
        <w:rPr>
          <w:rFonts w:ascii="Cambria" w:eastAsia="Times New Roman" w:hAnsi="Cambria" w:cs="Calibri"/>
          <w:sz w:val="20"/>
          <w:szCs w:val="20"/>
          <w:lang w:eastAsia="sr-Latn-ME"/>
        </w:rPr>
        <w:t>š</w:t>
      </w:r>
      <w:r>
        <w:rPr>
          <w:rFonts w:ascii="Cambria" w:eastAsia="Times New Roman" w:hAnsi="Cambria" w:cs="Calibri"/>
          <w:sz w:val="20"/>
          <w:szCs w:val="20"/>
          <w:lang w:val="en-US" w:eastAsia="sr-Latn-ME"/>
        </w:rPr>
        <w:t>te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koje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je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predmet</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ponude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i</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dodjeljuje</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mu</w:t>
      </w:r>
      <w:r w:rsidRPr="003468F6">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se</w:t>
      </w:r>
      <w:r w:rsidRPr="003468F6">
        <w:rPr>
          <w:rFonts w:ascii="Cambria" w:eastAsia="Times New Roman" w:hAnsi="Cambria" w:cs="Calibri"/>
          <w:sz w:val="20"/>
          <w:szCs w:val="20"/>
          <w:lang w:eastAsia="sr-Latn-ME"/>
        </w:rPr>
        <w:t xml:space="preserve"> 10 </w:t>
      </w:r>
      <w:r>
        <w:rPr>
          <w:rFonts w:ascii="Cambria" w:eastAsia="Times New Roman" w:hAnsi="Cambria" w:cs="Calibri"/>
          <w:sz w:val="20"/>
          <w:szCs w:val="20"/>
          <w:lang w:val="en-US" w:eastAsia="sr-Latn-ME"/>
        </w:rPr>
        <w:t>bodova</w:t>
      </w:r>
    </w:p>
    <w:p w:rsidR="00D72966" w:rsidRDefault="00D72966" w:rsidP="000C6936">
      <w:pPr>
        <w:tabs>
          <w:tab w:val="left" w:pos="360"/>
        </w:tabs>
        <w:autoSpaceDE w:val="0"/>
        <w:autoSpaceDN w:val="0"/>
        <w:adjustRightInd w:val="0"/>
        <w:spacing w:after="0" w:line="240" w:lineRule="auto"/>
        <w:ind w:left="-142" w:right="-567"/>
        <w:jc w:val="both"/>
        <w:rPr>
          <w:rFonts w:ascii="Cambria" w:hAnsi="Cambria"/>
          <w:sz w:val="20"/>
          <w:szCs w:val="20"/>
        </w:rPr>
      </w:pPr>
      <w:r w:rsidRPr="003468F6">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Os</w:t>
      </w:r>
      <w:r w:rsidRPr="003468F6">
        <w:rPr>
          <w:rFonts w:ascii="Cambria" w:eastAsia="Times New Roman" w:hAnsi="Cambria" w:cs="Calibri"/>
          <w:b/>
          <w:bCs/>
          <w:sz w:val="20"/>
          <w:szCs w:val="20"/>
          <w:lang w:eastAsia="sr-Latn-ME"/>
        </w:rPr>
        <w:t>-</w:t>
      </w:r>
      <w:r>
        <w:rPr>
          <w:rFonts w:ascii="Cambria" w:eastAsia="Times New Roman" w:hAnsi="Cambria" w:cs="Calibri"/>
          <w:sz w:val="20"/>
          <w:szCs w:val="20"/>
          <w:lang w:val="en-US" w:eastAsia="sr-Latn-ME"/>
        </w:rPr>
        <w:t>Ponu</w:t>
      </w:r>
      <w:r w:rsidRPr="003468F6">
        <w:rPr>
          <w:rFonts w:ascii="Cambria" w:eastAsia="Times New Roman" w:hAnsi="Cambria" w:cs="Calibri"/>
          <w:sz w:val="20"/>
          <w:szCs w:val="20"/>
          <w:lang w:eastAsia="sr-Latn-ME"/>
        </w:rPr>
        <w:t>đ</w:t>
      </w:r>
      <w:r>
        <w:rPr>
          <w:rFonts w:ascii="Cambria" w:eastAsia="Times New Roman" w:hAnsi="Cambria" w:cs="Calibri"/>
          <w:sz w:val="20"/>
          <w:szCs w:val="20"/>
          <w:lang w:val="en-US" w:eastAsia="sr-Latn-ME"/>
        </w:rPr>
        <w:t>a</w:t>
      </w:r>
      <w:r w:rsidRPr="003468F6">
        <w:rPr>
          <w:rFonts w:ascii="Cambria" w:eastAsia="Times New Roman" w:hAnsi="Cambria" w:cs="Calibri"/>
          <w:sz w:val="20"/>
          <w:szCs w:val="20"/>
          <w:lang w:eastAsia="sr-Latn-ME"/>
        </w:rPr>
        <w:t xml:space="preserve">č  </w:t>
      </w:r>
      <w:r>
        <w:rPr>
          <w:rFonts w:ascii="Cambria" w:eastAsia="Times New Roman" w:hAnsi="Cambria" w:cs="Calibri"/>
          <w:sz w:val="20"/>
          <w:szCs w:val="20"/>
          <w:lang w:val="en-US" w:eastAsia="sr-Latn-ME"/>
        </w:rPr>
        <w:t>ima</w:t>
      </w:r>
      <w:r w:rsidRPr="003468F6">
        <w:rPr>
          <w:rFonts w:ascii="Cambria" w:eastAsia="Times New Roman" w:hAnsi="Cambria" w:cs="Calibri"/>
          <w:sz w:val="20"/>
          <w:szCs w:val="20"/>
          <w:lang w:eastAsia="sr-Latn-ME"/>
        </w:rPr>
        <w:t xml:space="preserve"> </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Iskustvo</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i</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reference</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u</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obavljanju</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djelatnosti</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bio</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je</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prethodni</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korisnik</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kupali</w:t>
      </w:r>
      <w:r w:rsidRPr="003468F6">
        <w:rPr>
          <w:rFonts w:ascii="Cambria" w:eastAsia="Times New Roman" w:hAnsi="Cambria" w:cs="Calibri"/>
          <w:spacing w:val="3"/>
          <w:sz w:val="20"/>
          <w:szCs w:val="20"/>
          <w:lang w:eastAsia="sr-Latn-ME"/>
        </w:rPr>
        <w:t>š</w:t>
      </w:r>
      <w:r>
        <w:rPr>
          <w:rFonts w:ascii="Cambria" w:eastAsia="Times New Roman" w:hAnsi="Cambria" w:cs="Calibri"/>
          <w:spacing w:val="3"/>
          <w:sz w:val="20"/>
          <w:szCs w:val="20"/>
          <w:lang w:val="en-US" w:eastAsia="sr-Latn-ME"/>
        </w:rPr>
        <w:t>ta</w:t>
      </w:r>
      <w:r w:rsidRPr="003468F6">
        <w:rPr>
          <w:rFonts w:ascii="Cambria" w:eastAsia="Times New Roman" w:hAnsi="Cambria" w:cs="Calibri"/>
          <w:spacing w:val="3"/>
          <w:sz w:val="20"/>
          <w:szCs w:val="20"/>
          <w:lang w:eastAsia="sr-Latn-ME"/>
        </w:rPr>
        <w:t xml:space="preserve"> </w:t>
      </w:r>
      <w:r>
        <w:rPr>
          <w:rFonts w:ascii="Cambria" w:eastAsia="Times New Roman" w:hAnsi="Cambria" w:cs="Calibri"/>
          <w:spacing w:val="3"/>
          <w:sz w:val="20"/>
          <w:szCs w:val="20"/>
          <w:lang w:val="en-US" w:eastAsia="sr-Latn-ME"/>
        </w:rPr>
        <w:t>i</w:t>
      </w:r>
      <w:r w:rsidRPr="003468F6">
        <w:rPr>
          <w:rFonts w:ascii="Cambria" w:eastAsia="Times New Roman" w:hAnsi="Cambria" w:cs="Calibri"/>
          <w:spacing w:val="3"/>
          <w:sz w:val="20"/>
          <w:szCs w:val="20"/>
          <w:lang w:eastAsia="sr-Latn-ME"/>
        </w:rPr>
        <w:t xml:space="preserve"> </w:t>
      </w:r>
      <w:r w:rsidR="0043111C">
        <w:rPr>
          <w:rFonts w:ascii="Cambria" w:eastAsia="Times New Roman" w:hAnsi="Cambria" w:cs="Calibri"/>
          <w:spacing w:val="3"/>
          <w:sz w:val="20"/>
          <w:szCs w:val="20"/>
          <w:lang w:val="en-US" w:eastAsia="sr-Latn-ME"/>
        </w:rPr>
        <w:t>imao</w:t>
      </w:r>
      <w:r w:rsidR="0043111C" w:rsidRPr="0043111C">
        <w:rPr>
          <w:rFonts w:ascii="Cambria" w:eastAsia="Times New Roman" w:hAnsi="Cambria" w:cs="Calibri"/>
          <w:spacing w:val="3"/>
          <w:sz w:val="20"/>
          <w:szCs w:val="20"/>
          <w:lang w:eastAsia="sr-Latn-ME"/>
        </w:rPr>
        <w:t xml:space="preserve"> </w:t>
      </w:r>
      <w:r w:rsidR="0043111C">
        <w:rPr>
          <w:rFonts w:ascii="Cambria" w:eastAsia="Times New Roman" w:hAnsi="Cambria" w:cs="Calibri"/>
          <w:spacing w:val="3"/>
          <w:sz w:val="20"/>
          <w:szCs w:val="20"/>
          <w:lang w:val="en-US" w:eastAsia="sr-Latn-ME"/>
        </w:rPr>
        <w:t>zaklju</w:t>
      </w:r>
      <w:r w:rsidR="0043111C" w:rsidRPr="0043111C">
        <w:rPr>
          <w:rFonts w:ascii="Cambria" w:eastAsia="Times New Roman" w:hAnsi="Cambria" w:cs="Calibri"/>
          <w:spacing w:val="3"/>
          <w:sz w:val="20"/>
          <w:szCs w:val="20"/>
          <w:lang w:eastAsia="sr-Latn-ME"/>
        </w:rPr>
        <w:t>č</w:t>
      </w:r>
      <w:r w:rsidR="0043111C">
        <w:rPr>
          <w:rFonts w:ascii="Cambria" w:eastAsia="Times New Roman" w:hAnsi="Cambria" w:cs="Calibri"/>
          <w:spacing w:val="3"/>
          <w:sz w:val="20"/>
          <w:szCs w:val="20"/>
          <w:lang w:val="en-US" w:eastAsia="sr-Latn-ME"/>
        </w:rPr>
        <w:t>en</w:t>
      </w:r>
      <w:r w:rsidR="0043111C" w:rsidRPr="0043111C">
        <w:rPr>
          <w:rFonts w:ascii="Cambria" w:eastAsia="Times New Roman" w:hAnsi="Cambria" w:cs="Calibri"/>
          <w:spacing w:val="3"/>
          <w:sz w:val="20"/>
          <w:szCs w:val="20"/>
          <w:lang w:eastAsia="sr-Latn-ME"/>
        </w:rPr>
        <w:t xml:space="preserve"> </w:t>
      </w:r>
      <w:r w:rsidR="0043111C">
        <w:rPr>
          <w:rFonts w:ascii="Cambria" w:eastAsia="Times New Roman" w:hAnsi="Cambria" w:cs="Calibri"/>
          <w:spacing w:val="3"/>
          <w:sz w:val="20"/>
          <w:szCs w:val="20"/>
          <w:lang w:val="en-US" w:eastAsia="sr-Latn-ME"/>
        </w:rPr>
        <w:t>ugovor</w:t>
      </w:r>
      <w:r w:rsidR="0043111C" w:rsidRPr="0043111C">
        <w:rPr>
          <w:rFonts w:ascii="Cambria" w:eastAsia="Times New Roman" w:hAnsi="Cambria" w:cs="Calibri"/>
          <w:spacing w:val="3"/>
          <w:sz w:val="20"/>
          <w:szCs w:val="20"/>
          <w:lang w:eastAsia="sr-Latn-ME"/>
        </w:rPr>
        <w:t xml:space="preserve"> </w:t>
      </w:r>
      <w:r w:rsidR="0043111C">
        <w:rPr>
          <w:rFonts w:ascii="Cambria" w:eastAsia="Times New Roman" w:hAnsi="Cambria" w:cs="Calibri"/>
          <w:spacing w:val="3"/>
          <w:sz w:val="20"/>
          <w:szCs w:val="20"/>
          <w:lang w:val="en-US" w:eastAsia="sr-Latn-ME"/>
        </w:rPr>
        <w:t>o</w:t>
      </w:r>
      <w:r w:rsidR="0043111C" w:rsidRPr="0043111C">
        <w:rPr>
          <w:rFonts w:ascii="Cambria" w:eastAsia="Times New Roman" w:hAnsi="Cambria" w:cs="Calibri"/>
          <w:spacing w:val="3"/>
          <w:sz w:val="20"/>
          <w:szCs w:val="20"/>
          <w:lang w:eastAsia="sr-Latn-ME"/>
        </w:rPr>
        <w:t xml:space="preserve"> </w:t>
      </w:r>
      <w:r w:rsidR="0043111C">
        <w:rPr>
          <w:rFonts w:ascii="Cambria" w:eastAsia="Times New Roman" w:hAnsi="Cambria" w:cs="Calibri"/>
          <w:spacing w:val="3"/>
          <w:sz w:val="20"/>
          <w:szCs w:val="20"/>
          <w:lang w:val="en-US" w:eastAsia="sr-Latn-ME"/>
        </w:rPr>
        <w:t>kori</w:t>
      </w:r>
      <w:r w:rsidR="0043111C" w:rsidRPr="0043111C">
        <w:rPr>
          <w:rFonts w:ascii="Cambria" w:eastAsia="Times New Roman" w:hAnsi="Cambria" w:cs="Calibri"/>
          <w:spacing w:val="3"/>
          <w:sz w:val="20"/>
          <w:szCs w:val="20"/>
          <w:lang w:eastAsia="sr-Latn-ME"/>
        </w:rPr>
        <w:t>šć</w:t>
      </w:r>
      <w:r w:rsidR="0043111C">
        <w:rPr>
          <w:rFonts w:ascii="Cambria" w:eastAsia="Times New Roman" w:hAnsi="Cambria" w:cs="Calibri"/>
          <w:spacing w:val="3"/>
          <w:sz w:val="20"/>
          <w:szCs w:val="20"/>
          <w:lang w:val="en-US" w:eastAsia="sr-Latn-ME"/>
        </w:rPr>
        <w:t>enju</w:t>
      </w:r>
      <w:r w:rsidR="0043111C" w:rsidRPr="0043111C">
        <w:rPr>
          <w:rFonts w:ascii="Cambria" w:eastAsia="Times New Roman" w:hAnsi="Cambria" w:cs="Calibri"/>
          <w:spacing w:val="3"/>
          <w:sz w:val="20"/>
          <w:szCs w:val="20"/>
          <w:lang w:eastAsia="sr-Latn-ME"/>
        </w:rPr>
        <w:t xml:space="preserve"> </w:t>
      </w:r>
      <w:r w:rsidR="0043111C">
        <w:rPr>
          <w:rFonts w:ascii="Cambria" w:eastAsia="Times New Roman" w:hAnsi="Cambria" w:cs="Calibri"/>
          <w:spacing w:val="3"/>
          <w:sz w:val="20"/>
          <w:szCs w:val="20"/>
          <w:lang w:val="en-US" w:eastAsia="sr-Latn-ME"/>
        </w:rPr>
        <w:t>morskog</w:t>
      </w:r>
      <w:r w:rsidR="0043111C" w:rsidRPr="0043111C">
        <w:rPr>
          <w:rFonts w:ascii="Cambria" w:eastAsia="Times New Roman" w:hAnsi="Cambria" w:cs="Calibri"/>
          <w:spacing w:val="3"/>
          <w:sz w:val="20"/>
          <w:szCs w:val="20"/>
          <w:lang w:eastAsia="sr-Latn-ME"/>
        </w:rPr>
        <w:t xml:space="preserve"> </w:t>
      </w:r>
      <w:r w:rsidR="0043111C">
        <w:rPr>
          <w:rFonts w:ascii="Cambria" w:eastAsia="Times New Roman" w:hAnsi="Cambria" w:cs="Calibri"/>
          <w:spacing w:val="3"/>
          <w:sz w:val="20"/>
          <w:szCs w:val="20"/>
          <w:lang w:val="en-US" w:eastAsia="sr-Latn-ME"/>
        </w:rPr>
        <w:t>dobra</w:t>
      </w:r>
      <w:r w:rsidR="0043111C">
        <w:rPr>
          <w:rFonts w:ascii="Cambria" w:hAnsi="Cambria"/>
          <w:sz w:val="20"/>
          <w:szCs w:val="20"/>
        </w:rPr>
        <w:t xml:space="preserve"> za</w:t>
      </w:r>
      <w:r>
        <w:rPr>
          <w:rFonts w:ascii="Cambria" w:hAnsi="Cambria"/>
          <w:sz w:val="20"/>
          <w:szCs w:val="20"/>
        </w:rPr>
        <w:t xml:space="preserve"> </w:t>
      </w:r>
      <w:r>
        <w:rPr>
          <w:rFonts w:ascii="Cambria" w:hAnsi="Cambria" w:cs="Cambria"/>
          <w:sz w:val="20"/>
          <w:szCs w:val="20"/>
        </w:rPr>
        <w:t>2018, 2017. i  2016. god.</w:t>
      </w:r>
      <w:r>
        <w:rPr>
          <w:rFonts w:ascii="Cambria" w:hAnsi="Cambria"/>
          <w:sz w:val="20"/>
          <w:szCs w:val="20"/>
        </w:rPr>
        <w:t xml:space="preserve">  </w:t>
      </w:r>
      <w:r>
        <w:rPr>
          <w:rFonts w:ascii="Cambria" w:eastAsia="Times New Roman" w:hAnsi="Cambria" w:cs="Calibri"/>
          <w:b/>
          <w:bCs/>
          <w:sz w:val="20"/>
          <w:szCs w:val="20"/>
          <w:lang w:eastAsia="sr-Latn-ME"/>
        </w:rPr>
        <w:t>Svaka godina nosi po 10 bodova, odnosno ukupan zbir bodova ne može  biti veći od 30  bodova.</w:t>
      </w:r>
      <w:r>
        <w:rPr>
          <w:rFonts w:ascii="Cambria" w:hAnsi="Cambria"/>
          <w:sz w:val="20"/>
          <w:szCs w:val="20"/>
        </w:rPr>
        <w:t xml:space="preserve">                                                                                                        </w:t>
      </w:r>
    </w:p>
    <w:p w:rsidR="001A7F5C" w:rsidRDefault="00D72966" w:rsidP="000C6936">
      <w:pPr>
        <w:spacing w:after="0"/>
        <w:ind w:left="-142" w:right="-567" w:hanging="33"/>
        <w:jc w:val="both"/>
        <w:rPr>
          <w:rFonts w:ascii="Cambria" w:hAnsi="Cambria" w:cs="Cambria"/>
          <w:sz w:val="20"/>
          <w:szCs w:val="20"/>
        </w:rPr>
      </w:pPr>
      <w:r w:rsidRPr="003468F6">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Om</w:t>
      </w:r>
      <w:r w:rsidRPr="003468F6">
        <w:rPr>
          <w:rFonts w:ascii="Cambria" w:eastAsia="Times New Roman" w:hAnsi="Cambria" w:cs="Calibri"/>
          <w:b/>
          <w:bCs/>
          <w:sz w:val="20"/>
          <w:szCs w:val="20"/>
          <w:lang w:eastAsia="sr-Latn-ME"/>
        </w:rPr>
        <w:t>-</w:t>
      </w:r>
      <w:r w:rsidR="001A7F5C" w:rsidRPr="001A7F5C">
        <w:rPr>
          <w:rFonts w:ascii="Cambria" w:hAnsi="Cambria"/>
          <w:sz w:val="20"/>
          <w:szCs w:val="20"/>
        </w:rPr>
        <w:t xml:space="preserve"> Ponuđač koji je pribavio Odobenje nadležnog opštinskog organa za 2018.godinu za pružanje turističkih usluga na kupalištu najkasnije do 01.</w:t>
      </w:r>
      <w:r w:rsidR="001A7F5C">
        <w:rPr>
          <w:rFonts w:ascii="Cambria" w:hAnsi="Cambria"/>
          <w:sz w:val="20"/>
          <w:szCs w:val="20"/>
        </w:rPr>
        <w:t xml:space="preserve">juna 2018.god. dodatnih </w:t>
      </w:r>
      <w:r w:rsidR="001A7F5C">
        <w:rPr>
          <w:rFonts w:ascii="Cambria" w:hAnsi="Cambria" w:cs="Cambria"/>
          <w:sz w:val="20"/>
          <w:szCs w:val="20"/>
        </w:rPr>
        <w:t>5 bodova</w:t>
      </w:r>
      <w:r w:rsidR="00315E88">
        <w:rPr>
          <w:rFonts w:ascii="Cambria" w:hAnsi="Cambria" w:cs="Cambria"/>
          <w:sz w:val="20"/>
          <w:szCs w:val="20"/>
        </w:rPr>
        <w:t>.</w:t>
      </w:r>
    </w:p>
    <w:p w:rsidR="001A7F5C" w:rsidRDefault="001A7F5C" w:rsidP="000C6936">
      <w:pPr>
        <w:spacing w:after="0"/>
        <w:ind w:left="33" w:right="-567" w:hanging="33"/>
        <w:jc w:val="both"/>
        <w:rPr>
          <w:rFonts w:ascii="Cambria" w:eastAsia="Times New Roman" w:hAnsi="Cambria" w:cs="Calibri"/>
          <w:sz w:val="20"/>
          <w:szCs w:val="20"/>
          <w:lang w:eastAsia="sr-Latn-ME"/>
        </w:rPr>
      </w:pPr>
    </w:p>
    <w:p w:rsidR="00D72966" w:rsidRPr="003468F6" w:rsidRDefault="00D72966" w:rsidP="000C6936">
      <w:pPr>
        <w:pStyle w:val="ListParagraph"/>
        <w:tabs>
          <w:tab w:val="left" w:pos="354"/>
          <w:tab w:val="left" w:pos="3969"/>
        </w:tabs>
        <w:ind w:left="-142" w:right="-567"/>
        <w:rPr>
          <w:rFonts w:ascii="Cambria" w:hAnsi="Cambria" w:cs="Times New Roman"/>
          <w:sz w:val="20"/>
          <w:szCs w:val="20"/>
          <w:lang w:val="sr-Latn-ME"/>
        </w:rPr>
      </w:pPr>
      <w:r>
        <w:rPr>
          <w:rFonts w:ascii="Cambria" w:hAnsi="Cambria" w:cs="Times New Roman"/>
          <w:sz w:val="20"/>
          <w:szCs w:val="20"/>
        </w:rPr>
        <w:t>Maksimalan</w:t>
      </w:r>
      <w:r w:rsidRPr="003468F6">
        <w:rPr>
          <w:rFonts w:ascii="Cambria" w:hAnsi="Cambria" w:cs="Times New Roman"/>
          <w:sz w:val="20"/>
          <w:szCs w:val="20"/>
          <w:lang w:val="sr-Latn-ME"/>
        </w:rPr>
        <w:t xml:space="preserve"> </w:t>
      </w:r>
      <w:r>
        <w:rPr>
          <w:rFonts w:ascii="Cambria" w:hAnsi="Cambria" w:cs="Times New Roman"/>
          <w:sz w:val="20"/>
          <w:szCs w:val="20"/>
        </w:rPr>
        <w:t>broj</w:t>
      </w:r>
      <w:r w:rsidRPr="003468F6">
        <w:rPr>
          <w:rFonts w:ascii="Cambria" w:hAnsi="Cambria" w:cs="Times New Roman"/>
          <w:sz w:val="20"/>
          <w:szCs w:val="20"/>
          <w:lang w:val="sr-Latn-ME"/>
        </w:rPr>
        <w:t xml:space="preserve"> </w:t>
      </w:r>
      <w:r>
        <w:rPr>
          <w:rFonts w:ascii="Cambria" w:hAnsi="Cambria" w:cs="Times New Roman"/>
          <w:sz w:val="20"/>
          <w:szCs w:val="20"/>
        </w:rPr>
        <w:t>bodova</w:t>
      </w:r>
      <w:r w:rsidRPr="003468F6">
        <w:rPr>
          <w:rFonts w:ascii="Cambria" w:hAnsi="Cambria" w:cs="Times New Roman"/>
          <w:sz w:val="20"/>
          <w:szCs w:val="20"/>
          <w:lang w:val="sr-Latn-ME"/>
        </w:rPr>
        <w:t xml:space="preserve"> </w:t>
      </w:r>
      <w:r>
        <w:rPr>
          <w:rFonts w:ascii="Cambria" w:hAnsi="Cambria" w:cs="Times New Roman"/>
          <w:sz w:val="20"/>
          <w:szCs w:val="20"/>
        </w:rPr>
        <w:t>koji</w:t>
      </w:r>
      <w:r w:rsidRPr="003468F6">
        <w:rPr>
          <w:rFonts w:ascii="Cambria" w:hAnsi="Cambria" w:cs="Times New Roman"/>
          <w:sz w:val="20"/>
          <w:szCs w:val="20"/>
          <w:lang w:val="sr-Latn-ME"/>
        </w:rPr>
        <w:t xml:space="preserve"> </w:t>
      </w:r>
      <w:r>
        <w:rPr>
          <w:rFonts w:ascii="Cambria" w:hAnsi="Cambria" w:cs="Times New Roman"/>
          <w:sz w:val="20"/>
          <w:szCs w:val="20"/>
        </w:rPr>
        <w:t>mo</w:t>
      </w:r>
      <w:r w:rsidRPr="003468F6">
        <w:rPr>
          <w:rFonts w:ascii="Cambria" w:hAnsi="Cambria" w:cs="Times New Roman"/>
          <w:sz w:val="20"/>
          <w:szCs w:val="20"/>
          <w:lang w:val="sr-Latn-ME"/>
        </w:rPr>
        <w:t>ž</w:t>
      </w:r>
      <w:r>
        <w:rPr>
          <w:rFonts w:ascii="Cambria" w:hAnsi="Cambria" w:cs="Times New Roman"/>
          <w:sz w:val="20"/>
          <w:szCs w:val="20"/>
        </w:rPr>
        <w:t>e</w:t>
      </w:r>
      <w:r w:rsidRPr="003468F6">
        <w:rPr>
          <w:rFonts w:ascii="Cambria" w:hAnsi="Cambria" w:cs="Times New Roman"/>
          <w:sz w:val="20"/>
          <w:szCs w:val="20"/>
          <w:lang w:val="sr-Latn-ME"/>
        </w:rPr>
        <w:t xml:space="preserve"> </w:t>
      </w:r>
      <w:r>
        <w:rPr>
          <w:rFonts w:ascii="Cambria" w:hAnsi="Cambria" w:cs="Times New Roman"/>
          <w:sz w:val="20"/>
          <w:szCs w:val="20"/>
        </w:rPr>
        <w:t>biti</w:t>
      </w:r>
      <w:r w:rsidRPr="003468F6">
        <w:rPr>
          <w:rFonts w:ascii="Cambria" w:hAnsi="Cambria" w:cs="Times New Roman"/>
          <w:sz w:val="20"/>
          <w:szCs w:val="20"/>
          <w:lang w:val="sr-Latn-ME"/>
        </w:rPr>
        <w:t xml:space="preserve"> </w:t>
      </w:r>
      <w:r>
        <w:rPr>
          <w:rFonts w:ascii="Cambria" w:hAnsi="Cambria" w:cs="Times New Roman"/>
          <w:sz w:val="20"/>
          <w:szCs w:val="20"/>
        </w:rPr>
        <w:t>dodijeljen</w:t>
      </w:r>
      <w:r w:rsidRPr="003468F6">
        <w:rPr>
          <w:rFonts w:ascii="Cambria" w:hAnsi="Cambria" w:cs="Times New Roman"/>
          <w:sz w:val="20"/>
          <w:szCs w:val="20"/>
          <w:lang w:val="sr-Latn-ME"/>
        </w:rPr>
        <w:t xml:space="preserve"> </w:t>
      </w:r>
      <w:r>
        <w:rPr>
          <w:rFonts w:ascii="Cambria" w:hAnsi="Cambria" w:cs="Times New Roman"/>
          <w:sz w:val="20"/>
          <w:szCs w:val="20"/>
        </w:rPr>
        <w:t>po</w:t>
      </w:r>
      <w:r w:rsidRPr="003468F6">
        <w:rPr>
          <w:rFonts w:ascii="Cambria" w:hAnsi="Cambria" w:cs="Times New Roman"/>
          <w:sz w:val="20"/>
          <w:szCs w:val="20"/>
          <w:lang w:val="sr-Latn-ME"/>
        </w:rPr>
        <w:t xml:space="preserve"> </w:t>
      </w:r>
      <w:r>
        <w:rPr>
          <w:rFonts w:ascii="Cambria" w:hAnsi="Cambria" w:cs="Times New Roman"/>
          <w:sz w:val="20"/>
          <w:szCs w:val="20"/>
        </w:rPr>
        <w:t>osnovu</w:t>
      </w:r>
      <w:r w:rsidRPr="003468F6">
        <w:rPr>
          <w:rFonts w:ascii="Cambria" w:hAnsi="Cambria" w:cs="Times New Roman"/>
          <w:sz w:val="20"/>
          <w:szCs w:val="20"/>
          <w:lang w:val="sr-Latn-ME"/>
        </w:rPr>
        <w:t xml:space="preserve"> </w:t>
      </w:r>
      <w:r>
        <w:rPr>
          <w:rFonts w:ascii="Cambria" w:hAnsi="Cambria" w:cs="Times New Roman"/>
          <w:sz w:val="20"/>
          <w:szCs w:val="20"/>
        </w:rPr>
        <w:t>reference</w:t>
      </w:r>
      <w:r w:rsidRPr="003468F6">
        <w:rPr>
          <w:rFonts w:ascii="Cambria" w:hAnsi="Cambria" w:cs="Times New Roman"/>
          <w:sz w:val="20"/>
          <w:szCs w:val="20"/>
          <w:lang w:val="sr-Latn-ME"/>
        </w:rPr>
        <w:t xml:space="preserve"> </w:t>
      </w:r>
      <w:r>
        <w:rPr>
          <w:rFonts w:ascii="Cambria" w:hAnsi="Cambria" w:cs="Times New Roman"/>
          <w:sz w:val="20"/>
          <w:szCs w:val="20"/>
        </w:rPr>
        <w:t>i</w:t>
      </w:r>
      <w:r w:rsidRPr="003468F6">
        <w:rPr>
          <w:rFonts w:ascii="Cambria" w:hAnsi="Cambria" w:cs="Times New Roman"/>
          <w:sz w:val="20"/>
          <w:szCs w:val="20"/>
          <w:lang w:val="sr-Latn-ME"/>
        </w:rPr>
        <w:t xml:space="preserve"> </w:t>
      </w:r>
      <w:r>
        <w:rPr>
          <w:rFonts w:ascii="Cambria" w:hAnsi="Cambria" w:cs="Times New Roman"/>
          <w:sz w:val="20"/>
          <w:szCs w:val="20"/>
        </w:rPr>
        <w:t>iskustva</w:t>
      </w:r>
      <w:r w:rsidRPr="003468F6">
        <w:rPr>
          <w:rFonts w:ascii="Cambria" w:hAnsi="Cambria" w:cs="Times New Roman"/>
          <w:sz w:val="20"/>
          <w:szCs w:val="20"/>
          <w:lang w:val="sr-Latn-ME"/>
        </w:rPr>
        <w:t xml:space="preserve"> </w:t>
      </w:r>
      <w:r>
        <w:rPr>
          <w:rFonts w:ascii="Cambria" w:hAnsi="Cambria" w:cs="Times New Roman"/>
          <w:sz w:val="20"/>
          <w:szCs w:val="20"/>
        </w:rPr>
        <w:t>je</w:t>
      </w:r>
      <w:r w:rsidRPr="003468F6">
        <w:rPr>
          <w:rFonts w:ascii="Cambria" w:hAnsi="Cambria" w:cs="Times New Roman"/>
          <w:sz w:val="20"/>
          <w:szCs w:val="20"/>
          <w:lang w:val="sr-Latn-ME"/>
        </w:rPr>
        <w:t xml:space="preserve"> </w:t>
      </w:r>
      <w:r w:rsidRPr="003468F6">
        <w:rPr>
          <w:rFonts w:ascii="Cambria" w:hAnsi="Cambria" w:cs="Times New Roman"/>
          <w:b/>
          <w:sz w:val="20"/>
          <w:szCs w:val="20"/>
          <w:lang w:val="sr-Latn-ME"/>
        </w:rPr>
        <w:t xml:space="preserve">45 </w:t>
      </w:r>
      <w:r>
        <w:rPr>
          <w:rFonts w:ascii="Cambria" w:hAnsi="Cambria" w:cs="Times New Roman"/>
          <w:b/>
          <w:sz w:val="20"/>
          <w:szCs w:val="20"/>
        </w:rPr>
        <w:t>bodova</w:t>
      </w:r>
      <w:r w:rsidRPr="003468F6">
        <w:rPr>
          <w:rFonts w:ascii="Cambria" w:hAnsi="Cambria" w:cs="Times New Roman"/>
          <w:sz w:val="20"/>
          <w:szCs w:val="20"/>
          <w:lang w:val="sr-Latn-ME"/>
        </w:rPr>
        <w:t>.</w:t>
      </w:r>
    </w:p>
    <w:p w:rsidR="00D72966" w:rsidRPr="003468F6" w:rsidRDefault="00D72966" w:rsidP="000C6936">
      <w:pPr>
        <w:autoSpaceDE w:val="0"/>
        <w:autoSpaceDN w:val="0"/>
        <w:adjustRightInd w:val="0"/>
        <w:spacing w:after="0" w:line="240" w:lineRule="auto"/>
        <w:ind w:left="-142" w:right="-567"/>
        <w:rPr>
          <w:rFonts w:ascii="Cambria" w:eastAsia="Times New Roman" w:hAnsi="Cambria" w:cs="Futura Book"/>
          <w:b/>
          <w:sz w:val="20"/>
          <w:szCs w:val="20"/>
          <w:lang w:eastAsia="sr-Latn-ME"/>
        </w:rPr>
      </w:pPr>
    </w:p>
    <w:p w:rsidR="00D72966" w:rsidRPr="003468F6" w:rsidRDefault="0043111C" w:rsidP="000C6936">
      <w:pPr>
        <w:autoSpaceDE w:val="0"/>
        <w:autoSpaceDN w:val="0"/>
        <w:adjustRightInd w:val="0"/>
        <w:spacing w:after="0" w:line="240" w:lineRule="auto"/>
        <w:ind w:left="-142" w:right="-567"/>
        <w:rPr>
          <w:rFonts w:ascii="Cambria" w:eastAsia="Times New Roman" w:hAnsi="Cambria" w:cs="Futura Book"/>
          <w:sz w:val="20"/>
          <w:szCs w:val="20"/>
          <w:lang w:eastAsia="sr-Latn-ME"/>
        </w:rPr>
      </w:pPr>
      <w:r>
        <w:rPr>
          <w:rFonts w:ascii="Cambria" w:eastAsia="Times New Roman" w:hAnsi="Cambria" w:cs="Futura Book"/>
          <w:sz w:val="20"/>
          <w:szCs w:val="20"/>
          <w:lang w:eastAsia="sr-Latn-ME"/>
        </w:rPr>
        <w:t>6.3.</w:t>
      </w:r>
      <w:r w:rsidR="00F96000">
        <w:rPr>
          <w:rFonts w:ascii="Cambria" w:eastAsia="Times New Roman" w:hAnsi="Cambria" w:cs="Futura Book"/>
          <w:sz w:val="20"/>
          <w:szCs w:val="20"/>
          <w:lang w:eastAsia="sr-Latn-ME"/>
        </w:rPr>
        <w:t>3</w:t>
      </w:r>
      <w:r w:rsidR="00D72966" w:rsidRPr="003468F6">
        <w:rPr>
          <w:rFonts w:ascii="Cambria" w:eastAsia="Times New Roman" w:hAnsi="Cambria" w:cs="Futura Book"/>
          <w:sz w:val="20"/>
          <w:szCs w:val="20"/>
          <w:lang w:eastAsia="sr-Latn-ME"/>
        </w:rPr>
        <w:t xml:space="preserve">.  </w:t>
      </w:r>
      <w:r w:rsidR="00D72966">
        <w:rPr>
          <w:rFonts w:ascii="Cambria" w:eastAsia="Times New Roman" w:hAnsi="Cambria" w:cs="Futura Book"/>
          <w:sz w:val="20"/>
          <w:szCs w:val="20"/>
          <w:lang w:val="en-US" w:eastAsia="sr-Latn-ME"/>
        </w:rPr>
        <w:t>Ukupan</w:t>
      </w:r>
      <w:r w:rsidR="00D72966" w:rsidRPr="003468F6">
        <w:rPr>
          <w:rFonts w:ascii="Cambria" w:eastAsia="Times New Roman" w:hAnsi="Cambria" w:cs="Futura Book"/>
          <w:sz w:val="20"/>
          <w:szCs w:val="20"/>
          <w:lang w:eastAsia="sr-Latn-ME"/>
        </w:rPr>
        <w:t xml:space="preserve"> </w:t>
      </w:r>
      <w:r w:rsidR="00D72966">
        <w:rPr>
          <w:rFonts w:ascii="Cambria" w:eastAsia="Times New Roman" w:hAnsi="Cambria" w:cs="Futura Book"/>
          <w:sz w:val="20"/>
          <w:szCs w:val="20"/>
          <w:lang w:val="en-US" w:eastAsia="sr-Latn-ME"/>
        </w:rPr>
        <w:t>broj</w:t>
      </w:r>
      <w:r w:rsidR="00D72966" w:rsidRPr="003468F6">
        <w:rPr>
          <w:rFonts w:ascii="Cambria" w:eastAsia="Times New Roman" w:hAnsi="Cambria" w:cs="Futura Book"/>
          <w:sz w:val="20"/>
          <w:szCs w:val="20"/>
          <w:lang w:eastAsia="sr-Latn-ME"/>
        </w:rPr>
        <w:t xml:space="preserve"> </w:t>
      </w:r>
      <w:r w:rsidR="00D72966">
        <w:rPr>
          <w:rFonts w:ascii="Cambria" w:eastAsia="Times New Roman" w:hAnsi="Cambria" w:cs="Futura Book"/>
          <w:sz w:val="20"/>
          <w:szCs w:val="20"/>
          <w:lang w:val="en-US" w:eastAsia="sr-Latn-ME"/>
        </w:rPr>
        <w:t>bodova</w:t>
      </w:r>
      <w:r w:rsidR="00D72966" w:rsidRPr="003468F6">
        <w:rPr>
          <w:rFonts w:ascii="Cambria" w:eastAsia="Times New Roman" w:hAnsi="Cambria" w:cs="Futura Book"/>
          <w:sz w:val="20"/>
          <w:szCs w:val="20"/>
          <w:lang w:eastAsia="sr-Latn-ME"/>
        </w:rPr>
        <w:t xml:space="preserve"> </w:t>
      </w:r>
      <w:r w:rsidR="00D72966">
        <w:rPr>
          <w:rFonts w:ascii="Cambria" w:eastAsia="Times New Roman" w:hAnsi="Cambria" w:cs="Futura Book"/>
          <w:sz w:val="20"/>
          <w:szCs w:val="20"/>
          <w:lang w:val="en-US" w:eastAsia="sr-Latn-ME"/>
        </w:rPr>
        <w:t>je</w:t>
      </w:r>
      <w:r w:rsidR="00D72966" w:rsidRPr="003468F6">
        <w:rPr>
          <w:rFonts w:ascii="Cambria" w:eastAsia="Times New Roman" w:hAnsi="Cambria" w:cs="Futura Book"/>
          <w:sz w:val="20"/>
          <w:szCs w:val="20"/>
          <w:lang w:eastAsia="sr-Latn-ME"/>
        </w:rPr>
        <w:t xml:space="preserve"> </w:t>
      </w:r>
      <w:r w:rsidR="00D72966">
        <w:rPr>
          <w:rFonts w:ascii="Cambria" w:eastAsia="Times New Roman" w:hAnsi="Cambria" w:cs="Futura Book"/>
          <w:sz w:val="20"/>
          <w:szCs w:val="20"/>
          <w:lang w:val="en-US" w:eastAsia="sr-Latn-ME"/>
        </w:rPr>
        <w:t>zbir</w:t>
      </w:r>
      <w:r w:rsidR="00D72966" w:rsidRPr="003468F6">
        <w:rPr>
          <w:rFonts w:ascii="Cambria" w:eastAsia="Times New Roman" w:hAnsi="Cambria" w:cs="Futura Book"/>
          <w:sz w:val="20"/>
          <w:szCs w:val="20"/>
          <w:lang w:eastAsia="sr-Latn-ME"/>
        </w:rPr>
        <w:t xml:space="preserve"> </w:t>
      </w:r>
      <w:r w:rsidR="00D72966">
        <w:rPr>
          <w:rFonts w:ascii="Cambria" w:eastAsia="Times New Roman" w:hAnsi="Cambria" w:cs="Futura Book"/>
          <w:sz w:val="20"/>
          <w:szCs w:val="20"/>
          <w:lang w:val="en-US" w:eastAsia="sr-Latn-ME"/>
        </w:rPr>
        <w:t>bodova</w:t>
      </w:r>
      <w:r w:rsidR="00D72966" w:rsidRPr="003468F6">
        <w:rPr>
          <w:rFonts w:ascii="Cambria" w:eastAsia="Times New Roman" w:hAnsi="Cambria" w:cs="Futura Book"/>
          <w:sz w:val="20"/>
          <w:szCs w:val="20"/>
          <w:lang w:eastAsia="sr-Latn-ME"/>
        </w:rPr>
        <w:t xml:space="preserve"> </w:t>
      </w:r>
      <w:r w:rsidR="00D72966">
        <w:rPr>
          <w:rFonts w:ascii="Cambria" w:eastAsia="Times New Roman" w:hAnsi="Cambria" w:cs="Futura Book"/>
          <w:sz w:val="20"/>
          <w:szCs w:val="20"/>
          <w:lang w:val="en-US" w:eastAsia="sr-Latn-ME"/>
        </w:rPr>
        <w:t>po</w:t>
      </w:r>
      <w:r w:rsidR="00D72966" w:rsidRPr="003468F6">
        <w:rPr>
          <w:rFonts w:ascii="Cambria" w:eastAsia="Times New Roman" w:hAnsi="Cambria" w:cs="Futura Book"/>
          <w:sz w:val="20"/>
          <w:szCs w:val="20"/>
          <w:lang w:eastAsia="sr-Latn-ME"/>
        </w:rPr>
        <w:t xml:space="preserve"> </w:t>
      </w:r>
      <w:r w:rsidR="00D72966">
        <w:rPr>
          <w:rFonts w:ascii="Cambria" w:eastAsia="Times New Roman" w:hAnsi="Cambria" w:cs="Futura Book"/>
          <w:sz w:val="20"/>
          <w:szCs w:val="20"/>
          <w:lang w:val="en-US" w:eastAsia="sr-Latn-ME"/>
        </w:rPr>
        <w:t>oba</w:t>
      </w:r>
      <w:r w:rsidR="00D72966" w:rsidRPr="003468F6">
        <w:rPr>
          <w:rFonts w:ascii="Cambria" w:eastAsia="Times New Roman" w:hAnsi="Cambria" w:cs="Futura Book"/>
          <w:sz w:val="20"/>
          <w:szCs w:val="20"/>
          <w:lang w:eastAsia="sr-Latn-ME"/>
        </w:rPr>
        <w:t xml:space="preserve"> </w:t>
      </w:r>
      <w:proofErr w:type="gramStart"/>
      <w:r w:rsidR="00D72966">
        <w:rPr>
          <w:rFonts w:ascii="Cambria" w:eastAsia="Times New Roman" w:hAnsi="Cambria" w:cs="Futura Book"/>
          <w:sz w:val="20"/>
          <w:szCs w:val="20"/>
          <w:lang w:val="en-US" w:eastAsia="sr-Latn-ME"/>
        </w:rPr>
        <w:t>kriterijuma</w:t>
      </w:r>
      <w:r w:rsidR="00D72966" w:rsidRPr="003468F6">
        <w:rPr>
          <w:rFonts w:ascii="Cambria" w:eastAsia="Times New Roman" w:hAnsi="Cambria" w:cs="Futura Book"/>
          <w:sz w:val="20"/>
          <w:szCs w:val="20"/>
          <w:lang w:eastAsia="sr-Latn-ME"/>
        </w:rPr>
        <w:t xml:space="preserve">  </w:t>
      </w:r>
      <w:r w:rsidR="00D72966">
        <w:rPr>
          <w:rFonts w:ascii="Cambria" w:eastAsia="Times New Roman" w:hAnsi="Cambria" w:cs="Futura Book"/>
          <w:sz w:val="20"/>
          <w:szCs w:val="20"/>
          <w:lang w:val="en-US" w:eastAsia="sr-Latn-ME"/>
        </w:rPr>
        <w:t>Y</w:t>
      </w:r>
      <w:proofErr w:type="gramEnd"/>
      <w:r w:rsidR="00D72966" w:rsidRPr="003468F6">
        <w:rPr>
          <w:rFonts w:ascii="Cambria" w:eastAsia="Times New Roman" w:hAnsi="Cambria" w:cs="Futura Book"/>
          <w:sz w:val="20"/>
          <w:szCs w:val="20"/>
          <w:lang w:eastAsia="sr-Latn-ME"/>
        </w:rPr>
        <w:t xml:space="preserve">= </w:t>
      </w:r>
      <w:r w:rsidR="00D72966">
        <w:rPr>
          <w:rFonts w:ascii="Cambria" w:eastAsia="Times New Roman" w:hAnsi="Cambria" w:cs="Futura Book"/>
          <w:sz w:val="20"/>
          <w:szCs w:val="20"/>
          <w:lang w:val="en-US" w:eastAsia="sr-Latn-ME"/>
        </w:rPr>
        <w:t>A</w:t>
      </w:r>
      <w:r w:rsidR="00D72966" w:rsidRPr="003468F6">
        <w:rPr>
          <w:rFonts w:ascii="Cambria" w:eastAsia="Times New Roman" w:hAnsi="Cambria" w:cs="Futura Book"/>
          <w:sz w:val="20"/>
          <w:szCs w:val="20"/>
          <w:lang w:eastAsia="sr-Latn-ME"/>
        </w:rPr>
        <w:t>+</w:t>
      </w:r>
      <w:r w:rsidR="00D72966">
        <w:rPr>
          <w:rFonts w:ascii="Cambria" w:eastAsia="Times New Roman" w:hAnsi="Cambria" w:cs="Futura Book"/>
          <w:sz w:val="20"/>
          <w:szCs w:val="20"/>
          <w:lang w:val="en-US" w:eastAsia="sr-Latn-ME"/>
        </w:rPr>
        <w:t>B</w:t>
      </w:r>
    </w:p>
    <w:p w:rsidR="00D72966" w:rsidRDefault="00D72966" w:rsidP="000C6936">
      <w:pPr>
        <w:ind w:left="-142" w:right="-567"/>
        <w:rPr>
          <w:rFonts w:ascii="Cambria" w:hAnsi="Cambria"/>
          <w:sz w:val="20"/>
          <w:szCs w:val="20"/>
        </w:rPr>
      </w:pPr>
      <w:r>
        <w:rPr>
          <w:rFonts w:ascii="Cambria" w:hAnsi="Cambria"/>
        </w:rPr>
        <w:t xml:space="preserve">   </w:t>
      </w:r>
    </w:p>
    <w:p w:rsidR="00D72966" w:rsidRPr="003468F6" w:rsidRDefault="00D72966" w:rsidP="000C6936">
      <w:pPr>
        <w:pStyle w:val="ListParagraph"/>
        <w:tabs>
          <w:tab w:val="left" w:pos="354"/>
          <w:tab w:val="left" w:pos="3969"/>
        </w:tabs>
        <w:ind w:left="-142" w:right="-567"/>
        <w:rPr>
          <w:rFonts w:ascii="Cambria" w:hAnsi="Cambria" w:cs="Times New Roman"/>
          <w:b/>
          <w:sz w:val="20"/>
          <w:szCs w:val="20"/>
          <w:lang w:val="sr-Latn-ME"/>
        </w:rPr>
      </w:pPr>
      <w:r>
        <w:rPr>
          <w:rFonts w:ascii="Cambria" w:hAnsi="Cambria" w:cs="Times New Roman"/>
          <w:b/>
          <w:sz w:val="20"/>
          <w:szCs w:val="20"/>
        </w:rPr>
        <w:t>VII</w:t>
      </w:r>
      <w:r w:rsidRPr="003468F6">
        <w:rPr>
          <w:rFonts w:ascii="Cambria" w:hAnsi="Cambria" w:cs="Times New Roman"/>
          <w:b/>
          <w:sz w:val="20"/>
          <w:szCs w:val="20"/>
          <w:lang w:val="sr-Latn-ME"/>
        </w:rPr>
        <w:t xml:space="preserve"> </w:t>
      </w:r>
      <w:r>
        <w:rPr>
          <w:rFonts w:ascii="Cambria" w:hAnsi="Cambria" w:cs="Times New Roman"/>
          <w:b/>
          <w:sz w:val="20"/>
          <w:szCs w:val="20"/>
        </w:rPr>
        <w:t>Sprovo</w:t>
      </w:r>
      <w:r w:rsidRPr="003468F6">
        <w:rPr>
          <w:rFonts w:ascii="Cambria" w:hAnsi="Cambria" w:cs="Times New Roman"/>
          <w:b/>
          <w:sz w:val="20"/>
          <w:szCs w:val="20"/>
          <w:lang w:val="sr-Latn-ME"/>
        </w:rPr>
        <w:t>đ</w:t>
      </w:r>
      <w:r>
        <w:rPr>
          <w:rFonts w:ascii="Cambria" w:hAnsi="Cambria" w:cs="Times New Roman"/>
          <w:b/>
          <w:sz w:val="20"/>
          <w:szCs w:val="20"/>
        </w:rPr>
        <w:t>enje</w:t>
      </w:r>
      <w:r w:rsidRPr="003468F6">
        <w:rPr>
          <w:rFonts w:ascii="Cambria" w:hAnsi="Cambria" w:cs="Times New Roman"/>
          <w:b/>
          <w:spacing w:val="-9"/>
          <w:sz w:val="20"/>
          <w:szCs w:val="20"/>
          <w:lang w:val="sr-Latn-ME"/>
        </w:rPr>
        <w:t xml:space="preserve"> </w:t>
      </w:r>
      <w:r>
        <w:rPr>
          <w:rFonts w:ascii="Cambria" w:hAnsi="Cambria" w:cs="Times New Roman"/>
          <w:b/>
          <w:sz w:val="20"/>
          <w:szCs w:val="20"/>
        </w:rPr>
        <w:t>postupka</w:t>
      </w:r>
    </w:p>
    <w:p w:rsidR="00D72966" w:rsidRPr="003468F6" w:rsidRDefault="00D72966" w:rsidP="000C6936">
      <w:pPr>
        <w:pStyle w:val="ListParagraph"/>
        <w:tabs>
          <w:tab w:val="left" w:pos="354"/>
          <w:tab w:val="left" w:pos="3969"/>
        </w:tabs>
        <w:ind w:left="-142" w:right="-567"/>
        <w:rPr>
          <w:rFonts w:ascii="Cambria" w:hAnsi="Cambria" w:cs="Times New Roman"/>
          <w:b/>
          <w:sz w:val="20"/>
          <w:szCs w:val="20"/>
          <w:lang w:val="sr-Latn-ME"/>
        </w:rPr>
      </w:pPr>
    </w:p>
    <w:p w:rsidR="00D72966" w:rsidRDefault="00D72966" w:rsidP="000C6936">
      <w:pPr>
        <w:ind w:left="-142" w:right="-567"/>
        <w:jc w:val="both"/>
        <w:rPr>
          <w:rFonts w:ascii="Cambria" w:hAnsi="Cambria" w:cs="Cambria"/>
          <w:b/>
          <w:sz w:val="20"/>
          <w:szCs w:val="20"/>
        </w:rPr>
      </w:pPr>
      <w:r>
        <w:rPr>
          <w:rFonts w:ascii="Cambria" w:hAnsi="Cambria" w:cs="Cambria"/>
          <w:sz w:val="20"/>
          <w:szCs w:val="20"/>
        </w:rPr>
        <w:t>7.1.  Ponuđač sačinjava i podnosi ponudu u skladu sa Javnim pozivom i tenderskom dokumentacijom. Rok važenja ponuda je 90 dana od dana otvaranja.</w:t>
      </w:r>
    </w:p>
    <w:p w:rsidR="00D72966" w:rsidRDefault="00D72966" w:rsidP="000C6936">
      <w:pPr>
        <w:ind w:left="-142" w:right="-567"/>
        <w:jc w:val="both"/>
        <w:rPr>
          <w:rFonts w:ascii="Cambria" w:hAnsi="Cambria" w:cs="Cambria"/>
          <w:sz w:val="20"/>
          <w:szCs w:val="20"/>
        </w:rPr>
      </w:pPr>
      <w:r>
        <w:rPr>
          <w:rFonts w:ascii="Cambria" w:hAnsi="Cambria" w:cs="Cambria"/>
          <w:sz w:val="20"/>
          <w:szCs w:val="20"/>
        </w:rPr>
        <w:t>7.2. Ponuđač može u roku za dostavljanje ponude da istu mijenja i dopunjava ili da u pisanoj formi odustane od ponude.</w:t>
      </w:r>
    </w:p>
    <w:p w:rsidR="00D72966" w:rsidRDefault="00D72966" w:rsidP="000C6936">
      <w:pPr>
        <w:ind w:left="-142" w:right="-567"/>
        <w:jc w:val="both"/>
        <w:rPr>
          <w:rFonts w:ascii="Cambria" w:hAnsi="Cambria" w:cs="Cambria"/>
          <w:sz w:val="20"/>
          <w:szCs w:val="20"/>
        </w:rPr>
      </w:pPr>
      <w:r>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rsidR="00D72966" w:rsidRDefault="00D72966" w:rsidP="000C6936">
      <w:pPr>
        <w:ind w:left="-142" w:right="-567"/>
        <w:jc w:val="both"/>
        <w:rPr>
          <w:rFonts w:ascii="Cambria" w:hAnsi="Cambria" w:cs="Cambria"/>
          <w:sz w:val="20"/>
          <w:szCs w:val="20"/>
        </w:rPr>
      </w:pPr>
      <w:r>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D72966" w:rsidRDefault="00D72966" w:rsidP="000C6936">
      <w:pPr>
        <w:ind w:left="-142" w:right="-567"/>
        <w:jc w:val="both"/>
        <w:rPr>
          <w:rFonts w:ascii="Cambria" w:hAnsi="Cambria" w:cs="Cambria"/>
          <w:sz w:val="20"/>
          <w:szCs w:val="20"/>
        </w:rPr>
      </w:pPr>
      <w:r>
        <w:rPr>
          <w:rFonts w:ascii="Cambria" w:hAnsi="Cambria" w:cs="Cambria"/>
          <w:sz w:val="20"/>
          <w:szCs w:val="20"/>
        </w:rPr>
        <w:t xml:space="preserve">7.5. Ponude pravnih lica (ranijih korisnika) odbijaju se kao neprihvatljive i neće biti predmet vrednovanja, ukoliko je </w:t>
      </w:r>
      <w:r w:rsidR="000C6936">
        <w:rPr>
          <w:rFonts w:ascii="Cambria" w:hAnsi="Cambria" w:cs="Cambria"/>
          <w:sz w:val="20"/>
          <w:szCs w:val="20"/>
        </w:rPr>
        <w:t>:</w:t>
      </w:r>
    </w:p>
    <w:p w:rsidR="00D72966" w:rsidRDefault="00D72966" w:rsidP="000C6936">
      <w:pPr>
        <w:ind w:left="-142" w:right="-567"/>
        <w:jc w:val="both"/>
        <w:rPr>
          <w:rFonts w:ascii="Cambria" w:hAnsi="Cambria" w:cs="Cambria"/>
          <w:sz w:val="20"/>
          <w:szCs w:val="20"/>
        </w:rPr>
      </w:pPr>
      <w:r>
        <w:rPr>
          <w:rFonts w:ascii="Cambria" w:hAnsi="Cambria" w:cs="Cambria"/>
          <w:sz w:val="20"/>
          <w:szCs w:val="20"/>
        </w:rPr>
        <w:t>-protiv ponuđača (ranijeg korisnika)  Javno preduzeće pokrenulo sudski postupak zbog neispunjavanja ugovorenih obaveza,</w:t>
      </w:r>
    </w:p>
    <w:p w:rsidR="00D72966" w:rsidRDefault="00D72966" w:rsidP="000C6936">
      <w:pPr>
        <w:ind w:left="-142" w:right="-567"/>
        <w:jc w:val="both"/>
        <w:rPr>
          <w:rFonts w:ascii="Cambria" w:hAnsi="Cambria" w:cs="Cambria"/>
          <w:sz w:val="20"/>
          <w:szCs w:val="20"/>
        </w:rPr>
      </w:pPr>
      <w:r>
        <w:rPr>
          <w:rFonts w:ascii="Cambria" w:hAnsi="Cambria" w:cs="Cambria"/>
          <w:sz w:val="20"/>
          <w:szCs w:val="20"/>
        </w:rPr>
        <w:t xml:space="preserve">-sa ponuđačem (ranijim korisnikom) Javno preduzeće raskinulo  ugovor zbog teže povrede ugovorne obaveze. </w:t>
      </w:r>
    </w:p>
    <w:p w:rsidR="00D72966" w:rsidRDefault="00D72966" w:rsidP="000C6936">
      <w:pPr>
        <w:ind w:left="-142" w:right="-567"/>
        <w:jc w:val="both"/>
        <w:rPr>
          <w:rFonts w:ascii="Cambria" w:hAnsi="Cambria"/>
          <w:sz w:val="20"/>
          <w:szCs w:val="20"/>
        </w:rPr>
      </w:pPr>
      <w:r>
        <w:rPr>
          <w:rFonts w:ascii="Cambria" w:hAnsi="Cambria" w:cs="Cambria"/>
          <w:sz w:val="20"/>
          <w:szCs w:val="20"/>
        </w:rPr>
        <w:t>7.6. Postupak davanja u zakup sprovode Tenderske komisije koje imenuje Direktor Javnog preduzeća.</w:t>
      </w:r>
    </w:p>
    <w:p w:rsidR="00D72966" w:rsidRDefault="00D72966" w:rsidP="000C6936">
      <w:pPr>
        <w:ind w:left="-142" w:right="-567"/>
        <w:jc w:val="both"/>
        <w:rPr>
          <w:rFonts w:ascii="Cambria" w:hAnsi="Cambria" w:cs="Cambria"/>
          <w:sz w:val="20"/>
          <w:szCs w:val="20"/>
        </w:rPr>
      </w:pPr>
      <w:r>
        <w:rPr>
          <w:rFonts w:ascii="Cambria" w:hAnsi="Cambria" w:cs="Cambria"/>
          <w:sz w:val="20"/>
          <w:szCs w:val="20"/>
        </w:rPr>
        <w:t>7.7. Nezatvorene (neuredne) ponude  odbijaju se kao nevažeće i u stanju u kojem su uručene biće vraćene ponuđaču, nakon okončanja postupka .</w:t>
      </w:r>
    </w:p>
    <w:p w:rsidR="00D72966" w:rsidRDefault="00D72966" w:rsidP="000C6936">
      <w:pPr>
        <w:ind w:left="-142" w:right="-567"/>
        <w:jc w:val="both"/>
        <w:rPr>
          <w:rFonts w:ascii="Cambria" w:hAnsi="Cambria" w:cs="Cambria"/>
          <w:sz w:val="20"/>
          <w:szCs w:val="20"/>
        </w:rPr>
      </w:pPr>
      <w:r>
        <w:rPr>
          <w:rFonts w:ascii="Cambria" w:hAnsi="Cambria" w:cs="Cambria"/>
          <w:sz w:val="20"/>
          <w:szCs w:val="20"/>
        </w:rPr>
        <w:t xml:space="preserve">Neispravna je ponuda koja nije sačinjena u skladu sa uslovima Javnog poziva. </w:t>
      </w:r>
    </w:p>
    <w:p w:rsidR="00D72966" w:rsidRDefault="00D72966" w:rsidP="000C6936">
      <w:pPr>
        <w:ind w:left="-142" w:right="-567"/>
        <w:jc w:val="both"/>
        <w:rPr>
          <w:rFonts w:ascii="Cambria" w:hAnsi="Cambria" w:cs="Cambria"/>
          <w:sz w:val="20"/>
          <w:szCs w:val="20"/>
        </w:rPr>
      </w:pPr>
      <w:r>
        <w:rPr>
          <w:rFonts w:ascii="Cambria" w:hAnsi="Cambria" w:cs="Cambria"/>
          <w:sz w:val="20"/>
          <w:szCs w:val="20"/>
        </w:rPr>
        <w:t>7.8. Odluka Tenderske komsije se dostavlja na adresu koju je ponuđač označio u ponudi ili neposrednim uručenjem na Arhivi Javnog preduzeća.</w:t>
      </w:r>
    </w:p>
    <w:p w:rsidR="00D72966" w:rsidRDefault="00D72966" w:rsidP="000C6936">
      <w:pPr>
        <w:spacing w:after="0"/>
        <w:ind w:left="-142" w:right="-567"/>
        <w:jc w:val="both"/>
        <w:rPr>
          <w:rFonts w:ascii="Cambria" w:hAnsi="Cambria" w:cs="Cambria"/>
          <w:sz w:val="20"/>
          <w:szCs w:val="20"/>
        </w:rPr>
      </w:pPr>
      <w:r>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D72966" w:rsidRDefault="00D72966" w:rsidP="000C6936">
      <w:pPr>
        <w:spacing w:after="0"/>
        <w:ind w:left="-142" w:right="-567"/>
        <w:jc w:val="both"/>
        <w:rPr>
          <w:rFonts w:ascii="Cambria" w:hAnsi="Cambria" w:cs="Cambria"/>
          <w:b/>
          <w:sz w:val="20"/>
          <w:szCs w:val="20"/>
        </w:rPr>
      </w:pPr>
    </w:p>
    <w:p w:rsidR="000C6936" w:rsidRDefault="000C6936" w:rsidP="000C6936">
      <w:pPr>
        <w:spacing w:after="0"/>
        <w:ind w:left="-142" w:right="-567"/>
        <w:jc w:val="both"/>
        <w:rPr>
          <w:rFonts w:ascii="Cambria" w:hAnsi="Cambria" w:cs="Cambria"/>
          <w:b/>
          <w:sz w:val="20"/>
          <w:szCs w:val="20"/>
        </w:rPr>
      </w:pPr>
    </w:p>
    <w:p w:rsidR="00D72966" w:rsidRPr="003468F6" w:rsidRDefault="00D72966" w:rsidP="000C6936">
      <w:pPr>
        <w:pStyle w:val="Heading1"/>
        <w:tabs>
          <w:tab w:val="left" w:pos="458"/>
          <w:tab w:val="left" w:pos="3969"/>
        </w:tabs>
        <w:ind w:left="-142" w:right="-567"/>
        <w:rPr>
          <w:rFonts w:ascii="Cambria" w:hAnsi="Cambria" w:cs="Times New Roman"/>
          <w:sz w:val="20"/>
          <w:szCs w:val="20"/>
          <w:lang w:val="nb-NO"/>
        </w:rPr>
      </w:pPr>
      <w:r w:rsidRPr="003468F6">
        <w:rPr>
          <w:rFonts w:ascii="Cambria" w:hAnsi="Cambria" w:cs="Times New Roman"/>
          <w:sz w:val="20"/>
          <w:szCs w:val="20"/>
          <w:lang w:val="sr-Latn-ME"/>
        </w:rPr>
        <w:lastRenderedPageBreak/>
        <w:t xml:space="preserve"> </w:t>
      </w:r>
      <w:r w:rsidRPr="003468F6">
        <w:rPr>
          <w:rFonts w:ascii="Cambria" w:hAnsi="Cambria" w:cs="Times New Roman"/>
          <w:sz w:val="20"/>
          <w:szCs w:val="20"/>
          <w:lang w:val="nb-NO"/>
        </w:rPr>
        <w:t>VIII Vrijeme</w:t>
      </w:r>
      <w:r w:rsidRPr="003468F6">
        <w:rPr>
          <w:rFonts w:ascii="Cambria" w:hAnsi="Cambria" w:cs="Times New Roman"/>
          <w:spacing w:val="-13"/>
          <w:sz w:val="20"/>
          <w:szCs w:val="20"/>
          <w:lang w:val="nb-NO"/>
        </w:rPr>
        <w:t xml:space="preserve"> </w:t>
      </w:r>
      <w:r w:rsidRPr="003468F6">
        <w:rPr>
          <w:rFonts w:ascii="Cambria" w:hAnsi="Cambria" w:cs="Times New Roman"/>
          <w:sz w:val="20"/>
          <w:szCs w:val="20"/>
          <w:lang w:val="nb-NO"/>
        </w:rPr>
        <w:t>i</w:t>
      </w:r>
      <w:r w:rsidRPr="003468F6">
        <w:rPr>
          <w:rFonts w:ascii="Cambria" w:hAnsi="Cambria" w:cs="Times New Roman"/>
          <w:spacing w:val="-14"/>
          <w:sz w:val="20"/>
          <w:szCs w:val="20"/>
          <w:lang w:val="nb-NO"/>
        </w:rPr>
        <w:t xml:space="preserve"> </w:t>
      </w:r>
      <w:r w:rsidRPr="003468F6">
        <w:rPr>
          <w:rFonts w:ascii="Cambria" w:hAnsi="Cambria" w:cs="Times New Roman"/>
          <w:sz w:val="20"/>
          <w:szCs w:val="20"/>
          <w:lang w:val="nb-NO"/>
        </w:rPr>
        <w:t>mjesto</w:t>
      </w:r>
      <w:r w:rsidRPr="003468F6">
        <w:rPr>
          <w:rFonts w:ascii="Cambria" w:hAnsi="Cambria" w:cs="Times New Roman"/>
          <w:spacing w:val="-14"/>
          <w:sz w:val="20"/>
          <w:szCs w:val="20"/>
          <w:lang w:val="nb-NO"/>
        </w:rPr>
        <w:t xml:space="preserve"> </w:t>
      </w:r>
      <w:r w:rsidRPr="003468F6">
        <w:rPr>
          <w:rFonts w:ascii="Cambria" w:hAnsi="Cambria" w:cs="Times New Roman"/>
          <w:sz w:val="20"/>
          <w:szCs w:val="20"/>
          <w:lang w:val="nb-NO"/>
        </w:rPr>
        <w:t>preuzimanja</w:t>
      </w:r>
      <w:r w:rsidRPr="003468F6">
        <w:rPr>
          <w:rFonts w:ascii="Cambria" w:hAnsi="Cambria" w:cs="Times New Roman"/>
          <w:spacing w:val="-14"/>
          <w:sz w:val="20"/>
          <w:szCs w:val="20"/>
          <w:lang w:val="nb-NO"/>
        </w:rPr>
        <w:t xml:space="preserve"> </w:t>
      </w:r>
      <w:r w:rsidRPr="003468F6">
        <w:rPr>
          <w:rFonts w:ascii="Cambria" w:hAnsi="Cambria" w:cs="Times New Roman"/>
          <w:sz w:val="20"/>
          <w:szCs w:val="20"/>
          <w:lang w:val="nb-NO"/>
        </w:rPr>
        <w:t>tenderske</w:t>
      </w:r>
      <w:r w:rsidRPr="003468F6">
        <w:rPr>
          <w:rFonts w:ascii="Cambria" w:hAnsi="Cambria" w:cs="Times New Roman"/>
          <w:spacing w:val="-13"/>
          <w:sz w:val="20"/>
          <w:szCs w:val="20"/>
          <w:lang w:val="nb-NO"/>
        </w:rPr>
        <w:t xml:space="preserve"> </w:t>
      </w:r>
      <w:r w:rsidRPr="003468F6">
        <w:rPr>
          <w:rFonts w:ascii="Cambria" w:hAnsi="Cambria" w:cs="Times New Roman"/>
          <w:sz w:val="20"/>
          <w:szCs w:val="20"/>
          <w:lang w:val="nb-NO"/>
        </w:rPr>
        <w:t>dokumentacije</w:t>
      </w:r>
    </w:p>
    <w:p w:rsidR="00D72966" w:rsidRPr="003468F6" w:rsidRDefault="00D72966" w:rsidP="000C6936">
      <w:pPr>
        <w:pStyle w:val="Heading1"/>
        <w:tabs>
          <w:tab w:val="left" w:pos="458"/>
          <w:tab w:val="left" w:pos="3969"/>
        </w:tabs>
        <w:ind w:left="-142" w:right="-567"/>
        <w:rPr>
          <w:rFonts w:ascii="Cambria" w:hAnsi="Cambria" w:cs="Times New Roman"/>
          <w:sz w:val="20"/>
          <w:szCs w:val="20"/>
          <w:lang w:val="nb-NO"/>
        </w:rPr>
      </w:pPr>
    </w:p>
    <w:p w:rsidR="00D72966" w:rsidRPr="0043111C" w:rsidRDefault="00D72966" w:rsidP="000C6936">
      <w:pPr>
        <w:ind w:left="-142" w:right="-567"/>
        <w:jc w:val="both"/>
        <w:rPr>
          <w:rFonts w:ascii="Cambria" w:hAnsi="Cambria" w:cs="Cambria"/>
          <w:color w:val="FF0000"/>
          <w:sz w:val="20"/>
          <w:szCs w:val="20"/>
          <w:lang w:val="nb-NO"/>
        </w:rPr>
      </w:pPr>
      <w:r w:rsidRPr="003468F6">
        <w:rPr>
          <w:rFonts w:ascii="Cambria" w:hAnsi="Cambria" w:cs="Cambria"/>
          <w:sz w:val="20"/>
          <w:szCs w:val="20"/>
          <w:lang w:val="nb-NO"/>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15 sati (sa pauzom od 11.30-12.00 časova), od dana objavljivanja Javnog poziva do dana </w:t>
      </w:r>
      <w:r w:rsidR="000836AB" w:rsidRPr="000836AB">
        <w:rPr>
          <w:rFonts w:ascii="Cambria" w:hAnsi="Cambria" w:cs="Cambria"/>
          <w:b/>
          <w:sz w:val="20"/>
          <w:szCs w:val="20"/>
          <w:lang w:val="nb-NO"/>
        </w:rPr>
        <w:t>16</w:t>
      </w:r>
      <w:r w:rsidRPr="000836AB">
        <w:rPr>
          <w:rFonts w:ascii="Cambria" w:hAnsi="Cambria" w:cs="Cambria"/>
          <w:b/>
          <w:sz w:val="20"/>
          <w:szCs w:val="20"/>
          <w:lang w:val="nb-NO"/>
        </w:rPr>
        <w:t>.0</w:t>
      </w:r>
      <w:r w:rsidR="000836AB" w:rsidRPr="000836AB">
        <w:rPr>
          <w:rFonts w:ascii="Cambria" w:hAnsi="Cambria" w:cs="Cambria"/>
          <w:b/>
          <w:sz w:val="20"/>
          <w:szCs w:val="20"/>
          <w:lang w:val="nb-NO"/>
        </w:rPr>
        <w:t>5</w:t>
      </w:r>
      <w:r w:rsidRPr="000836AB">
        <w:rPr>
          <w:rFonts w:ascii="Cambria" w:hAnsi="Cambria" w:cs="Cambria"/>
          <w:b/>
          <w:sz w:val="20"/>
          <w:szCs w:val="20"/>
          <w:lang w:val="nb-NO"/>
        </w:rPr>
        <w:t>.2019.god</w:t>
      </w:r>
      <w:r w:rsidRPr="0043111C">
        <w:rPr>
          <w:rFonts w:ascii="Cambria" w:hAnsi="Cambria" w:cs="Cambria"/>
          <w:color w:val="FF0000"/>
          <w:sz w:val="20"/>
          <w:szCs w:val="20"/>
          <w:lang w:val="nb-NO"/>
        </w:rPr>
        <w:t>.</w:t>
      </w:r>
    </w:p>
    <w:p w:rsidR="00D72966" w:rsidRPr="00315E88" w:rsidRDefault="00D72966" w:rsidP="000C6936">
      <w:pPr>
        <w:ind w:left="-142" w:right="-567"/>
        <w:jc w:val="both"/>
        <w:rPr>
          <w:rFonts w:ascii="Cambria" w:hAnsi="Cambria"/>
          <w:sz w:val="20"/>
          <w:szCs w:val="20"/>
          <w:lang w:val="nb-NO"/>
        </w:rPr>
      </w:pPr>
      <w:r w:rsidRPr="003468F6">
        <w:rPr>
          <w:rFonts w:ascii="Cambria" w:hAnsi="Cambria" w:cs="Cambria"/>
          <w:sz w:val="20"/>
          <w:szCs w:val="20"/>
          <w:lang w:val="nb-NO"/>
        </w:rPr>
        <w:t xml:space="preserve">Cijena tenderske dokumentacije iznosi 50.00 eura a uplata se vrši na žiro račun broj 520-3172-65 kod </w:t>
      </w:r>
      <w:r w:rsidRPr="00315E88">
        <w:rPr>
          <w:rFonts w:ascii="Cambria" w:hAnsi="Cambria" w:cs="Cambria"/>
          <w:sz w:val="20"/>
          <w:szCs w:val="20"/>
          <w:lang w:val="nb-NO"/>
        </w:rPr>
        <w:t xml:space="preserve">Hipotekarne </w:t>
      </w:r>
      <w:r w:rsidRPr="00315E88">
        <w:rPr>
          <w:rFonts w:ascii="Cambria" w:hAnsi="Cambria"/>
          <w:sz w:val="20"/>
          <w:szCs w:val="20"/>
          <w:lang w:val="nb-NO"/>
        </w:rPr>
        <w:t>banke sa naznakom „otkup tenderske dokumentacije za kupalište broj_______________“.</w:t>
      </w:r>
    </w:p>
    <w:p w:rsidR="00D72966" w:rsidRPr="00315E88" w:rsidRDefault="00D72966" w:rsidP="000C6936">
      <w:pPr>
        <w:pStyle w:val="BodyText"/>
        <w:tabs>
          <w:tab w:val="left" w:pos="3969"/>
        </w:tabs>
        <w:spacing w:before="162" w:line="264" w:lineRule="auto"/>
        <w:ind w:left="-142" w:right="-567"/>
        <w:jc w:val="both"/>
        <w:rPr>
          <w:rFonts w:ascii="Cambria" w:hAnsi="Cambria" w:cs="Times New Roman"/>
          <w:spacing w:val="-3"/>
          <w:sz w:val="20"/>
          <w:szCs w:val="20"/>
          <w:lang w:val="nb-NO"/>
        </w:rPr>
      </w:pPr>
      <w:r w:rsidRPr="00315E88">
        <w:rPr>
          <w:rFonts w:ascii="Cambria" w:hAnsi="Cambria" w:cs="Times New Roman"/>
          <w:spacing w:val="-3"/>
          <w:sz w:val="20"/>
          <w:szCs w:val="20"/>
          <w:lang w:val="nb-NO"/>
        </w:rPr>
        <w:t>Tenderska dokumentacija sadrži:</w:t>
      </w:r>
    </w:p>
    <w:p w:rsidR="00D72966" w:rsidRPr="00315E88" w:rsidRDefault="00D72966" w:rsidP="000C6936">
      <w:pPr>
        <w:pStyle w:val="BodyText"/>
        <w:tabs>
          <w:tab w:val="left" w:pos="3969"/>
        </w:tabs>
        <w:spacing w:line="264" w:lineRule="auto"/>
        <w:ind w:left="-142" w:right="-567"/>
        <w:jc w:val="both"/>
        <w:rPr>
          <w:rFonts w:ascii="Cambria" w:hAnsi="Cambria" w:cs="Times New Roman"/>
          <w:spacing w:val="-3"/>
          <w:sz w:val="20"/>
          <w:szCs w:val="20"/>
          <w:lang w:val="nb-NO"/>
        </w:rPr>
      </w:pPr>
      <w:r w:rsidRPr="00315E88">
        <w:rPr>
          <w:rFonts w:ascii="Cambria" w:hAnsi="Cambria" w:cs="Times New Roman"/>
          <w:spacing w:val="-3"/>
          <w:sz w:val="20"/>
          <w:szCs w:val="20"/>
          <w:lang w:val="nb-NO"/>
        </w:rPr>
        <w:t>1. Nacrt Ugovora o zakupu/korišćenju morskog dobra,</w:t>
      </w:r>
    </w:p>
    <w:p w:rsidR="00D72966" w:rsidRPr="00315E88" w:rsidRDefault="00B33CE9" w:rsidP="000C6936">
      <w:pPr>
        <w:pStyle w:val="BodyText"/>
        <w:tabs>
          <w:tab w:val="left" w:pos="3969"/>
        </w:tabs>
        <w:spacing w:line="264" w:lineRule="auto"/>
        <w:ind w:left="-142" w:right="-567"/>
        <w:jc w:val="both"/>
        <w:rPr>
          <w:rFonts w:ascii="Cambria" w:hAnsi="Cambria" w:cs="Times New Roman"/>
          <w:spacing w:val="-3"/>
          <w:sz w:val="20"/>
          <w:szCs w:val="20"/>
          <w:lang w:val="nb-NO"/>
        </w:rPr>
      </w:pPr>
      <w:r w:rsidRPr="00315E88">
        <w:rPr>
          <w:rFonts w:ascii="Cambria" w:hAnsi="Cambria" w:cs="Times New Roman"/>
          <w:spacing w:val="-3"/>
          <w:sz w:val="20"/>
          <w:szCs w:val="20"/>
          <w:lang w:val="nb-NO"/>
        </w:rPr>
        <w:t>2. Obrazac A koji sad</w:t>
      </w:r>
      <w:r w:rsidR="00D72966" w:rsidRPr="00315E88">
        <w:rPr>
          <w:rFonts w:ascii="Cambria" w:hAnsi="Cambria" w:cs="Times New Roman"/>
          <w:spacing w:val="-3"/>
          <w:sz w:val="20"/>
          <w:szCs w:val="20"/>
          <w:lang w:val="nb-NO"/>
        </w:rPr>
        <w:t>rži Izjavu o prihvatanju svih uslova iz javnog poziva, Nacrta ugovora i tenderske dokumentacije i Izjavu kojom ponuđač</w:t>
      </w:r>
      <w:r w:rsidRPr="00315E88">
        <w:rPr>
          <w:rFonts w:ascii="Cambria" w:hAnsi="Cambria" w:cs="Times New Roman"/>
          <w:spacing w:val="-3"/>
          <w:sz w:val="20"/>
          <w:szCs w:val="20"/>
          <w:lang w:val="nb-NO"/>
        </w:rPr>
        <w:t xml:space="preserve"> izražava pristanka da se njego</w:t>
      </w:r>
      <w:r w:rsidR="00D72966" w:rsidRPr="00315E88">
        <w:rPr>
          <w:rFonts w:ascii="Cambria" w:hAnsi="Cambria" w:cs="Times New Roman"/>
          <w:spacing w:val="-3"/>
          <w:sz w:val="20"/>
          <w:szCs w:val="20"/>
          <w:lang w:val="nb-NO"/>
        </w:rPr>
        <w:t>vi lični podaci obrađuju radi učešća u javnom pozivu,</w:t>
      </w:r>
    </w:p>
    <w:p w:rsidR="00D72966" w:rsidRPr="00315E88" w:rsidRDefault="00D72966" w:rsidP="000C6936">
      <w:pPr>
        <w:pStyle w:val="BodyText"/>
        <w:tabs>
          <w:tab w:val="left" w:pos="142"/>
        </w:tabs>
        <w:spacing w:line="264" w:lineRule="auto"/>
        <w:ind w:left="-142" w:right="-567"/>
        <w:jc w:val="both"/>
        <w:rPr>
          <w:rFonts w:ascii="Cambria" w:hAnsi="Cambria" w:cs="Times New Roman"/>
          <w:sz w:val="20"/>
          <w:szCs w:val="20"/>
          <w:lang w:val="nb-NO"/>
        </w:rPr>
      </w:pPr>
      <w:r w:rsidRPr="00315E88">
        <w:rPr>
          <w:rFonts w:ascii="Cambria" w:hAnsi="Cambria" w:cs="Times New Roman"/>
          <w:sz w:val="20"/>
          <w:szCs w:val="20"/>
          <w:lang w:val="nb-NO"/>
        </w:rPr>
        <w:t xml:space="preserve">3. Nacrt opštih uslova za uređenje i opremanje kupališta, </w:t>
      </w:r>
    </w:p>
    <w:p w:rsidR="00D72966" w:rsidRPr="00315E88" w:rsidRDefault="00D72966" w:rsidP="000C6936">
      <w:pPr>
        <w:pStyle w:val="BodyText"/>
        <w:tabs>
          <w:tab w:val="left" w:pos="142"/>
        </w:tabs>
        <w:spacing w:line="264" w:lineRule="auto"/>
        <w:ind w:left="-142" w:right="-567"/>
        <w:jc w:val="both"/>
        <w:rPr>
          <w:rFonts w:ascii="Cambria" w:hAnsi="Cambria" w:cs="Times New Roman"/>
          <w:sz w:val="20"/>
          <w:szCs w:val="20"/>
          <w:lang w:val="nb-NO"/>
        </w:rPr>
      </w:pPr>
      <w:r w:rsidRPr="00315E88">
        <w:rPr>
          <w:rFonts w:ascii="Cambria" w:hAnsi="Cambria" w:cs="Times New Roman"/>
          <w:sz w:val="20"/>
          <w:szCs w:val="20"/>
          <w:lang w:val="nb-NO"/>
        </w:rPr>
        <w:t xml:space="preserve">4. Nacrt opštih uslova za postavljanje privremenih objekata. </w:t>
      </w:r>
    </w:p>
    <w:p w:rsidR="00D72966" w:rsidRPr="003468F6" w:rsidRDefault="00D72966" w:rsidP="000C6936">
      <w:pPr>
        <w:pStyle w:val="Heading1"/>
        <w:tabs>
          <w:tab w:val="left" w:pos="536"/>
          <w:tab w:val="left" w:pos="3969"/>
        </w:tabs>
        <w:ind w:left="-142" w:right="-567"/>
        <w:rPr>
          <w:rFonts w:ascii="Cambria" w:hAnsi="Cambria" w:cs="Times New Roman"/>
          <w:sz w:val="20"/>
          <w:szCs w:val="20"/>
          <w:lang w:val="nb-NO"/>
        </w:rPr>
      </w:pPr>
      <w:r w:rsidRPr="003468F6">
        <w:rPr>
          <w:rFonts w:ascii="Cambria" w:hAnsi="Cambria" w:cs="Times New Roman"/>
          <w:sz w:val="20"/>
          <w:szCs w:val="20"/>
          <w:lang w:val="nb-NO"/>
        </w:rPr>
        <w:t xml:space="preserve">      </w:t>
      </w:r>
    </w:p>
    <w:p w:rsidR="00D72966" w:rsidRPr="003468F6" w:rsidRDefault="00D72966" w:rsidP="000C6936">
      <w:pPr>
        <w:pStyle w:val="Heading1"/>
        <w:tabs>
          <w:tab w:val="left" w:pos="536"/>
          <w:tab w:val="left" w:pos="3969"/>
        </w:tabs>
        <w:ind w:left="-142" w:right="-567"/>
        <w:rPr>
          <w:rFonts w:ascii="Cambria" w:hAnsi="Cambria" w:cs="Times New Roman"/>
          <w:sz w:val="20"/>
          <w:szCs w:val="20"/>
          <w:lang w:val="nb-NO"/>
        </w:rPr>
      </w:pPr>
      <w:r w:rsidRPr="003468F6">
        <w:rPr>
          <w:rFonts w:ascii="Cambria" w:hAnsi="Cambria" w:cs="Times New Roman"/>
          <w:sz w:val="20"/>
          <w:szCs w:val="20"/>
          <w:lang w:val="nb-NO"/>
        </w:rPr>
        <w:t>IX Način, vrijeme</w:t>
      </w:r>
      <w:r w:rsidRPr="003468F6">
        <w:rPr>
          <w:rFonts w:ascii="Cambria" w:hAnsi="Cambria" w:cs="Times New Roman"/>
          <w:spacing w:val="-13"/>
          <w:sz w:val="20"/>
          <w:szCs w:val="20"/>
          <w:lang w:val="nb-NO"/>
        </w:rPr>
        <w:t xml:space="preserve"> </w:t>
      </w:r>
      <w:r w:rsidRPr="003468F6">
        <w:rPr>
          <w:rFonts w:ascii="Cambria" w:hAnsi="Cambria" w:cs="Times New Roman"/>
          <w:sz w:val="20"/>
          <w:szCs w:val="20"/>
          <w:lang w:val="nb-NO"/>
        </w:rPr>
        <w:t>i</w:t>
      </w:r>
      <w:r w:rsidRPr="003468F6">
        <w:rPr>
          <w:rFonts w:ascii="Cambria" w:hAnsi="Cambria" w:cs="Times New Roman"/>
          <w:spacing w:val="-12"/>
          <w:sz w:val="20"/>
          <w:szCs w:val="20"/>
          <w:lang w:val="nb-NO"/>
        </w:rPr>
        <w:t xml:space="preserve"> </w:t>
      </w:r>
      <w:r w:rsidRPr="003468F6">
        <w:rPr>
          <w:rFonts w:ascii="Cambria" w:hAnsi="Cambria" w:cs="Times New Roman"/>
          <w:sz w:val="20"/>
          <w:szCs w:val="20"/>
          <w:lang w:val="nb-NO"/>
        </w:rPr>
        <w:t>mjesto</w:t>
      </w:r>
      <w:r w:rsidRPr="003468F6">
        <w:rPr>
          <w:rFonts w:ascii="Cambria" w:hAnsi="Cambria" w:cs="Times New Roman"/>
          <w:spacing w:val="-9"/>
          <w:sz w:val="20"/>
          <w:szCs w:val="20"/>
          <w:lang w:val="nb-NO"/>
        </w:rPr>
        <w:t xml:space="preserve"> </w:t>
      </w:r>
      <w:r w:rsidRPr="003468F6">
        <w:rPr>
          <w:rFonts w:ascii="Cambria" w:hAnsi="Cambria" w:cs="Times New Roman"/>
          <w:sz w:val="20"/>
          <w:szCs w:val="20"/>
          <w:lang w:val="nb-NO"/>
        </w:rPr>
        <w:t>podnošenja</w:t>
      </w:r>
      <w:r w:rsidRPr="003468F6">
        <w:rPr>
          <w:rFonts w:ascii="Cambria" w:hAnsi="Cambria" w:cs="Times New Roman"/>
          <w:spacing w:val="-11"/>
          <w:sz w:val="20"/>
          <w:szCs w:val="20"/>
          <w:lang w:val="nb-NO"/>
        </w:rPr>
        <w:t xml:space="preserve"> </w:t>
      </w:r>
      <w:r w:rsidRPr="003468F6">
        <w:rPr>
          <w:rFonts w:ascii="Cambria" w:hAnsi="Cambria" w:cs="Times New Roman"/>
          <w:sz w:val="20"/>
          <w:szCs w:val="20"/>
          <w:lang w:val="nb-NO"/>
        </w:rPr>
        <w:t>ponuda</w:t>
      </w:r>
    </w:p>
    <w:p w:rsidR="00D72966" w:rsidRPr="003468F6" w:rsidRDefault="00D72966" w:rsidP="000C6936">
      <w:pPr>
        <w:pStyle w:val="Heading1"/>
        <w:tabs>
          <w:tab w:val="left" w:pos="536"/>
          <w:tab w:val="left" w:pos="3969"/>
        </w:tabs>
        <w:ind w:left="-142" w:right="-567"/>
        <w:rPr>
          <w:rFonts w:ascii="Cambria" w:hAnsi="Cambria" w:cs="Times New Roman"/>
          <w:sz w:val="20"/>
          <w:szCs w:val="20"/>
          <w:lang w:val="nb-NO"/>
        </w:rPr>
      </w:pPr>
    </w:p>
    <w:p w:rsidR="00D72966" w:rsidRDefault="002A5EC1" w:rsidP="000C6936">
      <w:pPr>
        <w:tabs>
          <w:tab w:val="left" w:pos="3969"/>
        </w:tabs>
        <w:autoSpaceDE w:val="0"/>
        <w:autoSpaceDN w:val="0"/>
        <w:adjustRightInd w:val="0"/>
        <w:spacing w:after="0" w:line="240" w:lineRule="auto"/>
        <w:ind w:left="-142" w:right="-567"/>
        <w:jc w:val="both"/>
        <w:rPr>
          <w:rFonts w:ascii="Cambria" w:hAnsi="Cambria"/>
          <w:sz w:val="20"/>
          <w:szCs w:val="20"/>
          <w:lang w:eastAsia="sr-Latn-ME"/>
        </w:rPr>
      </w:pPr>
      <w:r>
        <w:rPr>
          <w:rFonts w:ascii="Cambria" w:hAnsi="Cambria"/>
          <w:sz w:val="20"/>
          <w:szCs w:val="20"/>
          <w:lang w:eastAsia="sr-Latn-ME"/>
        </w:rPr>
        <w:t>9</w:t>
      </w:r>
      <w:r w:rsidR="00D72966">
        <w:rPr>
          <w:rFonts w:ascii="Cambria" w:hAnsi="Cambria"/>
          <w:sz w:val="20"/>
          <w:szCs w:val="20"/>
          <w:lang w:eastAsia="sr-Latn-ME"/>
        </w:rPr>
        <w:t>.1. Ponuđač je dužan da ponudu pripremi kao jedinstvenu cjelinu i da svaku prvu stranicu svakog lista i ukupni broj listova ponude označi rednim brojem (1/</w:t>
      </w:r>
      <w:r w:rsidR="00315E88">
        <w:rPr>
          <w:rFonts w:ascii="Cambria" w:hAnsi="Cambria"/>
          <w:sz w:val="20"/>
          <w:szCs w:val="20"/>
          <w:lang w:eastAsia="sr-Latn-ME"/>
        </w:rPr>
        <w:t>2</w:t>
      </w:r>
      <w:r w:rsidR="00D72966">
        <w:rPr>
          <w:rFonts w:ascii="Cambria" w:hAnsi="Cambria"/>
          <w:sz w:val="20"/>
          <w:szCs w:val="20"/>
          <w:lang w:eastAsia="sr-Latn-ME"/>
        </w:rPr>
        <w:t>0, 2/</w:t>
      </w:r>
      <w:r w:rsidR="00315E88">
        <w:rPr>
          <w:rFonts w:ascii="Cambria" w:hAnsi="Cambria"/>
          <w:sz w:val="20"/>
          <w:szCs w:val="20"/>
          <w:lang w:eastAsia="sr-Latn-ME"/>
        </w:rPr>
        <w:t>2</w:t>
      </w:r>
      <w:r w:rsidR="00D72966">
        <w:rPr>
          <w:rFonts w:ascii="Cambria" w:hAnsi="Cambria"/>
          <w:sz w:val="20"/>
          <w:szCs w:val="20"/>
          <w:lang w:eastAsia="sr-Latn-ME"/>
        </w:rPr>
        <w:t>0..) osim bankarske garancije koja ne mora biti uvezana i numerisana.</w:t>
      </w:r>
    </w:p>
    <w:p w:rsidR="00D72966" w:rsidRDefault="00D72966" w:rsidP="000C6936">
      <w:pPr>
        <w:tabs>
          <w:tab w:val="left" w:pos="3969"/>
        </w:tabs>
        <w:autoSpaceDE w:val="0"/>
        <w:autoSpaceDN w:val="0"/>
        <w:adjustRightInd w:val="0"/>
        <w:spacing w:after="0" w:line="240" w:lineRule="auto"/>
        <w:ind w:left="-142" w:right="-567"/>
        <w:jc w:val="both"/>
        <w:rPr>
          <w:rFonts w:ascii="Cambria" w:hAnsi="Cambria"/>
          <w:sz w:val="20"/>
          <w:szCs w:val="20"/>
          <w:lang w:eastAsia="sr-Latn-ME"/>
        </w:rPr>
      </w:pPr>
      <w:r>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D72966" w:rsidRDefault="00D72966" w:rsidP="000C6936">
      <w:pPr>
        <w:tabs>
          <w:tab w:val="left" w:pos="3969"/>
        </w:tabs>
        <w:autoSpaceDE w:val="0"/>
        <w:autoSpaceDN w:val="0"/>
        <w:adjustRightInd w:val="0"/>
        <w:spacing w:after="0" w:line="240" w:lineRule="auto"/>
        <w:ind w:left="-142" w:right="-567"/>
        <w:jc w:val="both"/>
        <w:rPr>
          <w:rFonts w:ascii="Cambria" w:hAnsi="Cambria"/>
          <w:sz w:val="20"/>
          <w:szCs w:val="20"/>
          <w:lang w:eastAsia="sr-Latn-ME"/>
        </w:rPr>
      </w:pPr>
    </w:p>
    <w:p w:rsidR="00D72966" w:rsidRDefault="002A5EC1" w:rsidP="000C6936">
      <w:pPr>
        <w:tabs>
          <w:tab w:val="left" w:pos="3969"/>
        </w:tabs>
        <w:autoSpaceDE w:val="0"/>
        <w:autoSpaceDN w:val="0"/>
        <w:adjustRightInd w:val="0"/>
        <w:spacing w:after="0" w:line="240" w:lineRule="auto"/>
        <w:ind w:left="-142" w:right="-567"/>
        <w:jc w:val="both"/>
        <w:rPr>
          <w:rFonts w:ascii="Cambria" w:hAnsi="Cambria"/>
          <w:sz w:val="20"/>
          <w:szCs w:val="20"/>
          <w:lang w:eastAsia="sr-Latn-ME"/>
        </w:rPr>
      </w:pPr>
      <w:r>
        <w:rPr>
          <w:rFonts w:ascii="Cambria" w:hAnsi="Cambria"/>
          <w:sz w:val="20"/>
          <w:szCs w:val="20"/>
          <w:lang w:eastAsia="sr-Latn-ME"/>
        </w:rPr>
        <w:t>9</w:t>
      </w:r>
      <w:r w:rsidR="00D72966">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D72966" w:rsidRPr="004B5A6A" w:rsidRDefault="00D72966" w:rsidP="000C6936">
      <w:pPr>
        <w:tabs>
          <w:tab w:val="left" w:pos="3969"/>
        </w:tabs>
        <w:ind w:left="-142" w:right="-567"/>
        <w:jc w:val="both"/>
        <w:rPr>
          <w:rFonts w:ascii="Cambria" w:hAnsi="Cambria"/>
          <w:sz w:val="20"/>
          <w:szCs w:val="20"/>
        </w:rPr>
      </w:pPr>
      <w:r>
        <w:rPr>
          <w:rFonts w:ascii="Cambria" w:hAnsi="Cambria"/>
          <w:sz w:val="20"/>
          <w:szCs w:val="20"/>
          <w:lang w:eastAsia="sr-Latn-ME"/>
        </w:rPr>
        <w:t>Na omotu ponude navodi se: naziv</w:t>
      </w:r>
      <w:r w:rsidR="00FA360A">
        <w:rPr>
          <w:rFonts w:ascii="Cambria" w:hAnsi="Cambria"/>
          <w:sz w:val="20"/>
          <w:szCs w:val="20"/>
          <w:lang w:eastAsia="sr-Latn-ME"/>
        </w:rPr>
        <w:t xml:space="preserve"> </w:t>
      </w:r>
      <w:r>
        <w:rPr>
          <w:rFonts w:ascii="Cambria" w:hAnsi="Cambria"/>
          <w:sz w:val="20"/>
          <w:szCs w:val="20"/>
          <w:lang w:eastAsia="sr-Latn-ME"/>
        </w:rPr>
        <w:t xml:space="preserve"> ponuđača, broj javnog poziva, broj lokacije iz javnog poziva za koju se dostavlja i na koju se odnosi ponuda i to tekst: </w:t>
      </w:r>
      <w:r w:rsidRPr="003468F6">
        <w:rPr>
          <w:rFonts w:ascii="Cambria" w:hAnsi="Cambria"/>
          <w:sz w:val="20"/>
          <w:szCs w:val="20"/>
        </w:rPr>
        <w:t>„</w:t>
      </w:r>
      <w:r>
        <w:rPr>
          <w:rFonts w:ascii="Cambria" w:hAnsi="Cambria"/>
          <w:sz w:val="20"/>
          <w:szCs w:val="20"/>
          <w:lang w:val="pl-PL"/>
        </w:rPr>
        <w:t>PONUDA</w:t>
      </w:r>
      <w:r w:rsidRPr="003468F6">
        <w:rPr>
          <w:rFonts w:ascii="Cambria" w:hAnsi="Cambria"/>
          <w:sz w:val="20"/>
          <w:szCs w:val="20"/>
        </w:rPr>
        <w:t xml:space="preserve"> </w:t>
      </w:r>
      <w:r>
        <w:rPr>
          <w:rFonts w:ascii="Cambria" w:hAnsi="Cambria"/>
          <w:sz w:val="20"/>
          <w:szCs w:val="20"/>
          <w:lang w:val="pl-PL"/>
        </w:rPr>
        <w:t>PO</w:t>
      </w:r>
      <w:r w:rsidRPr="003468F6">
        <w:rPr>
          <w:rFonts w:ascii="Cambria" w:hAnsi="Cambria"/>
          <w:sz w:val="20"/>
          <w:szCs w:val="20"/>
        </w:rPr>
        <w:t xml:space="preserve"> </w:t>
      </w:r>
      <w:r>
        <w:rPr>
          <w:rFonts w:ascii="Cambria" w:hAnsi="Cambria"/>
          <w:sz w:val="20"/>
          <w:szCs w:val="20"/>
          <w:lang w:val="pl-PL"/>
        </w:rPr>
        <w:t>JAVNOM</w:t>
      </w:r>
      <w:r w:rsidRPr="003468F6">
        <w:rPr>
          <w:rFonts w:ascii="Cambria" w:hAnsi="Cambria"/>
          <w:sz w:val="20"/>
          <w:szCs w:val="20"/>
        </w:rPr>
        <w:t xml:space="preserve"> </w:t>
      </w:r>
      <w:r>
        <w:rPr>
          <w:rFonts w:ascii="Cambria" w:hAnsi="Cambria"/>
          <w:sz w:val="20"/>
          <w:szCs w:val="20"/>
          <w:lang w:val="pl-PL"/>
        </w:rPr>
        <w:t>POZIVU</w:t>
      </w:r>
      <w:r w:rsidRPr="003468F6">
        <w:rPr>
          <w:rFonts w:ascii="Cambria" w:hAnsi="Cambria"/>
          <w:sz w:val="20"/>
          <w:szCs w:val="20"/>
        </w:rPr>
        <w:t xml:space="preserve"> </w:t>
      </w:r>
      <w:r>
        <w:rPr>
          <w:rFonts w:ascii="Cambria" w:hAnsi="Cambria"/>
          <w:sz w:val="20"/>
          <w:szCs w:val="20"/>
          <w:lang w:val="pl-PL"/>
        </w:rPr>
        <w:t>BR</w:t>
      </w:r>
      <w:r w:rsidRPr="003468F6">
        <w:rPr>
          <w:rFonts w:ascii="Cambria" w:hAnsi="Cambria"/>
          <w:sz w:val="20"/>
          <w:szCs w:val="20"/>
        </w:rPr>
        <w:t xml:space="preserve">.  </w:t>
      </w:r>
      <w:r w:rsidRPr="004B5A6A">
        <w:rPr>
          <w:rFonts w:ascii="Cambria" w:hAnsi="Cambria"/>
          <w:sz w:val="20"/>
          <w:szCs w:val="20"/>
        </w:rPr>
        <w:t>___________________“, „“</w:t>
      </w:r>
      <w:r>
        <w:rPr>
          <w:rFonts w:ascii="Cambria" w:hAnsi="Cambria"/>
          <w:sz w:val="20"/>
          <w:szCs w:val="20"/>
          <w:lang w:val="pl-PL"/>
        </w:rPr>
        <w:t>LOKACIJA</w:t>
      </w:r>
      <w:r w:rsidRPr="004B5A6A">
        <w:rPr>
          <w:rFonts w:ascii="Cambria" w:hAnsi="Cambria"/>
          <w:sz w:val="20"/>
          <w:szCs w:val="20"/>
        </w:rPr>
        <w:t xml:space="preserve"> </w:t>
      </w:r>
      <w:r>
        <w:rPr>
          <w:rFonts w:ascii="Cambria" w:hAnsi="Cambria"/>
          <w:sz w:val="20"/>
          <w:szCs w:val="20"/>
          <w:lang w:val="pl-PL"/>
        </w:rPr>
        <w:t>POD</w:t>
      </w:r>
      <w:r w:rsidRPr="004B5A6A">
        <w:rPr>
          <w:rFonts w:ascii="Cambria" w:hAnsi="Cambria"/>
          <w:sz w:val="20"/>
          <w:szCs w:val="20"/>
        </w:rPr>
        <w:t xml:space="preserve"> </w:t>
      </w:r>
      <w:r>
        <w:rPr>
          <w:rFonts w:ascii="Cambria" w:hAnsi="Cambria"/>
          <w:sz w:val="20"/>
          <w:szCs w:val="20"/>
          <w:lang w:val="pl-PL"/>
        </w:rPr>
        <w:t>REDNIM</w:t>
      </w:r>
      <w:r w:rsidRPr="004B5A6A">
        <w:rPr>
          <w:rFonts w:ascii="Cambria" w:hAnsi="Cambria"/>
          <w:sz w:val="20"/>
          <w:szCs w:val="20"/>
        </w:rPr>
        <w:t xml:space="preserve"> </w:t>
      </w:r>
      <w:r>
        <w:rPr>
          <w:rFonts w:ascii="Cambria" w:hAnsi="Cambria"/>
          <w:sz w:val="20"/>
          <w:szCs w:val="20"/>
          <w:lang w:val="pl-PL"/>
        </w:rPr>
        <w:t>BROJEM</w:t>
      </w:r>
      <w:r w:rsidRPr="004B5A6A">
        <w:rPr>
          <w:rFonts w:ascii="Cambria" w:hAnsi="Cambria"/>
          <w:sz w:val="20"/>
          <w:szCs w:val="20"/>
        </w:rPr>
        <w:t xml:space="preserve"> _______________</w:t>
      </w:r>
      <w:r>
        <w:rPr>
          <w:rFonts w:ascii="Cambria" w:hAnsi="Cambria"/>
          <w:sz w:val="20"/>
          <w:szCs w:val="20"/>
          <w:lang w:val="pl-PL"/>
        </w:rPr>
        <w:t>IZ</w:t>
      </w:r>
      <w:r w:rsidRPr="004B5A6A">
        <w:rPr>
          <w:rFonts w:ascii="Cambria" w:hAnsi="Cambria"/>
          <w:sz w:val="20"/>
          <w:szCs w:val="20"/>
        </w:rPr>
        <w:t xml:space="preserve"> </w:t>
      </w:r>
      <w:r>
        <w:rPr>
          <w:rFonts w:ascii="Cambria" w:hAnsi="Cambria"/>
          <w:sz w:val="20"/>
          <w:szCs w:val="20"/>
          <w:lang w:val="pl-PL"/>
        </w:rPr>
        <w:t>JAVNOG</w:t>
      </w:r>
      <w:r w:rsidRPr="004B5A6A">
        <w:rPr>
          <w:rFonts w:ascii="Cambria" w:hAnsi="Cambria"/>
          <w:sz w:val="20"/>
          <w:szCs w:val="20"/>
        </w:rPr>
        <w:t xml:space="preserve"> </w:t>
      </w:r>
      <w:r>
        <w:rPr>
          <w:rFonts w:ascii="Cambria" w:hAnsi="Cambria"/>
          <w:sz w:val="20"/>
          <w:szCs w:val="20"/>
          <w:lang w:val="pl-PL"/>
        </w:rPr>
        <w:t>POZIVA</w:t>
      </w:r>
      <w:r w:rsidRPr="004B5A6A">
        <w:rPr>
          <w:rFonts w:ascii="Cambria" w:hAnsi="Cambria"/>
          <w:sz w:val="20"/>
          <w:szCs w:val="20"/>
        </w:rPr>
        <w:t>“.</w:t>
      </w:r>
      <w:r>
        <w:rPr>
          <w:rFonts w:ascii="Cambria" w:hAnsi="Cambria"/>
          <w:sz w:val="20"/>
          <w:szCs w:val="20"/>
          <w:lang w:val="pl-PL"/>
        </w:rPr>
        <w:t> </w:t>
      </w:r>
    </w:p>
    <w:p w:rsidR="00D72966" w:rsidRPr="000836AB" w:rsidRDefault="00D72966" w:rsidP="000C6936">
      <w:pPr>
        <w:pStyle w:val="BodyText"/>
        <w:tabs>
          <w:tab w:val="left" w:pos="3969"/>
          <w:tab w:val="left" w:pos="4639"/>
        </w:tabs>
        <w:spacing w:before="188" w:line="264" w:lineRule="auto"/>
        <w:ind w:left="-142" w:right="-567"/>
        <w:jc w:val="both"/>
        <w:rPr>
          <w:rFonts w:ascii="Cambria" w:hAnsi="Cambria" w:cs="Times New Roman"/>
          <w:sz w:val="20"/>
          <w:szCs w:val="20"/>
          <w:lang w:val="sr-Latn-ME"/>
        </w:rPr>
      </w:pPr>
      <w:r w:rsidRPr="003468F6">
        <w:rPr>
          <w:rFonts w:ascii="Cambria" w:hAnsi="Cambria" w:cs="Times New Roman"/>
          <w:sz w:val="20"/>
          <w:szCs w:val="20"/>
          <w:lang w:val="pl-PL"/>
        </w:rPr>
        <w:t>Ponude</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se</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dostavljaju</w:t>
      </w:r>
      <w:r w:rsidRPr="004B5A6A">
        <w:rPr>
          <w:rFonts w:ascii="Cambria" w:hAnsi="Cambria" w:cs="Times New Roman"/>
          <w:sz w:val="20"/>
          <w:szCs w:val="20"/>
          <w:lang w:val="sr-Latn-ME"/>
        </w:rPr>
        <w:t xml:space="preserve"> </w:t>
      </w:r>
      <w:r w:rsidRPr="003468F6">
        <w:rPr>
          <w:rFonts w:ascii="Cambria" w:hAnsi="Cambria" w:cs="Times New Roman"/>
          <w:spacing w:val="-3"/>
          <w:sz w:val="20"/>
          <w:szCs w:val="20"/>
          <w:lang w:val="pl-PL"/>
        </w:rPr>
        <w:t>svakog</w:t>
      </w:r>
      <w:r w:rsidRPr="004B5A6A">
        <w:rPr>
          <w:rFonts w:ascii="Cambria" w:hAnsi="Cambria" w:cs="Times New Roman"/>
          <w:spacing w:val="-3"/>
          <w:sz w:val="20"/>
          <w:szCs w:val="20"/>
          <w:lang w:val="sr-Latn-ME"/>
        </w:rPr>
        <w:t xml:space="preserve"> </w:t>
      </w:r>
      <w:r w:rsidRPr="003468F6">
        <w:rPr>
          <w:rFonts w:ascii="Cambria" w:hAnsi="Cambria" w:cs="Times New Roman"/>
          <w:sz w:val="20"/>
          <w:szCs w:val="20"/>
          <w:lang w:val="pl-PL"/>
        </w:rPr>
        <w:t>radnog</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dana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od</w:t>
      </w:r>
      <w:r w:rsidRPr="004B5A6A">
        <w:rPr>
          <w:rFonts w:ascii="Cambria" w:hAnsi="Cambria" w:cs="Times New Roman"/>
          <w:sz w:val="20"/>
          <w:szCs w:val="20"/>
          <w:lang w:val="sr-Latn-ME"/>
        </w:rPr>
        <w:t xml:space="preserve"> 08.30 </w:t>
      </w:r>
      <w:r w:rsidRPr="003468F6">
        <w:rPr>
          <w:rFonts w:ascii="Cambria" w:hAnsi="Cambria" w:cs="Times New Roman"/>
          <w:sz w:val="20"/>
          <w:szCs w:val="20"/>
          <w:lang w:val="pl-PL"/>
        </w:rPr>
        <w:t>do</w:t>
      </w:r>
      <w:r w:rsidRPr="004B5A6A">
        <w:rPr>
          <w:rFonts w:ascii="Cambria" w:hAnsi="Cambria" w:cs="Times New Roman"/>
          <w:sz w:val="20"/>
          <w:szCs w:val="20"/>
          <w:lang w:val="sr-Latn-ME"/>
        </w:rPr>
        <w:t xml:space="preserve"> 16.00 č</w:t>
      </w:r>
      <w:r w:rsidRPr="003468F6">
        <w:rPr>
          <w:rFonts w:ascii="Cambria" w:hAnsi="Cambria" w:cs="Times New Roman"/>
          <w:sz w:val="20"/>
          <w:szCs w:val="20"/>
          <w:lang w:val="pl-PL"/>
        </w:rPr>
        <w:t>asova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od</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dana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objavljivanja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ovog</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poziva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neposrednom</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predajom</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na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arhivi</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Javnog</w:t>
      </w:r>
      <w:r w:rsidRPr="004B5A6A">
        <w:rPr>
          <w:rFonts w:ascii="Cambria" w:hAnsi="Cambria" w:cs="Times New Roman"/>
          <w:sz w:val="20"/>
          <w:szCs w:val="20"/>
          <w:lang w:val="sr-Latn-ME"/>
        </w:rPr>
        <w:t xml:space="preserve"> </w:t>
      </w:r>
      <w:r w:rsidRPr="003468F6">
        <w:rPr>
          <w:rFonts w:ascii="Cambria" w:hAnsi="Cambria" w:cs="Times New Roman"/>
          <w:w w:val="95"/>
          <w:sz w:val="20"/>
          <w:szCs w:val="20"/>
          <w:lang w:val="pl-PL"/>
        </w:rPr>
        <w:t>preduze</w:t>
      </w:r>
      <w:r w:rsidRPr="004B5A6A">
        <w:rPr>
          <w:rFonts w:ascii="Cambria" w:hAnsi="Cambria" w:cs="Times New Roman"/>
          <w:w w:val="95"/>
          <w:sz w:val="20"/>
          <w:szCs w:val="20"/>
          <w:lang w:val="sr-Latn-ME"/>
        </w:rPr>
        <w:t>ć</w:t>
      </w:r>
      <w:r w:rsidRPr="003468F6">
        <w:rPr>
          <w:rFonts w:ascii="Cambria" w:hAnsi="Cambria" w:cs="Times New Roman"/>
          <w:w w:val="95"/>
          <w:sz w:val="20"/>
          <w:szCs w:val="20"/>
          <w:lang w:val="pl-PL"/>
        </w:rPr>
        <w:t>a</w:t>
      </w:r>
      <w:r w:rsidRPr="004B5A6A">
        <w:rPr>
          <w:rFonts w:ascii="Cambria" w:hAnsi="Cambria" w:cs="Times New Roman"/>
          <w:sz w:val="20"/>
          <w:szCs w:val="20"/>
          <w:lang w:val="sr-Latn-ME"/>
        </w:rPr>
        <w:t xml:space="preserve">, </w:t>
      </w:r>
      <w:r w:rsidRPr="003468F6">
        <w:rPr>
          <w:rFonts w:ascii="Cambria" w:hAnsi="Cambria" w:cs="Times New Roman"/>
          <w:sz w:val="20"/>
          <w:szCs w:val="20"/>
          <w:lang w:val="pl-PL"/>
        </w:rPr>
        <w:t>do</w:t>
      </w:r>
      <w:r w:rsidRPr="004B5A6A">
        <w:rPr>
          <w:rFonts w:ascii="Cambria" w:hAnsi="Cambria" w:cs="Times New Roman"/>
          <w:sz w:val="20"/>
          <w:szCs w:val="20"/>
          <w:lang w:val="sr-Latn-ME"/>
        </w:rPr>
        <w:t xml:space="preserve"> </w:t>
      </w:r>
      <w:r w:rsidR="00D5374A" w:rsidRPr="000836AB">
        <w:rPr>
          <w:rFonts w:ascii="Cambria" w:hAnsi="Cambria" w:cs="Times New Roman"/>
          <w:b/>
          <w:sz w:val="20"/>
          <w:szCs w:val="20"/>
          <w:lang w:val="sr-Latn-ME"/>
        </w:rPr>
        <w:t>1</w:t>
      </w:r>
      <w:r w:rsidR="000836AB" w:rsidRPr="000836AB">
        <w:rPr>
          <w:rFonts w:ascii="Cambria" w:hAnsi="Cambria" w:cs="Times New Roman"/>
          <w:b/>
          <w:sz w:val="20"/>
          <w:szCs w:val="20"/>
          <w:lang w:val="sr-Latn-ME"/>
        </w:rPr>
        <w:t>7</w:t>
      </w:r>
      <w:r w:rsidRPr="000836AB">
        <w:rPr>
          <w:rFonts w:ascii="Cambria" w:hAnsi="Cambria" w:cs="Times New Roman"/>
          <w:b/>
          <w:sz w:val="20"/>
          <w:szCs w:val="20"/>
          <w:lang w:val="sr-Latn-ME"/>
        </w:rPr>
        <w:t>.0</w:t>
      </w:r>
      <w:r w:rsidR="000836AB">
        <w:rPr>
          <w:rFonts w:ascii="Cambria" w:hAnsi="Cambria" w:cs="Times New Roman"/>
          <w:b/>
          <w:sz w:val="20"/>
          <w:szCs w:val="20"/>
          <w:lang w:val="sr-Latn-ME"/>
        </w:rPr>
        <w:t>5</w:t>
      </w:r>
      <w:r w:rsidRPr="000836AB">
        <w:rPr>
          <w:rFonts w:ascii="Cambria" w:hAnsi="Cambria" w:cs="Times New Roman"/>
          <w:b/>
          <w:sz w:val="20"/>
          <w:szCs w:val="20"/>
          <w:lang w:val="sr-Latn-ME"/>
        </w:rPr>
        <w:t>.2019.</w:t>
      </w:r>
      <w:r w:rsidRPr="000836AB">
        <w:rPr>
          <w:rFonts w:ascii="Cambria" w:hAnsi="Cambria" w:cs="Times New Roman"/>
          <w:b/>
          <w:sz w:val="20"/>
          <w:szCs w:val="20"/>
          <w:lang w:val="pl-PL"/>
        </w:rPr>
        <w:t>god</w:t>
      </w:r>
      <w:r w:rsidRPr="000836AB">
        <w:rPr>
          <w:rFonts w:ascii="Cambria" w:hAnsi="Cambria" w:cs="Times New Roman"/>
          <w:b/>
          <w:sz w:val="20"/>
          <w:szCs w:val="20"/>
          <w:lang w:val="sr-Latn-ME"/>
        </w:rPr>
        <w:t xml:space="preserve">. </w:t>
      </w:r>
      <w:r w:rsidRPr="000836AB">
        <w:rPr>
          <w:rFonts w:ascii="Cambria" w:hAnsi="Cambria" w:cs="Times New Roman"/>
          <w:b/>
          <w:sz w:val="20"/>
          <w:szCs w:val="20"/>
          <w:lang w:val="pl-PL"/>
        </w:rPr>
        <w:t>do</w:t>
      </w:r>
      <w:r w:rsidRPr="000836AB">
        <w:rPr>
          <w:rFonts w:ascii="Cambria" w:hAnsi="Cambria" w:cs="Times New Roman"/>
          <w:b/>
          <w:sz w:val="20"/>
          <w:szCs w:val="20"/>
          <w:lang w:val="sr-Latn-ME"/>
        </w:rPr>
        <w:t xml:space="preserve"> 1</w:t>
      </w:r>
      <w:r w:rsidR="000836AB">
        <w:rPr>
          <w:rFonts w:ascii="Cambria" w:hAnsi="Cambria" w:cs="Times New Roman"/>
          <w:b/>
          <w:sz w:val="20"/>
          <w:szCs w:val="20"/>
          <w:lang w:val="sr-Latn-ME"/>
        </w:rPr>
        <w:t>1</w:t>
      </w:r>
      <w:r w:rsidRPr="000836AB">
        <w:rPr>
          <w:rFonts w:ascii="Cambria" w:hAnsi="Cambria" w:cs="Times New Roman"/>
          <w:b/>
          <w:sz w:val="20"/>
          <w:szCs w:val="20"/>
          <w:lang w:val="sr-Latn-ME"/>
        </w:rPr>
        <w:t xml:space="preserve"> č</w:t>
      </w:r>
      <w:r w:rsidRPr="000836AB">
        <w:rPr>
          <w:rFonts w:ascii="Cambria" w:hAnsi="Cambria" w:cs="Times New Roman"/>
          <w:b/>
          <w:sz w:val="20"/>
          <w:szCs w:val="20"/>
          <w:lang w:val="pl-PL"/>
        </w:rPr>
        <w:t>asova</w:t>
      </w:r>
      <w:r w:rsidRPr="000836AB">
        <w:rPr>
          <w:rFonts w:ascii="Cambria" w:hAnsi="Cambria" w:cs="Times New Roman"/>
          <w:sz w:val="20"/>
          <w:szCs w:val="20"/>
          <w:lang w:val="sr-Latn-ME"/>
        </w:rPr>
        <w:t>.</w:t>
      </w:r>
    </w:p>
    <w:p w:rsidR="000836AB" w:rsidRDefault="000836AB" w:rsidP="000C6936">
      <w:pPr>
        <w:pStyle w:val="Heading1"/>
        <w:tabs>
          <w:tab w:val="left" w:pos="426"/>
          <w:tab w:val="left" w:pos="3969"/>
        </w:tabs>
        <w:ind w:left="-142" w:right="-567"/>
        <w:rPr>
          <w:rFonts w:ascii="Cambria" w:hAnsi="Cambria" w:cs="Times New Roman"/>
          <w:sz w:val="20"/>
          <w:szCs w:val="20"/>
          <w:lang w:val="sr-Latn-ME"/>
        </w:rPr>
      </w:pPr>
    </w:p>
    <w:p w:rsidR="00D72966" w:rsidRPr="003468F6" w:rsidRDefault="00D72966" w:rsidP="000C6936">
      <w:pPr>
        <w:pStyle w:val="Heading1"/>
        <w:tabs>
          <w:tab w:val="left" w:pos="426"/>
          <w:tab w:val="left" w:pos="3969"/>
        </w:tabs>
        <w:ind w:left="-142" w:right="-567"/>
        <w:rPr>
          <w:rFonts w:ascii="Cambria" w:hAnsi="Cambria" w:cs="Times New Roman"/>
          <w:sz w:val="20"/>
          <w:szCs w:val="20"/>
          <w:lang w:val="pl-PL"/>
        </w:rPr>
      </w:pPr>
      <w:r w:rsidRPr="003468F6">
        <w:rPr>
          <w:rFonts w:ascii="Cambria" w:hAnsi="Cambria" w:cs="Times New Roman"/>
          <w:sz w:val="20"/>
          <w:szCs w:val="20"/>
          <w:lang w:val="pl-PL"/>
        </w:rPr>
        <w:t>X Mjesto</w:t>
      </w:r>
      <w:r w:rsidRPr="003468F6">
        <w:rPr>
          <w:rFonts w:ascii="Cambria" w:hAnsi="Cambria" w:cs="Times New Roman"/>
          <w:spacing w:val="-11"/>
          <w:sz w:val="20"/>
          <w:szCs w:val="20"/>
          <w:lang w:val="pl-PL"/>
        </w:rPr>
        <w:t xml:space="preserve"> </w:t>
      </w:r>
      <w:r w:rsidRPr="003468F6">
        <w:rPr>
          <w:rFonts w:ascii="Cambria" w:hAnsi="Cambria" w:cs="Times New Roman"/>
          <w:sz w:val="20"/>
          <w:szCs w:val="20"/>
          <w:lang w:val="pl-PL"/>
        </w:rPr>
        <w:t>i</w:t>
      </w:r>
      <w:r w:rsidRPr="003468F6">
        <w:rPr>
          <w:rFonts w:ascii="Cambria" w:hAnsi="Cambria" w:cs="Times New Roman"/>
          <w:spacing w:val="-11"/>
          <w:sz w:val="20"/>
          <w:szCs w:val="20"/>
          <w:lang w:val="pl-PL"/>
        </w:rPr>
        <w:t xml:space="preserve"> </w:t>
      </w:r>
      <w:r w:rsidRPr="003468F6">
        <w:rPr>
          <w:rFonts w:ascii="Cambria" w:hAnsi="Cambria" w:cs="Times New Roman"/>
          <w:sz w:val="20"/>
          <w:szCs w:val="20"/>
          <w:lang w:val="pl-PL"/>
        </w:rPr>
        <w:t>datum</w:t>
      </w:r>
      <w:r w:rsidRPr="003468F6">
        <w:rPr>
          <w:rFonts w:ascii="Cambria" w:hAnsi="Cambria" w:cs="Times New Roman"/>
          <w:spacing w:val="-11"/>
          <w:sz w:val="20"/>
          <w:szCs w:val="20"/>
          <w:lang w:val="pl-PL"/>
        </w:rPr>
        <w:t xml:space="preserve"> </w:t>
      </w:r>
      <w:r w:rsidRPr="003468F6">
        <w:rPr>
          <w:rFonts w:ascii="Cambria" w:hAnsi="Cambria" w:cs="Times New Roman"/>
          <w:sz w:val="20"/>
          <w:szCs w:val="20"/>
          <w:lang w:val="pl-PL"/>
        </w:rPr>
        <w:t>otvaranja</w:t>
      </w:r>
      <w:r w:rsidRPr="003468F6">
        <w:rPr>
          <w:rFonts w:ascii="Cambria" w:hAnsi="Cambria" w:cs="Times New Roman"/>
          <w:spacing w:val="-10"/>
          <w:sz w:val="20"/>
          <w:szCs w:val="20"/>
          <w:lang w:val="pl-PL"/>
        </w:rPr>
        <w:t xml:space="preserve"> </w:t>
      </w:r>
      <w:r w:rsidRPr="003468F6">
        <w:rPr>
          <w:rFonts w:ascii="Cambria" w:hAnsi="Cambria" w:cs="Times New Roman"/>
          <w:sz w:val="20"/>
          <w:szCs w:val="20"/>
          <w:lang w:val="pl-PL"/>
        </w:rPr>
        <w:t>ponuda</w:t>
      </w:r>
    </w:p>
    <w:p w:rsidR="00D72966" w:rsidRDefault="00D72966" w:rsidP="000C6936">
      <w:pPr>
        <w:tabs>
          <w:tab w:val="left" w:pos="3969"/>
        </w:tabs>
        <w:spacing w:before="188" w:line="264" w:lineRule="auto"/>
        <w:ind w:left="-142" w:right="-567"/>
        <w:jc w:val="both"/>
        <w:rPr>
          <w:rFonts w:ascii="Cambria" w:hAnsi="Cambria"/>
          <w:b/>
          <w:sz w:val="20"/>
          <w:szCs w:val="20"/>
        </w:rPr>
      </w:pPr>
      <w:r>
        <w:rPr>
          <w:rFonts w:ascii="Cambria" w:hAnsi="Cambria"/>
          <w:sz w:val="20"/>
          <w:szCs w:val="20"/>
        </w:rPr>
        <w:t xml:space="preserve">Javno otvaranje kojem mogu prisustvovati svi ponuđači, održaće se u Sali na I spratu poslove zgrade Javnog preduzeća u Budvi dana </w:t>
      </w:r>
      <w:r w:rsidR="000836AB" w:rsidRPr="000836AB">
        <w:rPr>
          <w:rFonts w:ascii="Cambria" w:hAnsi="Cambria"/>
          <w:b/>
          <w:sz w:val="20"/>
          <w:szCs w:val="20"/>
        </w:rPr>
        <w:t>17.0</w:t>
      </w:r>
      <w:r w:rsidR="000836AB">
        <w:rPr>
          <w:rFonts w:ascii="Cambria" w:hAnsi="Cambria"/>
          <w:b/>
          <w:sz w:val="20"/>
          <w:szCs w:val="20"/>
        </w:rPr>
        <w:t>5</w:t>
      </w:r>
      <w:r w:rsidR="000836AB" w:rsidRPr="000836AB">
        <w:rPr>
          <w:rFonts w:ascii="Cambria" w:hAnsi="Cambria"/>
          <w:b/>
          <w:sz w:val="20"/>
          <w:szCs w:val="20"/>
        </w:rPr>
        <w:t>.2019.</w:t>
      </w:r>
      <w:r w:rsidR="000836AB" w:rsidRPr="000836AB">
        <w:rPr>
          <w:rFonts w:ascii="Cambria" w:hAnsi="Cambria"/>
          <w:b/>
          <w:sz w:val="20"/>
          <w:szCs w:val="20"/>
          <w:lang w:val="pl-PL"/>
        </w:rPr>
        <w:t>god</w:t>
      </w:r>
      <w:r w:rsidR="000836AB" w:rsidRPr="000836AB">
        <w:rPr>
          <w:rFonts w:ascii="Cambria" w:hAnsi="Cambria"/>
          <w:b/>
          <w:sz w:val="20"/>
          <w:szCs w:val="20"/>
        </w:rPr>
        <w:t xml:space="preserve">. </w:t>
      </w:r>
      <w:r w:rsidR="000836AB">
        <w:rPr>
          <w:rFonts w:ascii="Cambria" w:hAnsi="Cambria"/>
          <w:b/>
          <w:sz w:val="20"/>
          <w:szCs w:val="20"/>
        </w:rPr>
        <w:t xml:space="preserve">u </w:t>
      </w:r>
      <w:r w:rsidR="000836AB" w:rsidRPr="000836AB">
        <w:rPr>
          <w:rFonts w:ascii="Cambria" w:hAnsi="Cambria"/>
          <w:b/>
          <w:sz w:val="20"/>
          <w:szCs w:val="20"/>
        </w:rPr>
        <w:t xml:space="preserve"> 12 č</w:t>
      </w:r>
      <w:r w:rsidR="000836AB" w:rsidRPr="000836AB">
        <w:rPr>
          <w:rFonts w:ascii="Cambria" w:hAnsi="Cambria"/>
          <w:b/>
          <w:sz w:val="20"/>
          <w:szCs w:val="20"/>
          <w:lang w:val="pl-PL"/>
        </w:rPr>
        <w:t>asova</w:t>
      </w:r>
      <w:r w:rsidR="000836AB" w:rsidRPr="000836AB">
        <w:rPr>
          <w:rFonts w:ascii="Cambria" w:hAnsi="Cambria"/>
          <w:sz w:val="20"/>
          <w:szCs w:val="20"/>
        </w:rPr>
        <w:t>.</w:t>
      </w:r>
    </w:p>
    <w:p w:rsidR="000C6936" w:rsidRDefault="00D72966" w:rsidP="000C6936">
      <w:pPr>
        <w:pStyle w:val="Heading1"/>
        <w:tabs>
          <w:tab w:val="left" w:pos="350"/>
          <w:tab w:val="left" w:pos="3969"/>
        </w:tabs>
        <w:ind w:left="-142" w:right="-567"/>
        <w:rPr>
          <w:rFonts w:ascii="Cambria" w:hAnsi="Cambria" w:cs="Times New Roman"/>
          <w:sz w:val="20"/>
          <w:szCs w:val="20"/>
        </w:rPr>
      </w:pPr>
      <w:r w:rsidRPr="009F4CDA">
        <w:rPr>
          <w:rFonts w:ascii="Cambria" w:hAnsi="Cambria" w:cs="Times New Roman"/>
          <w:sz w:val="20"/>
          <w:szCs w:val="20"/>
        </w:rPr>
        <w:t>XI</w:t>
      </w:r>
      <w:r w:rsidRPr="009F4CDA">
        <w:rPr>
          <w:rFonts w:ascii="Cambria" w:hAnsi="Cambria" w:cs="Times New Roman"/>
          <w:sz w:val="20"/>
          <w:szCs w:val="20"/>
          <w:lang w:val="sr-Latn-ME"/>
        </w:rPr>
        <w:t xml:space="preserve"> Č</w:t>
      </w:r>
      <w:r w:rsidRPr="009F4CDA">
        <w:rPr>
          <w:rFonts w:ascii="Cambria" w:hAnsi="Cambria" w:cs="Times New Roman"/>
          <w:sz w:val="20"/>
          <w:szCs w:val="20"/>
        </w:rPr>
        <w:t>inidbena</w:t>
      </w:r>
      <w:r w:rsidRPr="009F4CDA">
        <w:rPr>
          <w:rFonts w:ascii="Cambria" w:hAnsi="Cambria" w:cs="Times New Roman"/>
          <w:spacing w:val="-10"/>
          <w:sz w:val="20"/>
          <w:szCs w:val="20"/>
          <w:lang w:val="sr-Latn-ME"/>
        </w:rPr>
        <w:t xml:space="preserve"> </w:t>
      </w:r>
      <w:r w:rsidRPr="009F4CDA">
        <w:rPr>
          <w:rFonts w:ascii="Cambria" w:hAnsi="Cambria" w:cs="Times New Roman"/>
          <w:sz w:val="20"/>
          <w:szCs w:val="20"/>
        </w:rPr>
        <w:t>garancija</w:t>
      </w:r>
    </w:p>
    <w:p w:rsidR="000C6936" w:rsidRDefault="000C6936" w:rsidP="000C6936">
      <w:pPr>
        <w:pStyle w:val="Heading1"/>
        <w:tabs>
          <w:tab w:val="left" w:pos="350"/>
          <w:tab w:val="left" w:pos="3969"/>
        </w:tabs>
        <w:ind w:left="-142" w:right="-567"/>
        <w:rPr>
          <w:rFonts w:ascii="Cambria" w:hAnsi="Cambria" w:cs="Times New Roman"/>
          <w:sz w:val="20"/>
          <w:szCs w:val="20"/>
        </w:rPr>
      </w:pPr>
    </w:p>
    <w:p w:rsidR="00D72966" w:rsidRPr="000C6936" w:rsidRDefault="00D72966" w:rsidP="000C6936">
      <w:pPr>
        <w:pStyle w:val="Heading1"/>
        <w:tabs>
          <w:tab w:val="left" w:pos="350"/>
          <w:tab w:val="left" w:pos="3969"/>
        </w:tabs>
        <w:ind w:left="-142" w:right="-567"/>
        <w:rPr>
          <w:rFonts w:ascii="Cambria" w:hAnsi="Cambria" w:cs="Times New Roman"/>
          <w:b w:val="0"/>
          <w:sz w:val="20"/>
          <w:szCs w:val="20"/>
          <w:lang w:val="sr-Latn-ME"/>
        </w:rPr>
      </w:pPr>
      <w:r w:rsidRPr="000C6936">
        <w:rPr>
          <w:rFonts w:ascii="Cambria" w:hAnsi="Cambria" w:cs="Times New Roman"/>
          <w:b w:val="0"/>
          <w:sz w:val="20"/>
          <w:szCs w:val="20"/>
        </w:rPr>
        <w:t>Izabrani</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ponu</w:t>
      </w:r>
      <w:r w:rsidRPr="000C6936">
        <w:rPr>
          <w:rFonts w:ascii="Cambria" w:hAnsi="Cambria" w:cs="Times New Roman"/>
          <w:b w:val="0"/>
          <w:sz w:val="20"/>
          <w:szCs w:val="20"/>
          <w:lang w:val="sr-Latn-ME"/>
        </w:rPr>
        <w:t>đ</w:t>
      </w:r>
      <w:r w:rsidRPr="000C6936">
        <w:rPr>
          <w:rFonts w:ascii="Cambria" w:hAnsi="Cambria" w:cs="Times New Roman"/>
          <w:b w:val="0"/>
          <w:sz w:val="20"/>
          <w:szCs w:val="20"/>
        </w:rPr>
        <w:t>a</w:t>
      </w:r>
      <w:r w:rsidRPr="000C6936">
        <w:rPr>
          <w:rFonts w:ascii="Cambria" w:hAnsi="Cambria" w:cs="Times New Roman"/>
          <w:b w:val="0"/>
          <w:sz w:val="20"/>
          <w:szCs w:val="20"/>
          <w:lang w:val="sr-Latn-ME"/>
        </w:rPr>
        <w:t xml:space="preserve">č </w:t>
      </w:r>
      <w:r w:rsidRPr="000C6936">
        <w:rPr>
          <w:rFonts w:ascii="Cambria" w:hAnsi="Cambria" w:cs="Times New Roman"/>
          <w:b w:val="0"/>
          <w:sz w:val="20"/>
          <w:szCs w:val="20"/>
        </w:rPr>
        <w:t>za</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zakup</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kupali</w:t>
      </w:r>
      <w:r w:rsidRPr="000C6936">
        <w:rPr>
          <w:rFonts w:ascii="Cambria" w:hAnsi="Cambria" w:cs="Times New Roman"/>
          <w:b w:val="0"/>
          <w:sz w:val="20"/>
          <w:szCs w:val="20"/>
          <w:lang w:val="sr-Latn-ME"/>
        </w:rPr>
        <w:t>š</w:t>
      </w:r>
      <w:r w:rsidRPr="000C6936">
        <w:rPr>
          <w:rFonts w:ascii="Cambria" w:hAnsi="Cambria" w:cs="Times New Roman"/>
          <w:b w:val="0"/>
          <w:sz w:val="20"/>
          <w:szCs w:val="20"/>
        </w:rPr>
        <w:t>ta</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je</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du</w:t>
      </w:r>
      <w:r w:rsidRPr="000C6936">
        <w:rPr>
          <w:rFonts w:ascii="Cambria" w:hAnsi="Cambria" w:cs="Times New Roman"/>
          <w:b w:val="0"/>
          <w:sz w:val="20"/>
          <w:szCs w:val="20"/>
          <w:lang w:val="sr-Latn-ME"/>
        </w:rPr>
        <w:t>ž</w:t>
      </w:r>
      <w:r w:rsidRPr="000C6936">
        <w:rPr>
          <w:rFonts w:ascii="Cambria" w:hAnsi="Cambria" w:cs="Times New Roman"/>
          <w:b w:val="0"/>
          <w:sz w:val="20"/>
          <w:szCs w:val="20"/>
        </w:rPr>
        <w:t>an</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da</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do</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dana</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odre</w:t>
      </w:r>
      <w:r w:rsidRPr="000C6936">
        <w:rPr>
          <w:rFonts w:ascii="Cambria" w:hAnsi="Cambria" w:cs="Times New Roman"/>
          <w:b w:val="0"/>
          <w:sz w:val="20"/>
          <w:szCs w:val="20"/>
          <w:lang w:val="sr-Latn-ME"/>
        </w:rPr>
        <w:t>đ</w:t>
      </w:r>
      <w:r w:rsidRPr="000C6936">
        <w:rPr>
          <w:rFonts w:ascii="Cambria" w:hAnsi="Cambria" w:cs="Times New Roman"/>
          <w:b w:val="0"/>
          <w:sz w:val="20"/>
          <w:szCs w:val="20"/>
        </w:rPr>
        <w:t>enog</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za</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zaklju</w:t>
      </w:r>
      <w:r w:rsidRPr="000C6936">
        <w:rPr>
          <w:rFonts w:ascii="Cambria" w:hAnsi="Cambria" w:cs="Times New Roman"/>
          <w:b w:val="0"/>
          <w:sz w:val="20"/>
          <w:szCs w:val="20"/>
          <w:lang w:val="sr-Latn-ME"/>
        </w:rPr>
        <w:t>č</w:t>
      </w:r>
      <w:r w:rsidRPr="000C6936">
        <w:rPr>
          <w:rFonts w:ascii="Cambria" w:hAnsi="Cambria" w:cs="Times New Roman"/>
          <w:b w:val="0"/>
          <w:sz w:val="20"/>
          <w:szCs w:val="20"/>
        </w:rPr>
        <w:t>enje</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ugovora</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dostavi</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godi</w:t>
      </w:r>
      <w:r w:rsidRPr="000C6936">
        <w:rPr>
          <w:rFonts w:ascii="Cambria" w:hAnsi="Cambria" w:cs="Times New Roman"/>
          <w:b w:val="0"/>
          <w:sz w:val="20"/>
          <w:szCs w:val="20"/>
          <w:lang w:val="sr-Latn-ME"/>
        </w:rPr>
        <w:t>š</w:t>
      </w:r>
      <w:r w:rsidRPr="000C6936">
        <w:rPr>
          <w:rFonts w:ascii="Cambria" w:hAnsi="Cambria" w:cs="Times New Roman"/>
          <w:b w:val="0"/>
          <w:sz w:val="20"/>
          <w:szCs w:val="20"/>
        </w:rPr>
        <w:t>nju</w:t>
      </w:r>
      <w:r w:rsidRPr="000C6936">
        <w:rPr>
          <w:rFonts w:ascii="Cambria" w:hAnsi="Cambria" w:cs="Times New Roman"/>
          <w:b w:val="0"/>
          <w:sz w:val="20"/>
          <w:szCs w:val="20"/>
          <w:lang w:val="sr-Latn-ME"/>
        </w:rPr>
        <w:t xml:space="preserve"> č</w:t>
      </w:r>
      <w:r w:rsidRPr="000C6936">
        <w:rPr>
          <w:rFonts w:ascii="Cambria" w:hAnsi="Cambria" w:cs="Times New Roman"/>
          <w:b w:val="0"/>
          <w:sz w:val="20"/>
          <w:szCs w:val="20"/>
        </w:rPr>
        <w:t>inidbenu</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garanciju</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odnosno</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originalnu</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bankarsku</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garanciju</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kojom</w:t>
      </w:r>
      <w:r w:rsidRPr="000C6936">
        <w:rPr>
          <w:rFonts w:ascii="Cambria" w:hAnsi="Cambria" w:cs="Times New Roman"/>
          <w:b w:val="0"/>
          <w:sz w:val="20"/>
          <w:szCs w:val="20"/>
          <w:lang w:val="sr-Latn-ME"/>
        </w:rPr>
        <w:t xml:space="preserve"> ć</w:t>
      </w:r>
      <w:r w:rsidRPr="000C6936">
        <w:rPr>
          <w:rFonts w:ascii="Cambria" w:hAnsi="Cambria" w:cs="Times New Roman"/>
          <w:b w:val="0"/>
          <w:sz w:val="20"/>
          <w:szCs w:val="20"/>
        </w:rPr>
        <w:t>e</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se</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garantovati</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dobro</w:t>
      </w:r>
      <w:r w:rsidRPr="000C6936">
        <w:rPr>
          <w:rFonts w:ascii="Cambria" w:hAnsi="Cambria" w:cs="Times New Roman"/>
          <w:b w:val="0"/>
          <w:sz w:val="20"/>
          <w:szCs w:val="20"/>
          <w:lang w:val="sr-Latn-ME"/>
        </w:rPr>
        <w:t xml:space="preserve"> </w:t>
      </w:r>
      <w:r w:rsidRPr="000C6936">
        <w:rPr>
          <w:rFonts w:ascii="Cambria" w:hAnsi="Cambria" w:cs="Times New Roman"/>
          <w:b w:val="0"/>
          <w:sz w:val="20"/>
          <w:szCs w:val="20"/>
        </w:rPr>
        <w:t>izvr</w:t>
      </w:r>
      <w:r w:rsidRPr="000C6936">
        <w:rPr>
          <w:rFonts w:ascii="Cambria" w:hAnsi="Cambria" w:cs="Times New Roman"/>
          <w:b w:val="0"/>
          <w:sz w:val="20"/>
          <w:szCs w:val="20"/>
          <w:lang w:val="sr-Latn-ME"/>
        </w:rPr>
        <w:t>š</w:t>
      </w:r>
      <w:r w:rsidRPr="000C6936">
        <w:rPr>
          <w:rFonts w:ascii="Cambria" w:hAnsi="Cambria" w:cs="Times New Roman"/>
          <w:b w:val="0"/>
          <w:sz w:val="20"/>
          <w:szCs w:val="20"/>
        </w:rPr>
        <w:t>enje</w:t>
      </w:r>
      <w:r w:rsidRPr="000C6936">
        <w:rPr>
          <w:rFonts w:ascii="Cambria" w:hAnsi="Cambria" w:cs="Times New Roman"/>
          <w:b w:val="0"/>
          <w:spacing w:val="-17"/>
          <w:sz w:val="20"/>
          <w:szCs w:val="20"/>
          <w:lang w:val="sr-Latn-ME"/>
        </w:rPr>
        <w:t xml:space="preserve"> </w:t>
      </w:r>
      <w:r w:rsidRPr="000C6936">
        <w:rPr>
          <w:rFonts w:ascii="Cambria" w:hAnsi="Cambria" w:cs="Times New Roman"/>
          <w:b w:val="0"/>
          <w:sz w:val="20"/>
          <w:szCs w:val="20"/>
        </w:rPr>
        <w:t>ugovorom</w:t>
      </w:r>
      <w:r w:rsidRPr="000C6936">
        <w:rPr>
          <w:rFonts w:ascii="Cambria" w:hAnsi="Cambria" w:cs="Times New Roman"/>
          <w:b w:val="0"/>
          <w:spacing w:val="-16"/>
          <w:sz w:val="20"/>
          <w:szCs w:val="20"/>
          <w:lang w:val="sr-Latn-ME"/>
        </w:rPr>
        <w:t xml:space="preserve"> </w:t>
      </w:r>
      <w:r w:rsidRPr="000C6936">
        <w:rPr>
          <w:rFonts w:ascii="Cambria" w:hAnsi="Cambria" w:cs="Times New Roman"/>
          <w:b w:val="0"/>
          <w:sz w:val="20"/>
          <w:szCs w:val="20"/>
        </w:rPr>
        <w:t>preuzetih</w:t>
      </w:r>
      <w:r w:rsidRPr="000C6936">
        <w:rPr>
          <w:rFonts w:ascii="Cambria" w:hAnsi="Cambria" w:cs="Times New Roman"/>
          <w:b w:val="0"/>
          <w:spacing w:val="-18"/>
          <w:sz w:val="20"/>
          <w:szCs w:val="20"/>
          <w:lang w:val="sr-Latn-ME"/>
        </w:rPr>
        <w:t xml:space="preserve"> </w:t>
      </w:r>
      <w:r w:rsidRPr="000C6936">
        <w:rPr>
          <w:rFonts w:ascii="Cambria" w:hAnsi="Cambria" w:cs="Times New Roman"/>
          <w:b w:val="0"/>
          <w:sz w:val="20"/>
          <w:szCs w:val="20"/>
        </w:rPr>
        <w:t>obaveza</w:t>
      </w:r>
      <w:r w:rsidRPr="000C6936">
        <w:rPr>
          <w:rFonts w:ascii="Cambria" w:hAnsi="Cambria" w:cs="Times New Roman"/>
          <w:b w:val="0"/>
          <w:spacing w:val="-17"/>
          <w:sz w:val="20"/>
          <w:szCs w:val="20"/>
          <w:lang w:val="sr-Latn-ME"/>
        </w:rPr>
        <w:t xml:space="preserve"> </w:t>
      </w:r>
      <w:r w:rsidRPr="000C6936">
        <w:rPr>
          <w:rFonts w:ascii="Cambria" w:hAnsi="Cambria" w:cs="Times New Roman"/>
          <w:b w:val="0"/>
          <w:sz w:val="20"/>
          <w:szCs w:val="20"/>
        </w:rPr>
        <w:t>u</w:t>
      </w:r>
      <w:r w:rsidRPr="000C6936">
        <w:rPr>
          <w:rFonts w:ascii="Cambria" w:hAnsi="Cambria" w:cs="Times New Roman"/>
          <w:b w:val="0"/>
          <w:spacing w:val="-17"/>
          <w:sz w:val="20"/>
          <w:szCs w:val="20"/>
          <w:lang w:val="sr-Latn-ME"/>
        </w:rPr>
        <w:t xml:space="preserve"> </w:t>
      </w:r>
      <w:r w:rsidRPr="000C6936">
        <w:rPr>
          <w:rFonts w:ascii="Cambria" w:hAnsi="Cambria" w:cs="Times New Roman"/>
          <w:b w:val="0"/>
          <w:sz w:val="20"/>
          <w:szCs w:val="20"/>
        </w:rPr>
        <w:t>visini</w:t>
      </w:r>
      <w:r w:rsidRPr="000C6936">
        <w:rPr>
          <w:rFonts w:ascii="Cambria" w:hAnsi="Cambria" w:cs="Times New Roman"/>
          <w:b w:val="0"/>
          <w:spacing w:val="-17"/>
          <w:sz w:val="20"/>
          <w:szCs w:val="20"/>
          <w:lang w:val="sr-Latn-ME"/>
        </w:rPr>
        <w:t xml:space="preserve"> </w:t>
      </w:r>
      <w:r w:rsidRPr="000C6936">
        <w:rPr>
          <w:rFonts w:ascii="Cambria" w:hAnsi="Cambria" w:cs="Times New Roman"/>
          <w:b w:val="0"/>
          <w:sz w:val="20"/>
          <w:szCs w:val="20"/>
        </w:rPr>
        <w:t>od</w:t>
      </w:r>
      <w:r w:rsidRPr="000C6936">
        <w:rPr>
          <w:rFonts w:ascii="Cambria" w:hAnsi="Cambria" w:cs="Times New Roman"/>
          <w:b w:val="0"/>
          <w:spacing w:val="-17"/>
          <w:sz w:val="20"/>
          <w:szCs w:val="20"/>
          <w:lang w:val="sr-Latn-ME"/>
        </w:rPr>
        <w:t xml:space="preserve"> </w:t>
      </w:r>
      <w:r w:rsidRPr="000C6936">
        <w:rPr>
          <w:rFonts w:ascii="Cambria" w:hAnsi="Cambria" w:cs="Times New Roman"/>
          <w:b w:val="0"/>
          <w:sz w:val="20"/>
          <w:szCs w:val="20"/>
          <w:lang w:val="sr-Latn-ME"/>
        </w:rPr>
        <w:t>20%</w:t>
      </w:r>
      <w:r w:rsidRPr="000C6936">
        <w:rPr>
          <w:rFonts w:ascii="Cambria" w:hAnsi="Cambria" w:cs="Times New Roman"/>
          <w:b w:val="0"/>
          <w:spacing w:val="-17"/>
          <w:sz w:val="20"/>
          <w:szCs w:val="20"/>
          <w:lang w:val="sr-Latn-ME"/>
        </w:rPr>
        <w:t xml:space="preserve"> </w:t>
      </w:r>
      <w:r w:rsidRPr="000C6936">
        <w:rPr>
          <w:rFonts w:ascii="Cambria" w:hAnsi="Cambria" w:cs="Times New Roman"/>
          <w:b w:val="0"/>
          <w:sz w:val="20"/>
          <w:szCs w:val="20"/>
        </w:rPr>
        <w:t>od</w:t>
      </w:r>
      <w:r w:rsidRPr="000C6936">
        <w:rPr>
          <w:rFonts w:ascii="Cambria" w:hAnsi="Cambria" w:cs="Times New Roman"/>
          <w:b w:val="0"/>
          <w:spacing w:val="-17"/>
          <w:sz w:val="20"/>
          <w:szCs w:val="20"/>
          <w:lang w:val="sr-Latn-ME"/>
        </w:rPr>
        <w:t xml:space="preserve"> </w:t>
      </w:r>
      <w:r w:rsidRPr="000C6936">
        <w:rPr>
          <w:rFonts w:ascii="Cambria" w:hAnsi="Cambria" w:cs="Times New Roman"/>
          <w:b w:val="0"/>
          <w:sz w:val="20"/>
          <w:szCs w:val="20"/>
        </w:rPr>
        <w:t>ukupno</w:t>
      </w:r>
      <w:r w:rsidRPr="000C6936">
        <w:rPr>
          <w:rFonts w:ascii="Cambria" w:hAnsi="Cambria" w:cs="Times New Roman"/>
          <w:b w:val="0"/>
          <w:spacing w:val="-17"/>
          <w:sz w:val="20"/>
          <w:szCs w:val="20"/>
          <w:lang w:val="sr-Latn-ME"/>
        </w:rPr>
        <w:t xml:space="preserve"> </w:t>
      </w:r>
      <w:r w:rsidRPr="000C6936">
        <w:rPr>
          <w:rFonts w:ascii="Cambria" w:hAnsi="Cambria" w:cs="Times New Roman"/>
          <w:b w:val="0"/>
          <w:sz w:val="20"/>
          <w:szCs w:val="20"/>
        </w:rPr>
        <w:t>ugovorene</w:t>
      </w:r>
      <w:r w:rsidRPr="000C6936">
        <w:rPr>
          <w:rFonts w:ascii="Cambria" w:hAnsi="Cambria" w:cs="Times New Roman"/>
          <w:b w:val="0"/>
          <w:spacing w:val="-18"/>
          <w:sz w:val="20"/>
          <w:szCs w:val="20"/>
          <w:lang w:val="sr-Latn-ME"/>
        </w:rPr>
        <w:t xml:space="preserve"> </w:t>
      </w:r>
      <w:r w:rsidRPr="000C6936">
        <w:rPr>
          <w:rFonts w:ascii="Cambria" w:hAnsi="Cambria" w:cs="Times New Roman"/>
          <w:b w:val="0"/>
          <w:sz w:val="20"/>
          <w:szCs w:val="20"/>
        </w:rPr>
        <w:t>zakupnine</w:t>
      </w:r>
      <w:r w:rsidRPr="000C6936">
        <w:rPr>
          <w:rFonts w:ascii="Cambria" w:hAnsi="Cambria" w:cs="Times New Roman"/>
          <w:b w:val="0"/>
          <w:spacing w:val="-17"/>
          <w:sz w:val="20"/>
          <w:szCs w:val="20"/>
          <w:lang w:val="sr-Latn-ME"/>
        </w:rPr>
        <w:t xml:space="preserve"> </w:t>
      </w:r>
      <w:r w:rsidRPr="000C6936">
        <w:rPr>
          <w:rFonts w:ascii="Cambria" w:hAnsi="Cambria" w:cs="Times New Roman"/>
          <w:b w:val="0"/>
          <w:sz w:val="20"/>
          <w:szCs w:val="20"/>
        </w:rPr>
        <w:t>uve</w:t>
      </w:r>
      <w:r w:rsidRPr="000C6936">
        <w:rPr>
          <w:rFonts w:ascii="Cambria" w:hAnsi="Cambria" w:cs="Times New Roman"/>
          <w:b w:val="0"/>
          <w:sz w:val="20"/>
          <w:szCs w:val="20"/>
          <w:lang w:val="sr-Latn-ME"/>
        </w:rPr>
        <w:t>ć</w:t>
      </w:r>
      <w:r w:rsidRPr="000C6936">
        <w:rPr>
          <w:rFonts w:ascii="Cambria" w:hAnsi="Cambria" w:cs="Times New Roman"/>
          <w:b w:val="0"/>
          <w:sz w:val="20"/>
          <w:szCs w:val="20"/>
        </w:rPr>
        <w:t>ane</w:t>
      </w:r>
      <w:r w:rsidRPr="000C6936">
        <w:rPr>
          <w:rFonts w:ascii="Cambria" w:hAnsi="Cambria" w:cs="Times New Roman"/>
          <w:b w:val="0"/>
          <w:spacing w:val="-16"/>
          <w:sz w:val="20"/>
          <w:szCs w:val="20"/>
          <w:lang w:val="sr-Latn-ME"/>
        </w:rPr>
        <w:t xml:space="preserve"> </w:t>
      </w:r>
      <w:r w:rsidRPr="000C6936">
        <w:rPr>
          <w:rFonts w:ascii="Cambria" w:hAnsi="Cambria" w:cs="Times New Roman"/>
          <w:b w:val="0"/>
          <w:sz w:val="20"/>
          <w:szCs w:val="20"/>
        </w:rPr>
        <w:t>za</w:t>
      </w:r>
      <w:r w:rsidRPr="000C6936">
        <w:rPr>
          <w:rFonts w:ascii="Cambria" w:hAnsi="Cambria" w:cs="Times New Roman"/>
          <w:b w:val="0"/>
          <w:spacing w:val="-18"/>
          <w:sz w:val="20"/>
          <w:szCs w:val="20"/>
          <w:lang w:val="sr-Latn-ME"/>
        </w:rPr>
        <w:t xml:space="preserve"> </w:t>
      </w:r>
      <w:r w:rsidRPr="000C6936">
        <w:rPr>
          <w:rFonts w:ascii="Cambria" w:hAnsi="Cambria" w:cs="Times New Roman"/>
          <w:b w:val="0"/>
          <w:spacing w:val="-7"/>
          <w:sz w:val="20"/>
          <w:szCs w:val="20"/>
        </w:rPr>
        <w:t>PDV</w:t>
      </w:r>
      <w:r w:rsidRPr="000C6936">
        <w:rPr>
          <w:rFonts w:ascii="Cambria" w:hAnsi="Cambria" w:cs="Times New Roman"/>
          <w:b w:val="0"/>
          <w:spacing w:val="-7"/>
          <w:sz w:val="20"/>
          <w:szCs w:val="20"/>
          <w:lang w:val="sr-Latn-ME"/>
        </w:rPr>
        <w:t xml:space="preserve">, </w:t>
      </w:r>
      <w:r w:rsidRPr="000C6936">
        <w:rPr>
          <w:rFonts w:ascii="Cambria" w:hAnsi="Cambria" w:cs="Times New Roman"/>
          <w:b w:val="0"/>
          <w:sz w:val="20"/>
          <w:szCs w:val="20"/>
        </w:rPr>
        <w:t>sa</w:t>
      </w:r>
      <w:r w:rsidRPr="000C6936">
        <w:rPr>
          <w:rFonts w:ascii="Cambria" w:hAnsi="Cambria" w:cs="Times New Roman"/>
          <w:b w:val="0"/>
          <w:spacing w:val="-7"/>
          <w:sz w:val="20"/>
          <w:szCs w:val="20"/>
          <w:lang w:val="sr-Latn-ME"/>
        </w:rPr>
        <w:t xml:space="preserve"> </w:t>
      </w:r>
      <w:r w:rsidRPr="000C6936">
        <w:rPr>
          <w:rFonts w:ascii="Cambria" w:hAnsi="Cambria" w:cs="Times New Roman"/>
          <w:b w:val="0"/>
          <w:sz w:val="20"/>
          <w:szCs w:val="20"/>
        </w:rPr>
        <w:t>obavezom</w:t>
      </w:r>
      <w:r w:rsidRPr="000C6936">
        <w:rPr>
          <w:rFonts w:ascii="Cambria" w:hAnsi="Cambria" w:cs="Times New Roman"/>
          <w:b w:val="0"/>
          <w:spacing w:val="-8"/>
          <w:sz w:val="20"/>
          <w:szCs w:val="20"/>
          <w:lang w:val="sr-Latn-ME"/>
        </w:rPr>
        <w:t xml:space="preserve"> </w:t>
      </w:r>
      <w:r w:rsidRPr="000C6936">
        <w:rPr>
          <w:rFonts w:ascii="Cambria" w:hAnsi="Cambria" w:cs="Times New Roman"/>
          <w:b w:val="0"/>
          <w:sz w:val="20"/>
          <w:szCs w:val="20"/>
        </w:rPr>
        <w:t>njenog</w:t>
      </w:r>
      <w:r w:rsidRPr="000C6936">
        <w:rPr>
          <w:rFonts w:ascii="Cambria" w:hAnsi="Cambria" w:cs="Times New Roman"/>
          <w:b w:val="0"/>
          <w:spacing w:val="-8"/>
          <w:sz w:val="20"/>
          <w:szCs w:val="20"/>
          <w:lang w:val="sr-Latn-ME"/>
        </w:rPr>
        <w:t xml:space="preserve"> </w:t>
      </w:r>
      <w:r w:rsidRPr="000C6936">
        <w:rPr>
          <w:rFonts w:ascii="Cambria" w:hAnsi="Cambria" w:cs="Times New Roman"/>
          <w:b w:val="0"/>
          <w:sz w:val="20"/>
          <w:szCs w:val="20"/>
        </w:rPr>
        <w:t>godi</w:t>
      </w:r>
      <w:r w:rsidRPr="000C6936">
        <w:rPr>
          <w:rFonts w:ascii="Cambria" w:hAnsi="Cambria" w:cs="Times New Roman"/>
          <w:b w:val="0"/>
          <w:sz w:val="20"/>
          <w:szCs w:val="20"/>
          <w:lang w:val="sr-Latn-ME"/>
        </w:rPr>
        <w:t>š</w:t>
      </w:r>
      <w:r w:rsidRPr="000C6936">
        <w:rPr>
          <w:rFonts w:ascii="Cambria" w:hAnsi="Cambria" w:cs="Times New Roman"/>
          <w:b w:val="0"/>
          <w:sz w:val="20"/>
          <w:szCs w:val="20"/>
        </w:rPr>
        <w:t>njeg</w:t>
      </w:r>
      <w:r w:rsidRPr="000C6936">
        <w:rPr>
          <w:rFonts w:ascii="Cambria" w:hAnsi="Cambria" w:cs="Times New Roman"/>
          <w:b w:val="0"/>
          <w:spacing w:val="-8"/>
          <w:sz w:val="20"/>
          <w:szCs w:val="20"/>
          <w:lang w:val="sr-Latn-ME"/>
        </w:rPr>
        <w:t xml:space="preserve"> </w:t>
      </w:r>
      <w:r w:rsidRPr="000C6936">
        <w:rPr>
          <w:rFonts w:ascii="Cambria" w:hAnsi="Cambria" w:cs="Times New Roman"/>
          <w:b w:val="0"/>
          <w:sz w:val="20"/>
          <w:szCs w:val="20"/>
        </w:rPr>
        <w:t>obnavljanja</w:t>
      </w:r>
      <w:r w:rsidRPr="000C6936">
        <w:rPr>
          <w:rFonts w:ascii="Cambria" w:hAnsi="Cambria" w:cs="Times New Roman"/>
          <w:b w:val="0"/>
          <w:spacing w:val="-8"/>
          <w:sz w:val="20"/>
          <w:szCs w:val="20"/>
          <w:lang w:val="sr-Latn-ME"/>
        </w:rPr>
        <w:t xml:space="preserve"> </w:t>
      </w:r>
      <w:r w:rsidRPr="000C6936">
        <w:rPr>
          <w:rFonts w:ascii="Cambria" w:hAnsi="Cambria" w:cs="Times New Roman"/>
          <w:b w:val="0"/>
          <w:sz w:val="20"/>
          <w:szCs w:val="20"/>
        </w:rPr>
        <w:t>tokom</w:t>
      </w:r>
      <w:r w:rsidRPr="000C6936">
        <w:rPr>
          <w:rFonts w:ascii="Cambria" w:hAnsi="Cambria" w:cs="Times New Roman"/>
          <w:b w:val="0"/>
          <w:spacing w:val="-8"/>
          <w:sz w:val="20"/>
          <w:szCs w:val="20"/>
          <w:lang w:val="sr-Latn-ME"/>
        </w:rPr>
        <w:t xml:space="preserve"> </w:t>
      </w:r>
      <w:r w:rsidRPr="000C6936">
        <w:rPr>
          <w:rFonts w:ascii="Cambria" w:hAnsi="Cambria" w:cs="Times New Roman"/>
          <w:b w:val="0"/>
          <w:sz w:val="20"/>
          <w:szCs w:val="20"/>
        </w:rPr>
        <w:t>trajanja</w:t>
      </w:r>
      <w:r w:rsidRPr="000C6936">
        <w:rPr>
          <w:rFonts w:ascii="Cambria" w:hAnsi="Cambria" w:cs="Times New Roman"/>
          <w:b w:val="0"/>
          <w:spacing w:val="-8"/>
          <w:sz w:val="20"/>
          <w:szCs w:val="20"/>
          <w:lang w:val="sr-Latn-ME"/>
        </w:rPr>
        <w:t xml:space="preserve"> </w:t>
      </w:r>
      <w:r w:rsidRPr="000C6936">
        <w:rPr>
          <w:rFonts w:ascii="Cambria" w:hAnsi="Cambria" w:cs="Times New Roman"/>
          <w:b w:val="0"/>
          <w:sz w:val="20"/>
          <w:szCs w:val="20"/>
        </w:rPr>
        <w:t>ugovora</w:t>
      </w:r>
      <w:r w:rsidRPr="000C6936">
        <w:rPr>
          <w:rFonts w:ascii="Cambria" w:hAnsi="Cambria" w:cs="Times New Roman"/>
          <w:b w:val="0"/>
          <w:sz w:val="20"/>
          <w:szCs w:val="20"/>
          <w:lang w:val="sr-Latn-ME"/>
        </w:rPr>
        <w:t>.</w:t>
      </w:r>
      <w:r w:rsidR="00255CF4" w:rsidRPr="000C6936">
        <w:rPr>
          <w:rFonts w:ascii="Cambria" w:hAnsi="Cambria" w:cs="Times New Roman"/>
          <w:b w:val="0"/>
          <w:sz w:val="20"/>
          <w:szCs w:val="20"/>
          <w:lang w:val="sr-Latn-ME"/>
        </w:rPr>
        <w:t xml:space="preserve"> </w:t>
      </w:r>
    </w:p>
    <w:p w:rsidR="00D72966" w:rsidRPr="004B5A6A" w:rsidRDefault="00D72966" w:rsidP="000C6936">
      <w:pPr>
        <w:pStyle w:val="Heading1"/>
        <w:tabs>
          <w:tab w:val="left" w:pos="426"/>
          <w:tab w:val="left" w:pos="3969"/>
        </w:tabs>
        <w:spacing w:before="152"/>
        <w:ind w:left="-142" w:right="-567"/>
        <w:rPr>
          <w:rFonts w:ascii="Cambria" w:hAnsi="Cambria" w:cs="Times New Roman"/>
          <w:sz w:val="20"/>
          <w:szCs w:val="20"/>
          <w:lang w:val="sr-Latn-ME"/>
        </w:rPr>
      </w:pPr>
      <w:r>
        <w:rPr>
          <w:rFonts w:ascii="Cambria" w:hAnsi="Cambria" w:cs="Times New Roman"/>
          <w:sz w:val="20"/>
          <w:szCs w:val="20"/>
        </w:rPr>
        <w:t>XII</w:t>
      </w:r>
      <w:r w:rsidRPr="004B5A6A">
        <w:rPr>
          <w:rFonts w:ascii="Cambria" w:hAnsi="Cambria" w:cs="Times New Roman"/>
          <w:sz w:val="20"/>
          <w:szCs w:val="20"/>
          <w:lang w:val="sr-Latn-ME"/>
        </w:rPr>
        <w:t xml:space="preserve"> </w:t>
      </w:r>
      <w:r>
        <w:rPr>
          <w:rFonts w:ascii="Cambria" w:hAnsi="Cambria" w:cs="Times New Roman"/>
          <w:sz w:val="20"/>
          <w:szCs w:val="20"/>
        </w:rPr>
        <w:t>Zaklju</w:t>
      </w:r>
      <w:r w:rsidRPr="004B5A6A">
        <w:rPr>
          <w:rFonts w:ascii="Cambria" w:hAnsi="Cambria" w:cs="Times New Roman"/>
          <w:sz w:val="20"/>
          <w:szCs w:val="20"/>
          <w:lang w:val="sr-Latn-ME"/>
        </w:rPr>
        <w:t>č</w:t>
      </w:r>
      <w:r>
        <w:rPr>
          <w:rFonts w:ascii="Cambria" w:hAnsi="Cambria" w:cs="Times New Roman"/>
          <w:sz w:val="20"/>
          <w:szCs w:val="20"/>
        </w:rPr>
        <w:t>enje</w:t>
      </w:r>
      <w:r w:rsidRPr="004B5A6A">
        <w:rPr>
          <w:rFonts w:ascii="Cambria" w:hAnsi="Cambria" w:cs="Times New Roman"/>
          <w:spacing w:val="-9"/>
          <w:sz w:val="20"/>
          <w:szCs w:val="20"/>
          <w:lang w:val="sr-Latn-ME"/>
        </w:rPr>
        <w:t xml:space="preserve"> </w:t>
      </w:r>
      <w:r>
        <w:rPr>
          <w:rFonts w:ascii="Cambria" w:hAnsi="Cambria" w:cs="Times New Roman"/>
          <w:spacing w:val="-3"/>
          <w:sz w:val="20"/>
          <w:szCs w:val="20"/>
        </w:rPr>
        <w:t>ugovora</w:t>
      </w:r>
    </w:p>
    <w:p w:rsidR="00D72966" w:rsidRPr="004B5A6A" w:rsidRDefault="00D72966" w:rsidP="000C6936">
      <w:pPr>
        <w:pStyle w:val="BodyText"/>
        <w:tabs>
          <w:tab w:val="left" w:pos="3969"/>
        </w:tabs>
        <w:spacing w:before="188" w:line="264" w:lineRule="auto"/>
        <w:ind w:left="-142" w:right="-567"/>
        <w:jc w:val="both"/>
        <w:rPr>
          <w:rFonts w:ascii="Cambria" w:hAnsi="Cambria" w:cs="Times New Roman"/>
          <w:sz w:val="20"/>
          <w:szCs w:val="20"/>
          <w:lang w:val="sr-Latn-ME"/>
        </w:rPr>
      </w:pPr>
      <w:r>
        <w:rPr>
          <w:rFonts w:ascii="Cambria" w:hAnsi="Cambria" w:cs="Times New Roman"/>
          <w:sz w:val="20"/>
          <w:szCs w:val="20"/>
        </w:rPr>
        <w:t>U</w:t>
      </w:r>
      <w:r w:rsidRPr="004B5A6A">
        <w:rPr>
          <w:rFonts w:ascii="Cambria" w:hAnsi="Cambria" w:cs="Times New Roman"/>
          <w:sz w:val="20"/>
          <w:szCs w:val="20"/>
          <w:lang w:val="sr-Latn-ME"/>
        </w:rPr>
        <w:t>č</w:t>
      </w:r>
      <w:r>
        <w:rPr>
          <w:rFonts w:ascii="Cambria" w:hAnsi="Cambria" w:cs="Times New Roman"/>
          <w:sz w:val="20"/>
          <w:szCs w:val="20"/>
        </w:rPr>
        <w:t>esnici</w:t>
      </w:r>
      <w:r w:rsidRPr="004B5A6A">
        <w:rPr>
          <w:rFonts w:ascii="Cambria" w:hAnsi="Cambria" w:cs="Times New Roman"/>
          <w:spacing w:val="-13"/>
          <w:sz w:val="20"/>
          <w:szCs w:val="20"/>
          <w:lang w:val="sr-Latn-ME"/>
        </w:rPr>
        <w:t xml:space="preserve"> </w:t>
      </w:r>
      <w:proofErr w:type="gramStart"/>
      <w:r>
        <w:rPr>
          <w:rFonts w:ascii="Cambria" w:hAnsi="Cambria" w:cs="Times New Roman"/>
          <w:sz w:val="20"/>
          <w:szCs w:val="20"/>
        </w:rPr>
        <w:t>na</w:t>
      </w:r>
      <w:proofErr w:type="gramEnd"/>
      <w:r w:rsidRPr="004B5A6A">
        <w:rPr>
          <w:rFonts w:ascii="Cambria" w:hAnsi="Cambria" w:cs="Times New Roman"/>
          <w:spacing w:val="-12"/>
          <w:sz w:val="20"/>
          <w:szCs w:val="20"/>
          <w:lang w:val="sr-Latn-ME"/>
        </w:rPr>
        <w:t xml:space="preserve"> </w:t>
      </w:r>
      <w:r>
        <w:rPr>
          <w:rFonts w:ascii="Cambria" w:hAnsi="Cambria" w:cs="Times New Roman"/>
          <w:sz w:val="20"/>
          <w:szCs w:val="20"/>
        </w:rPr>
        <w:t>tenderu</w:t>
      </w:r>
      <w:r w:rsidRPr="004B5A6A">
        <w:rPr>
          <w:rFonts w:ascii="Cambria" w:hAnsi="Cambria" w:cs="Times New Roman"/>
          <w:spacing w:val="-13"/>
          <w:sz w:val="20"/>
          <w:szCs w:val="20"/>
          <w:lang w:val="sr-Latn-ME"/>
        </w:rPr>
        <w:t xml:space="preserve"> </w:t>
      </w:r>
      <w:r>
        <w:rPr>
          <w:rFonts w:ascii="Cambria" w:hAnsi="Cambria" w:cs="Times New Roman"/>
          <w:sz w:val="20"/>
          <w:szCs w:val="20"/>
        </w:rPr>
        <w:t>imaju</w:t>
      </w:r>
      <w:r w:rsidRPr="004B5A6A">
        <w:rPr>
          <w:rFonts w:ascii="Cambria" w:hAnsi="Cambria" w:cs="Times New Roman"/>
          <w:spacing w:val="-14"/>
          <w:sz w:val="20"/>
          <w:szCs w:val="20"/>
          <w:lang w:val="sr-Latn-ME"/>
        </w:rPr>
        <w:t xml:space="preserve"> </w:t>
      </w:r>
      <w:r>
        <w:rPr>
          <w:rFonts w:ascii="Cambria" w:hAnsi="Cambria" w:cs="Times New Roman"/>
          <w:spacing w:val="-3"/>
          <w:sz w:val="20"/>
          <w:szCs w:val="20"/>
        </w:rPr>
        <w:t>pravo</w:t>
      </w:r>
      <w:r w:rsidRPr="004B5A6A">
        <w:rPr>
          <w:rFonts w:ascii="Cambria" w:hAnsi="Cambria" w:cs="Times New Roman"/>
          <w:spacing w:val="-14"/>
          <w:sz w:val="20"/>
          <w:szCs w:val="20"/>
          <w:lang w:val="sr-Latn-ME"/>
        </w:rPr>
        <w:t xml:space="preserve"> </w:t>
      </w:r>
      <w:r>
        <w:rPr>
          <w:rFonts w:ascii="Cambria" w:hAnsi="Cambria" w:cs="Times New Roman"/>
          <w:sz w:val="20"/>
          <w:szCs w:val="20"/>
        </w:rPr>
        <w:t>prigovora</w:t>
      </w:r>
      <w:r w:rsidRPr="004B5A6A">
        <w:rPr>
          <w:rFonts w:ascii="Cambria" w:hAnsi="Cambria" w:cs="Times New Roman"/>
          <w:spacing w:val="-12"/>
          <w:sz w:val="20"/>
          <w:szCs w:val="20"/>
          <w:lang w:val="sr-Latn-ME"/>
        </w:rPr>
        <w:t xml:space="preserve"> </w:t>
      </w:r>
      <w:r>
        <w:rPr>
          <w:rFonts w:ascii="Cambria" w:hAnsi="Cambria" w:cs="Times New Roman"/>
          <w:sz w:val="20"/>
          <w:szCs w:val="20"/>
        </w:rPr>
        <w:t>na</w:t>
      </w:r>
      <w:r w:rsidRPr="004B5A6A">
        <w:rPr>
          <w:rFonts w:ascii="Cambria" w:hAnsi="Cambria" w:cs="Times New Roman"/>
          <w:spacing w:val="-13"/>
          <w:sz w:val="20"/>
          <w:szCs w:val="20"/>
          <w:lang w:val="sr-Latn-ME"/>
        </w:rPr>
        <w:t xml:space="preserve"> </w:t>
      </w:r>
      <w:r>
        <w:rPr>
          <w:rFonts w:ascii="Cambria" w:hAnsi="Cambria" w:cs="Times New Roman"/>
          <w:sz w:val="20"/>
          <w:szCs w:val="20"/>
        </w:rPr>
        <w:t>odluku</w:t>
      </w:r>
      <w:r w:rsidRPr="004B5A6A">
        <w:rPr>
          <w:rFonts w:ascii="Cambria" w:hAnsi="Cambria" w:cs="Times New Roman"/>
          <w:sz w:val="20"/>
          <w:szCs w:val="20"/>
          <w:lang w:val="sr-Latn-ME"/>
        </w:rPr>
        <w:t>,</w:t>
      </w:r>
      <w:r w:rsidRPr="004B5A6A">
        <w:rPr>
          <w:rFonts w:ascii="Cambria" w:hAnsi="Cambria" w:cs="Times New Roman"/>
          <w:spacing w:val="-12"/>
          <w:sz w:val="20"/>
          <w:szCs w:val="20"/>
          <w:lang w:val="sr-Latn-ME"/>
        </w:rPr>
        <w:t xml:space="preserve"> </w:t>
      </w:r>
      <w:r>
        <w:rPr>
          <w:rFonts w:ascii="Cambria" w:hAnsi="Cambria" w:cs="Times New Roman"/>
          <w:spacing w:val="-3"/>
          <w:sz w:val="20"/>
          <w:szCs w:val="20"/>
        </w:rPr>
        <w:t>Tenderskoj</w:t>
      </w:r>
      <w:r w:rsidRPr="004B5A6A">
        <w:rPr>
          <w:rFonts w:ascii="Cambria" w:hAnsi="Cambria" w:cs="Times New Roman"/>
          <w:spacing w:val="-14"/>
          <w:sz w:val="20"/>
          <w:szCs w:val="20"/>
          <w:lang w:val="sr-Latn-ME"/>
        </w:rPr>
        <w:t xml:space="preserve"> </w:t>
      </w:r>
      <w:r>
        <w:rPr>
          <w:rFonts w:ascii="Cambria" w:hAnsi="Cambria" w:cs="Times New Roman"/>
          <w:sz w:val="20"/>
          <w:szCs w:val="20"/>
        </w:rPr>
        <w:t>Komisije</w:t>
      </w:r>
      <w:r w:rsidRPr="004B5A6A">
        <w:rPr>
          <w:rFonts w:ascii="Cambria" w:hAnsi="Cambria" w:cs="Times New Roman"/>
          <w:spacing w:val="-13"/>
          <w:sz w:val="20"/>
          <w:szCs w:val="20"/>
          <w:lang w:val="sr-Latn-ME"/>
        </w:rPr>
        <w:t xml:space="preserve"> </w:t>
      </w:r>
      <w:r>
        <w:rPr>
          <w:rFonts w:ascii="Cambria" w:hAnsi="Cambria" w:cs="Times New Roman"/>
          <w:sz w:val="20"/>
          <w:szCs w:val="20"/>
        </w:rPr>
        <w:t>u</w:t>
      </w:r>
      <w:r w:rsidRPr="004B5A6A">
        <w:rPr>
          <w:rFonts w:ascii="Cambria" w:hAnsi="Cambria" w:cs="Times New Roman"/>
          <w:spacing w:val="-13"/>
          <w:sz w:val="20"/>
          <w:szCs w:val="20"/>
          <w:lang w:val="sr-Latn-ME"/>
        </w:rPr>
        <w:t xml:space="preserve"> </w:t>
      </w:r>
      <w:r>
        <w:rPr>
          <w:rFonts w:ascii="Cambria" w:hAnsi="Cambria" w:cs="Times New Roman"/>
          <w:sz w:val="20"/>
          <w:szCs w:val="20"/>
        </w:rPr>
        <w:t>roku</w:t>
      </w:r>
      <w:r w:rsidRPr="004B5A6A">
        <w:rPr>
          <w:rFonts w:ascii="Cambria" w:hAnsi="Cambria" w:cs="Times New Roman"/>
          <w:spacing w:val="-12"/>
          <w:sz w:val="20"/>
          <w:szCs w:val="20"/>
          <w:lang w:val="sr-Latn-ME"/>
        </w:rPr>
        <w:t xml:space="preserve"> </w:t>
      </w:r>
      <w:r>
        <w:rPr>
          <w:rFonts w:ascii="Cambria" w:hAnsi="Cambria" w:cs="Times New Roman"/>
          <w:sz w:val="20"/>
          <w:szCs w:val="20"/>
        </w:rPr>
        <w:t>od</w:t>
      </w:r>
      <w:r w:rsidRPr="004B5A6A">
        <w:rPr>
          <w:rFonts w:ascii="Cambria" w:hAnsi="Cambria" w:cs="Times New Roman"/>
          <w:spacing w:val="-13"/>
          <w:sz w:val="20"/>
          <w:szCs w:val="20"/>
          <w:lang w:val="sr-Latn-ME"/>
        </w:rPr>
        <w:t xml:space="preserve"> </w:t>
      </w:r>
      <w:r>
        <w:rPr>
          <w:rFonts w:ascii="Cambria" w:hAnsi="Cambria" w:cs="Times New Roman"/>
          <w:sz w:val="20"/>
          <w:szCs w:val="20"/>
        </w:rPr>
        <w:t>pet</w:t>
      </w:r>
      <w:r w:rsidRPr="004B5A6A">
        <w:rPr>
          <w:rFonts w:ascii="Cambria" w:hAnsi="Cambria" w:cs="Times New Roman"/>
          <w:spacing w:val="-13"/>
          <w:sz w:val="20"/>
          <w:szCs w:val="20"/>
          <w:lang w:val="sr-Latn-ME"/>
        </w:rPr>
        <w:t xml:space="preserve"> </w:t>
      </w:r>
      <w:r>
        <w:rPr>
          <w:rFonts w:ascii="Cambria" w:hAnsi="Cambria" w:cs="Times New Roman"/>
          <w:sz w:val="20"/>
          <w:szCs w:val="20"/>
        </w:rPr>
        <w:t>dana</w:t>
      </w:r>
      <w:r w:rsidRPr="004B5A6A">
        <w:rPr>
          <w:rFonts w:ascii="Cambria" w:hAnsi="Cambria" w:cs="Times New Roman"/>
          <w:spacing w:val="-13"/>
          <w:sz w:val="20"/>
          <w:szCs w:val="20"/>
          <w:lang w:val="sr-Latn-ME"/>
        </w:rPr>
        <w:t xml:space="preserve"> </w:t>
      </w:r>
      <w:r>
        <w:rPr>
          <w:rFonts w:ascii="Cambria" w:hAnsi="Cambria" w:cs="Times New Roman"/>
          <w:sz w:val="20"/>
          <w:szCs w:val="20"/>
        </w:rPr>
        <w:t>od</w:t>
      </w:r>
      <w:r w:rsidRPr="004B5A6A">
        <w:rPr>
          <w:rFonts w:ascii="Cambria" w:hAnsi="Cambria" w:cs="Times New Roman"/>
          <w:spacing w:val="-13"/>
          <w:sz w:val="20"/>
          <w:szCs w:val="20"/>
          <w:lang w:val="sr-Latn-ME"/>
        </w:rPr>
        <w:t xml:space="preserve"> </w:t>
      </w:r>
      <w:r>
        <w:rPr>
          <w:rFonts w:ascii="Cambria" w:hAnsi="Cambria" w:cs="Times New Roman"/>
          <w:sz w:val="20"/>
          <w:szCs w:val="20"/>
        </w:rPr>
        <w:t>dana</w:t>
      </w:r>
      <w:r w:rsidRPr="004B5A6A">
        <w:rPr>
          <w:rFonts w:ascii="Cambria" w:hAnsi="Cambria" w:cs="Times New Roman"/>
          <w:sz w:val="20"/>
          <w:szCs w:val="20"/>
          <w:lang w:val="sr-Latn-ME"/>
        </w:rPr>
        <w:t xml:space="preserve"> </w:t>
      </w:r>
      <w:r>
        <w:rPr>
          <w:rFonts w:ascii="Cambria" w:hAnsi="Cambria" w:cs="Times New Roman"/>
          <w:sz w:val="20"/>
          <w:szCs w:val="20"/>
        </w:rPr>
        <w:t>dobijanja</w:t>
      </w:r>
      <w:r w:rsidRPr="004B5A6A">
        <w:rPr>
          <w:rFonts w:ascii="Cambria" w:hAnsi="Cambria" w:cs="Times New Roman"/>
          <w:sz w:val="20"/>
          <w:szCs w:val="20"/>
          <w:lang w:val="sr-Latn-ME"/>
        </w:rPr>
        <w:t xml:space="preserve"> </w:t>
      </w:r>
      <w:r>
        <w:rPr>
          <w:rFonts w:ascii="Cambria" w:hAnsi="Cambria" w:cs="Times New Roman"/>
          <w:sz w:val="20"/>
          <w:szCs w:val="20"/>
        </w:rPr>
        <w:t>Odluke</w:t>
      </w:r>
      <w:r w:rsidRPr="004B5A6A">
        <w:rPr>
          <w:rFonts w:ascii="Cambria" w:hAnsi="Cambria" w:cs="Times New Roman"/>
          <w:sz w:val="20"/>
          <w:szCs w:val="20"/>
          <w:lang w:val="sr-Latn-ME"/>
        </w:rPr>
        <w:t xml:space="preserve"> </w:t>
      </w:r>
      <w:r>
        <w:rPr>
          <w:rFonts w:ascii="Cambria" w:hAnsi="Cambria" w:cs="Times New Roman"/>
          <w:sz w:val="20"/>
          <w:szCs w:val="20"/>
        </w:rPr>
        <w:t>o</w:t>
      </w:r>
      <w:r w:rsidRPr="004B5A6A">
        <w:rPr>
          <w:rFonts w:ascii="Cambria" w:hAnsi="Cambria" w:cs="Times New Roman"/>
          <w:sz w:val="20"/>
          <w:szCs w:val="20"/>
          <w:lang w:val="sr-Latn-ME"/>
        </w:rPr>
        <w:t xml:space="preserve"> </w:t>
      </w:r>
      <w:r>
        <w:rPr>
          <w:rFonts w:ascii="Cambria" w:hAnsi="Cambria" w:cs="Times New Roman"/>
          <w:sz w:val="20"/>
          <w:szCs w:val="20"/>
        </w:rPr>
        <w:t>izboru</w:t>
      </w:r>
      <w:r w:rsidRPr="004B5A6A">
        <w:rPr>
          <w:rFonts w:ascii="Cambria" w:hAnsi="Cambria" w:cs="Times New Roman"/>
          <w:sz w:val="20"/>
          <w:szCs w:val="20"/>
          <w:lang w:val="sr-Latn-ME"/>
        </w:rPr>
        <w:t xml:space="preserve"> </w:t>
      </w:r>
      <w:r>
        <w:rPr>
          <w:rFonts w:ascii="Cambria" w:hAnsi="Cambria" w:cs="Times New Roman"/>
          <w:sz w:val="20"/>
          <w:szCs w:val="20"/>
        </w:rPr>
        <w:t>najpovoljnijeg</w:t>
      </w:r>
      <w:r w:rsidRPr="004B5A6A">
        <w:rPr>
          <w:rFonts w:ascii="Cambria" w:hAnsi="Cambria" w:cs="Times New Roman"/>
          <w:spacing w:val="-34"/>
          <w:sz w:val="20"/>
          <w:szCs w:val="20"/>
          <w:lang w:val="sr-Latn-ME"/>
        </w:rPr>
        <w:t xml:space="preserve"> </w:t>
      </w:r>
      <w:r>
        <w:rPr>
          <w:rFonts w:ascii="Cambria" w:hAnsi="Cambria" w:cs="Times New Roman"/>
          <w:sz w:val="20"/>
          <w:szCs w:val="20"/>
        </w:rPr>
        <w:t>ponu</w:t>
      </w:r>
      <w:r w:rsidRPr="004B5A6A">
        <w:rPr>
          <w:rFonts w:ascii="Cambria" w:hAnsi="Cambria" w:cs="Times New Roman"/>
          <w:sz w:val="20"/>
          <w:szCs w:val="20"/>
          <w:lang w:val="sr-Latn-ME"/>
        </w:rPr>
        <w:t>đ</w:t>
      </w:r>
      <w:r>
        <w:rPr>
          <w:rFonts w:ascii="Cambria" w:hAnsi="Cambria" w:cs="Times New Roman"/>
          <w:sz w:val="20"/>
          <w:szCs w:val="20"/>
        </w:rPr>
        <w:t>a</w:t>
      </w:r>
      <w:r w:rsidRPr="004B5A6A">
        <w:rPr>
          <w:rFonts w:ascii="Cambria" w:hAnsi="Cambria" w:cs="Times New Roman"/>
          <w:sz w:val="20"/>
          <w:szCs w:val="20"/>
          <w:lang w:val="sr-Latn-ME"/>
        </w:rPr>
        <w:t>č</w:t>
      </w:r>
      <w:r>
        <w:rPr>
          <w:rFonts w:ascii="Cambria" w:hAnsi="Cambria" w:cs="Times New Roman"/>
          <w:sz w:val="20"/>
          <w:szCs w:val="20"/>
        </w:rPr>
        <w:t>a</w:t>
      </w:r>
      <w:r w:rsidRPr="004B5A6A">
        <w:rPr>
          <w:rFonts w:ascii="Cambria" w:hAnsi="Cambria" w:cs="Times New Roman"/>
          <w:sz w:val="20"/>
          <w:szCs w:val="20"/>
          <w:lang w:val="sr-Latn-ME"/>
        </w:rPr>
        <w:t>.</w:t>
      </w:r>
    </w:p>
    <w:p w:rsidR="00D72966" w:rsidRPr="003468F6" w:rsidRDefault="00D72966" w:rsidP="000C6936">
      <w:pPr>
        <w:pStyle w:val="BodyText"/>
        <w:tabs>
          <w:tab w:val="left" w:pos="3969"/>
        </w:tabs>
        <w:ind w:left="-142" w:right="-567"/>
        <w:jc w:val="both"/>
        <w:rPr>
          <w:rFonts w:ascii="Cambria" w:hAnsi="Cambria" w:cs="Times New Roman"/>
          <w:sz w:val="20"/>
          <w:szCs w:val="20"/>
          <w:lang w:val="pl-PL"/>
        </w:rPr>
      </w:pPr>
      <w:r w:rsidRPr="003468F6">
        <w:rPr>
          <w:rFonts w:ascii="Cambria" w:hAnsi="Cambria" w:cs="Times New Roman"/>
          <w:sz w:val="20"/>
          <w:szCs w:val="20"/>
          <w:lang w:val="pl-PL"/>
        </w:rPr>
        <w:t>Odluka Tenderske komisije po prigovoru je konačna.</w:t>
      </w:r>
    </w:p>
    <w:p w:rsidR="00D72966" w:rsidRPr="004B5A6A" w:rsidRDefault="00D72966" w:rsidP="000C6936">
      <w:pPr>
        <w:pStyle w:val="BodyText"/>
        <w:tabs>
          <w:tab w:val="left" w:pos="3969"/>
        </w:tabs>
        <w:spacing w:line="264" w:lineRule="auto"/>
        <w:ind w:left="-142" w:right="-567"/>
        <w:jc w:val="both"/>
        <w:rPr>
          <w:rFonts w:ascii="Cambria" w:hAnsi="Cambria" w:cs="Times New Roman"/>
          <w:sz w:val="20"/>
          <w:szCs w:val="20"/>
          <w:lang w:val="pl-PL"/>
        </w:rPr>
      </w:pPr>
      <w:r w:rsidRPr="004B5A6A">
        <w:rPr>
          <w:rFonts w:ascii="Cambria" w:hAnsi="Cambria" w:cs="Times New Roman"/>
          <w:sz w:val="20"/>
          <w:szCs w:val="20"/>
          <w:lang w:val="pl-PL"/>
        </w:rPr>
        <w:t>Izabrani ponuđač je dužan da u roku od 15 dana od konačnosti odluke o izboru najpovoljnije ponude zaključi ugovor o korišćenju morskog dobra.</w:t>
      </w:r>
    </w:p>
    <w:p w:rsidR="00D72966" w:rsidRPr="004B5A6A" w:rsidRDefault="00D72966" w:rsidP="000C6936">
      <w:pPr>
        <w:pStyle w:val="BodyText"/>
        <w:tabs>
          <w:tab w:val="left" w:pos="3969"/>
        </w:tabs>
        <w:spacing w:line="264" w:lineRule="auto"/>
        <w:ind w:left="-142" w:right="-567"/>
        <w:jc w:val="both"/>
        <w:rPr>
          <w:rFonts w:ascii="Cambria" w:hAnsi="Cambria" w:cs="Times New Roman"/>
          <w:sz w:val="20"/>
          <w:szCs w:val="20"/>
          <w:lang w:val="pl-PL"/>
        </w:rPr>
      </w:pPr>
      <w:r w:rsidRPr="004B5A6A">
        <w:rPr>
          <w:rFonts w:ascii="Cambria" w:hAnsi="Cambria" w:cs="Times New Roman"/>
          <w:sz w:val="20"/>
          <w:szCs w:val="20"/>
          <w:lang w:val="pl-PL"/>
        </w:rPr>
        <w:t>Ponuđači</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koje</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nijesu</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izabrani</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mogu</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da</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preuzmu</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bankarske</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garancije</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ponude</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u</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roku</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od</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8</w:t>
      </w:r>
      <w:r w:rsidRPr="004B5A6A">
        <w:rPr>
          <w:rFonts w:ascii="Cambria" w:hAnsi="Cambria" w:cs="Times New Roman"/>
          <w:spacing w:val="-9"/>
          <w:sz w:val="20"/>
          <w:szCs w:val="20"/>
          <w:lang w:val="pl-PL"/>
        </w:rPr>
        <w:t xml:space="preserve"> </w:t>
      </w:r>
      <w:r w:rsidRPr="004B5A6A">
        <w:rPr>
          <w:rFonts w:ascii="Cambria" w:hAnsi="Cambria" w:cs="Times New Roman"/>
          <w:sz w:val="20"/>
          <w:szCs w:val="20"/>
          <w:lang w:val="pl-PL"/>
        </w:rPr>
        <w:t>(osam)</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dana od dana zaključenja ugovora sa najpovoljnijim ponuđačem. U slučaju da se prvorangirani ponuđač povuče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iz</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nadmetanja,</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odnosno</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ukoliko</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ne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potpiše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ugovor</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u</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određenom</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roku</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aktiviraće</w:t>
      </w:r>
      <w:r w:rsidRPr="004B5A6A">
        <w:rPr>
          <w:rFonts w:ascii="Cambria" w:hAnsi="Cambria" w:cs="Times New Roman"/>
          <w:spacing w:val="-3"/>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4"/>
          <w:sz w:val="20"/>
          <w:szCs w:val="20"/>
          <w:lang w:val="pl-PL"/>
        </w:rPr>
        <w:t xml:space="preserve"> </w:t>
      </w:r>
      <w:r w:rsidRPr="004B5A6A">
        <w:rPr>
          <w:rFonts w:ascii="Cambria" w:hAnsi="Cambria" w:cs="Times New Roman"/>
          <w:sz w:val="20"/>
          <w:szCs w:val="20"/>
          <w:lang w:val="pl-PL"/>
        </w:rPr>
        <w:t>njegova garancija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ponude,</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Javno</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preduzeće</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će</w:t>
      </w:r>
      <w:r w:rsidRPr="004B5A6A">
        <w:rPr>
          <w:rFonts w:ascii="Cambria" w:hAnsi="Cambria" w:cs="Times New Roman"/>
          <w:spacing w:val="-21"/>
          <w:sz w:val="20"/>
          <w:szCs w:val="20"/>
          <w:lang w:val="pl-PL"/>
        </w:rPr>
        <w:t xml:space="preserve"> </w:t>
      </w:r>
      <w:r w:rsidRPr="004B5A6A">
        <w:rPr>
          <w:rFonts w:ascii="Cambria" w:hAnsi="Cambria" w:cs="Times New Roman"/>
          <w:sz w:val="20"/>
          <w:szCs w:val="20"/>
          <w:lang w:val="pl-PL"/>
        </w:rPr>
        <w:t>pozvati</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na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zaključenje</w:t>
      </w:r>
      <w:r w:rsidRPr="004B5A6A">
        <w:rPr>
          <w:rFonts w:ascii="Cambria" w:hAnsi="Cambria" w:cs="Times New Roman"/>
          <w:spacing w:val="-21"/>
          <w:sz w:val="20"/>
          <w:szCs w:val="20"/>
          <w:lang w:val="pl-PL"/>
        </w:rPr>
        <w:t xml:space="preserve"> </w:t>
      </w:r>
      <w:r w:rsidRPr="004B5A6A">
        <w:rPr>
          <w:rFonts w:ascii="Cambria" w:hAnsi="Cambria" w:cs="Times New Roman"/>
          <w:sz w:val="20"/>
          <w:szCs w:val="20"/>
          <w:lang w:val="pl-PL"/>
        </w:rPr>
        <w:t>ugovora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sledećeg</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rangiranog</w:t>
      </w:r>
      <w:r w:rsidRPr="004B5A6A">
        <w:rPr>
          <w:rFonts w:ascii="Cambria" w:hAnsi="Cambria" w:cs="Times New Roman"/>
          <w:spacing w:val="-22"/>
          <w:sz w:val="20"/>
          <w:szCs w:val="20"/>
          <w:lang w:val="pl-PL"/>
        </w:rPr>
        <w:t xml:space="preserve"> </w:t>
      </w:r>
      <w:r w:rsidRPr="004B5A6A">
        <w:rPr>
          <w:rFonts w:ascii="Cambria" w:hAnsi="Cambria" w:cs="Times New Roman"/>
          <w:sz w:val="20"/>
          <w:szCs w:val="20"/>
          <w:lang w:val="pl-PL"/>
        </w:rPr>
        <w:t>ponuđača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u skladu</w:t>
      </w:r>
      <w:r w:rsidRPr="004B5A6A">
        <w:rPr>
          <w:rFonts w:ascii="Cambria" w:hAnsi="Cambria" w:cs="Times New Roman"/>
          <w:spacing w:val="-25"/>
          <w:sz w:val="20"/>
          <w:szCs w:val="20"/>
          <w:lang w:val="pl-PL"/>
        </w:rPr>
        <w:t xml:space="preserve"> </w:t>
      </w:r>
      <w:r w:rsidRPr="004B5A6A">
        <w:rPr>
          <w:rFonts w:ascii="Cambria" w:hAnsi="Cambria" w:cs="Times New Roman"/>
          <w:sz w:val="20"/>
          <w:szCs w:val="20"/>
          <w:lang w:val="pl-PL"/>
        </w:rPr>
        <w:t>sa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redosljedom</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plasmana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ponuda.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U</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slučaju</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odustanka</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ili</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odbijanja</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svih</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rangiranih</w:t>
      </w:r>
      <w:r w:rsidRPr="004B5A6A">
        <w:rPr>
          <w:rFonts w:ascii="Cambria" w:hAnsi="Cambria" w:cs="Times New Roman"/>
          <w:spacing w:val="-24"/>
          <w:sz w:val="20"/>
          <w:szCs w:val="20"/>
          <w:lang w:val="pl-PL"/>
        </w:rPr>
        <w:t xml:space="preserve"> </w:t>
      </w:r>
      <w:r w:rsidRPr="004B5A6A">
        <w:rPr>
          <w:rFonts w:ascii="Cambria" w:hAnsi="Cambria" w:cs="Times New Roman"/>
          <w:sz w:val="20"/>
          <w:szCs w:val="20"/>
          <w:lang w:val="pl-PL"/>
        </w:rPr>
        <w:t>ponuđača</w:t>
      </w:r>
      <w:r w:rsidRPr="004B5A6A">
        <w:rPr>
          <w:rFonts w:ascii="Cambria" w:hAnsi="Cambria" w:cs="Times New Roman"/>
          <w:spacing w:val="-25"/>
          <w:sz w:val="20"/>
          <w:szCs w:val="20"/>
          <w:lang w:val="pl-PL"/>
        </w:rPr>
        <w:t xml:space="preserve"> </w:t>
      </w:r>
      <w:r w:rsidRPr="004B5A6A">
        <w:rPr>
          <w:rFonts w:ascii="Cambria" w:hAnsi="Cambria" w:cs="Times New Roman"/>
          <w:sz w:val="20"/>
          <w:szCs w:val="20"/>
          <w:lang w:val="pl-PL"/>
        </w:rPr>
        <w:t>da potpišu</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ugovor</w:t>
      </w:r>
      <w:r w:rsidRPr="004B5A6A">
        <w:rPr>
          <w:rFonts w:ascii="Cambria" w:hAnsi="Cambria" w:cs="Times New Roman"/>
          <w:spacing w:val="-8"/>
          <w:sz w:val="20"/>
          <w:szCs w:val="20"/>
          <w:lang w:val="pl-PL"/>
        </w:rPr>
        <w:t xml:space="preserve"> </w:t>
      </w:r>
      <w:r w:rsidRPr="004B5A6A">
        <w:rPr>
          <w:rFonts w:ascii="Cambria" w:hAnsi="Cambria" w:cs="Times New Roman"/>
          <w:spacing w:val="-3"/>
          <w:sz w:val="20"/>
          <w:szCs w:val="20"/>
          <w:lang w:val="pl-PL"/>
        </w:rPr>
        <w:t>Tenderska</w:t>
      </w:r>
      <w:r w:rsidRPr="004B5A6A">
        <w:rPr>
          <w:rFonts w:ascii="Cambria" w:hAnsi="Cambria" w:cs="Times New Roman"/>
          <w:spacing w:val="-7"/>
          <w:sz w:val="20"/>
          <w:szCs w:val="20"/>
          <w:lang w:val="pl-PL"/>
        </w:rPr>
        <w:t xml:space="preserve"> </w:t>
      </w:r>
      <w:r w:rsidRPr="004B5A6A">
        <w:rPr>
          <w:rFonts w:ascii="Cambria" w:hAnsi="Cambria" w:cs="Times New Roman"/>
          <w:sz w:val="20"/>
          <w:szCs w:val="20"/>
          <w:lang w:val="pl-PL"/>
        </w:rPr>
        <w:t>komisija</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će</w:t>
      </w:r>
      <w:r w:rsidRPr="004B5A6A">
        <w:rPr>
          <w:rFonts w:ascii="Cambria" w:hAnsi="Cambria" w:cs="Times New Roman"/>
          <w:spacing w:val="-7"/>
          <w:sz w:val="20"/>
          <w:szCs w:val="20"/>
          <w:lang w:val="pl-PL"/>
        </w:rPr>
        <w:t xml:space="preserve"> </w:t>
      </w:r>
      <w:r w:rsidRPr="004B5A6A">
        <w:rPr>
          <w:rFonts w:ascii="Cambria" w:hAnsi="Cambria" w:cs="Times New Roman"/>
          <w:sz w:val="20"/>
          <w:szCs w:val="20"/>
          <w:lang w:val="pl-PL"/>
        </w:rPr>
        <w:t>proglasiti</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tender</w:t>
      </w:r>
      <w:r w:rsidRPr="004B5A6A">
        <w:rPr>
          <w:rFonts w:ascii="Cambria" w:hAnsi="Cambria" w:cs="Times New Roman"/>
          <w:spacing w:val="-8"/>
          <w:sz w:val="20"/>
          <w:szCs w:val="20"/>
          <w:lang w:val="pl-PL"/>
        </w:rPr>
        <w:t xml:space="preserve"> </w:t>
      </w:r>
      <w:r w:rsidRPr="004B5A6A">
        <w:rPr>
          <w:rFonts w:ascii="Cambria" w:hAnsi="Cambria" w:cs="Times New Roman"/>
          <w:sz w:val="20"/>
          <w:szCs w:val="20"/>
          <w:lang w:val="pl-PL"/>
        </w:rPr>
        <w:t>neuspjelim.</w:t>
      </w:r>
    </w:p>
    <w:p w:rsidR="00D72966" w:rsidRPr="004B5A6A" w:rsidRDefault="00D72966" w:rsidP="000C6936">
      <w:pPr>
        <w:pStyle w:val="ListParagraph"/>
        <w:tabs>
          <w:tab w:val="left" w:pos="502"/>
          <w:tab w:val="left" w:pos="3969"/>
        </w:tabs>
        <w:spacing w:before="163"/>
        <w:ind w:left="-142" w:right="-567"/>
        <w:rPr>
          <w:rFonts w:ascii="Cambria" w:hAnsi="Cambria" w:cs="Times New Roman"/>
          <w:sz w:val="20"/>
          <w:szCs w:val="20"/>
          <w:lang w:val="pl-PL"/>
        </w:rPr>
      </w:pPr>
      <w:r w:rsidRPr="004B5A6A">
        <w:rPr>
          <w:rFonts w:ascii="Cambria" w:hAnsi="Cambria" w:cs="Times New Roman"/>
          <w:b/>
          <w:sz w:val="20"/>
          <w:szCs w:val="20"/>
          <w:lang w:val="pl-PL"/>
        </w:rPr>
        <w:lastRenderedPageBreak/>
        <w:t>XIII</w:t>
      </w:r>
      <w:r w:rsidRPr="004B5A6A">
        <w:rPr>
          <w:rFonts w:ascii="Cambria" w:hAnsi="Cambria" w:cs="Times New Roman"/>
          <w:sz w:val="20"/>
          <w:szCs w:val="20"/>
          <w:lang w:val="pl-PL"/>
        </w:rPr>
        <w:t xml:space="preserve"> Javni</w:t>
      </w:r>
      <w:r w:rsidRPr="004B5A6A">
        <w:rPr>
          <w:rFonts w:ascii="Cambria" w:hAnsi="Cambria" w:cs="Times New Roman"/>
          <w:spacing w:val="-14"/>
          <w:sz w:val="20"/>
          <w:szCs w:val="20"/>
          <w:lang w:val="pl-PL"/>
        </w:rPr>
        <w:t xml:space="preserve"> </w:t>
      </w:r>
      <w:r w:rsidRPr="004B5A6A">
        <w:rPr>
          <w:rFonts w:ascii="Cambria" w:hAnsi="Cambria" w:cs="Times New Roman"/>
          <w:sz w:val="20"/>
          <w:szCs w:val="20"/>
          <w:lang w:val="pl-PL"/>
        </w:rPr>
        <w:t>poziv</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objavljuje</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dnevnom</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listu</w:t>
      </w:r>
      <w:r w:rsidRPr="004B5A6A">
        <w:rPr>
          <w:rFonts w:ascii="Cambria" w:hAnsi="Cambria" w:cs="Times New Roman"/>
          <w:spacing w:val="-14"/>
          <w:sz w:val="20"/>
          <w:szCs w:val="20"/>
          <w:lang w:val="pl-PL"/>
        </w:rPr>
        <w:t xml:space="preserve"> </w:t>
      </w:r>
      <w:r w:rsidRPr="004B5A6A">
        <w:rPr>
          <w:rFonts w:ascii="Cambria" w:hAnsi="Cambria" w:cs="Times New Roman"/>
          <w:sz w:val="20"/>
          <w:szCs w:val="20"/>
          <w:lang w:val="pl-PL"/>
        </w:rPr>
        <w:t>„Pobjeda“</w:t>
      </w:r>
      <w:r w:rsidRPr="004B5A6A">
        <w:rPr>
          <w:rFonts w:ascii="Cambria" w:hAnsi="Cambria" w:cs="Times New Roman"/>
          <w:spacing w:val="-14"/>
          <w:sz w:val="20"/>
          <w:szCs w:val="20"/>
          <w:lang w:val="pl-PL"/>
        </w:rPr>
        <w:t xml:space="preserve"> </w:t>
      </w:r>
      <w:r w:rsidRPr="004B5A6A">
        <w:rPr>
          <w:rFonts w:ascii="Cambria" w:hAnsi="Cambria" w:cs="Times New Roman"/>
          <w:sz w:val="20"/>
          <w:szCs w:val="20"/>
          <w:lang w:val="pl-PL"/>
        </w:rPr>
        <w:t>i</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na</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internet</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stranici</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Javnog</w:t>
      </w:r>
      <w:r w:rsidRPr="004B5A6A">
        <w:rPr>
          <w:rFonts w:ascii="Cambria" w:hAnsi="Cambria" w:cs="Times New Roman"/>
          <w:spacing w:val="-15"/>
          <w:sz w:val="20"/>
          <w:szCs w:val="20"/>
          <w:lang w:val="pl-PL"/>
        </w:rPr>
        <w:t xml:space="preserve"> </w:t>
      </w:r>
      <w:r w:rsidRPr="004B5A6A">
        <w:rPr>
          <w:rFonts w:ascii="Cambria" w:hAnsi="Cambria" w:cs="Times New Roman"/>
          <w:sz w:val="20"/>
          <w:szCs w:val="20"/>
          <w:lang w:val="pl-PL"/>
        </w:rPr>
        <w:t>preduzeća.</w:t>
      </w:r>
    </w:p>
    <w:p w:rsidR="00D72966" w:rsidRPr="004B5A6A" w:rsidRDefault="00D72966" w:rsidP="000C6936">
      <w:pPr>
        <w:pStyle w:val="BodyText"/>
        <w:tabs>
          <w:tab w:val="left" w:pos="3969"/>
        </w:tabs>
        <w:spacing w:before="11"/>
        <w:ind w:left="-142" w:right="-567"/>
        <w:rPr>
          <w:rFonts w:ascii="Cambria" w:hAnsi="Cambria" w:cs="Times New Roman"/>
          <w:sz w:val="20"/>
          <w:szCs w:val="20"/>
          <w:lang w:val="pl-PL"/>
        </w:rPr>
      </w:pPr>
    </w:p>
    <w:p w:rsidR="00D72966" w:rsidRPr="004B5A6A" w:rsidRDefault="00D72966" w:rsidP="000C6936">
      <w:pPr>
        <w:pStyle w:val="ListParagraph"/>
        <w:tabs>
          <w:tab w:val="left" w:pos="538"/>
          <w:tab w:val="left" w:pos="3969"/>
        </w:tabs>
        <w:spacing w:line="244" w:lineRule="auto"/>
        <w:ind w:left="-142" w:right="-567"/>
        <w:rPr>
          <w:rFonts w:ascii="Cambria" w:hAnsi="Cambria" w:cs="Times New Roman"/>
          <w:sz w:val="20"/>
          <w:szCs w:val="20"/>
          <w:lang w:val="pl-PL"/>
        </w:rPr>
      </w:pPr>
      <w:r w:rsidRPr="004B5A6A">
        <w:rPr>
          <w:rFonts w:ascii="Cambria" w:hAnsi="Cambria" w:cs="Times New Roman"/>
          <w:b/>
          <w:spacing w:val="-4"/>
          <w:sz w:val="20"/>
          <w:szCs w:val="20"/>
          <w:lang w:val="pl-PL"/>
        </w:rPr>
        <w:t xml:space="preserve">XIV </w:t>
      </w:r>
      <w:r w:rsidRPr="004B5A6A">
        <w:rPr>
          <w:rFonts w:ascii="Cambria" w:hAnsi="Cambria" w:cs="Times New Roman"/>
          <w:spacing w:val="-4"/>
          <w:sz w:val="20"/>
          <w:szCs w:val="20"/>
          <w:lang w:val="pl-PL"/>
        </w:rPr>
        <w:t>Sve</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potrebna</w:t>
      </w:r>
      <w:r w:rsidRPr="004B5A6A">
        <w:rPr>
          <w:rFonts w:ascii="Cambria" w:hAnsi="Cambria" w:cs="Times New Roman"/>
          <w:spacing w:val="-11"/>
          <w:sz w:val="20"/>
          <w:szCs w:val="20"/>
          <w:lang w:val="pl-PL"/>
        </w:rPr>
        <w:t xml:space="preserve"> </w:t>
      </w:r>
      <w:r w:rsidRPr="004B5A6A">
        <w:rPr>
          <w:rFonts w:ascii="Cambria" w:hAnsi="Cambria" w:cs="Times New Roman"/>
          <w:sz w:val="20"/>
          <w:szCs w:val="20"/>
          <w:lang w:val="pl-PL"/>
        </w:rPr>
        <w:t>informacije</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mogu</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se</w:t>
      </w:r>
      <w:r w:rsidRPr="004B5A6A">
        <w:rPr>
          <w:rFonts w:ascii="Cambria" w:hAnsi="Cambria" w:cs="Times New Roman"/>
          <w:spacing w:val="-10"/>
          <w:sz w:val="20"/>
          <w:szCs w:val="20"/>
          <w:lang w:val="pl-PL"/>
        </w:rPr>
        <w:t xml:space="preserve"> </w:t>
      </w:r>
      <w:r w:rsidRPr="004B5A6A">
        <w:rPr>
          <w:rFonts w:ascii="Cambria" w:hAnsi="Cambria" w:cs="Times New Roman"/>
          <w:sz w:val="20"/>
          <w:szCs w:val="20"/>
          <w:lang w:val="pl-PL"/>
        </w:rPr>
        <w:t>dobiti</w:t>
      </w:r>
      <w:r w:rsidRPr="004B5A6A">
        <w:rPr>
          <w:rFonts w:ascii="Cambria" w:hAnsi="Cambria" w:cs="Times New Roman"/>
          <w:spacing w:val="-11"/>
          <w:sz w:val="20"/>
          <w:szCs w:val="20"/>
          <w:lang w:val="pl-PL"/>
        </w:rPr>
        <w:t xml:space="preserve"> </w:t>
      </w:r>
      <w:r w:rsidRPr="004B5A6A">
        <w:rPr>
          <w:rFonts w:ascii="Cambria" w:hAnsi="Cambria" w:cs="Times New Roman"/>
          <w:sz w:val="20"/>
          <w:szCs w:val="20"/>
          <w:lang w:val="pl-PL"/>
        </w:rPr>
        <w:t>na</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brojeve</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telefona</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033</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452-709</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i</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033</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451-716.</w:t>
      </w:r>
      <w:r w:rsidRPr="004B5A6A">
        <w:rPr>
          <w:rFonts w:ascii="Cambria" w:hAnsi="Cambria" w:cs="Times New Roman"/>
          <w:spacing w:val="-11"/>
          <w:sz w:val="20"/>
          <w:szCs w:val="20"/>
          <w:lang w:val="pl-PL"/>
        </w:rPr>
        <w:t xml:space="preserve"> </w:t>
      </w:r>
      <w:r w:rsidRPr="004B5A6A">
        <w:rPr>
          <w:rFonts w:ascii="Cambria" w:hAnsi="Cambria" w:cs="Times New Roman"/>
          <w:sz w:val="20"/>
          <w:szCs w:val="20"/>
          <w:lang w:val="pl-PL"/>
        </w:rPr>
        <w:t>Služba</w:t>
      </w:r>
      <w:r w:rsidRPr="004B5A6A">
        <w:rPr>
          <w:rFonts w:ascii="Cambria" w:hAnsi="Cambria" w:cs="Times New Roman"/>
          <w:spacing w:val="-12"/>
          <w:sz w:val="20"/>
          <w:szCs w:val="20"/>
          <w:lang w:val="pl-PL"/>
        </w:rPr>
        <w:t xml:space="preserve"> </w:t>
      </w:r>
      <w:r w:rsidRPr="004B5A6A">
        <w:rPr>
          <w:rFonts w:ascii="Cambria" w:hAnsi="Cambria" w:cs="Times New Roman"/>
          <w:sz w:val="20"/>
          <w:szCs w:val="20"/>
          <w:lang w:val="pl-PL"/>
        </w:rPr>
        <w:t>za ustupanje na korišćenje morskog</w:t>
      </w:r>
      <w:r w:rsidRPr="004B5A6A">
        <w:rPr>
          <w:rFonts w:ascii="Cambria" w:hAnsi="Cambria" w:cs="Times New Roman"/>
          <w:spacing w:val="-23"/>
          <w:sz w:val="20"/>
          <w:szCs w:val="20"/>
          <w:lang w:val="pl-PL"/>
        </w:rPr>
        <w:t xml:space="preserve"> </w:t>
      </w:r>
      <w:r w:rsidRPr="004B5A6A">
        <w:rPr>
          <w:rFonts w:ascii="Cambria" w:hAnsi="Cambria" w:cs="Times New Roman"/>
          <w:sz w:val="20"/>
          <w:szCs w:val="20"/>
          <w:lang w:val="pl-PL"/>
        </w:rPr>
        <w:t>dobra.</w:t>
      </w:r>
    </w:p>
    <w:p w:rsidR="00D72966" w:rsidRDefault="00D72966" w:rsidP="000C6936">
      <w:pPr>
        <w:tabs>
          <w:tab w:val="left" w:pos="3969"/>
        </w:tabs>
        <w:ind w:left="-142" w:right="-567"/>
        <w:rPr>
          <w:rFonts w:ascii="Cambria" w:hAnsi="Cambria"/>
          <w:sz w:val="20"/>
          <w:szCs w:val="20"/>
        </w:rPr>
      </w:pPr>
    </w:p>
    <w:p w:rsidR="00D72966" w:rsidRDefault="00D72966" w:rsidP="000C6936">
      <w:pPr>
        <w:tabs>
          <w:tab w:val="left" w:pos="3969"/>
        </w:tabs>
        <w:ind w:left="-142" w:right="-567"/>
        <w:rPr>
          <w:rFonts w:ascii="Cambria" w:hAnsi="Cambria"/>
          <w:sz w:val="20"/>
          <w:szCs w:val="20"/>
        </w:rPr>
      </w:pPr>
    </w:p>
    <w:p w:rsidR="00D72966" w:rsidRDefault="00D72966" w:rsidP="000C6936">
      <w:pPr>
        <w:ind w:left="-142" w:right="-567"/>
      </w:pPr>
    </w:p>
    <w:p w:rsidR="009E7B40" w:rsidRPr="00D72966" w:rsidRDefault="009E7B40" w:rsidP="000C6936">
      <w:pPr>
        <w:ind w:right="-567"/>
      </w:pPr>
    </w:p>
    <w:sectPr w:rsidR="009E7B40" w:rsidRPr="00D72966" w:rsidSect="00695E9B">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8FA" w:rsidRDefault="00BE38FA" w:rsidP="00043359">
      <w:pPr>
        <w:spacing w:after="0" w:line="240" w:lineRule="auto"/>
      </w:pPr>
      <w:r>
        <w:separator/>
      </w:r>
    </w:p>
  </w:endnote>
  <w:endnote w:type="continuationSeparator" w:id="0">
    <w:p w:rsidR="00BE38FA" w:rsidRDefault="00BE38FA" w:rsidP="0004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9812018"/>
      <w:docPartObj>
        <w:docPartGallery w:val="Page Numbers (Bottom of Page)"/>
        <w:docPartUnique/>
      </w:docPartObj>
    </w:sdtPr>
    <w:sdtEndPr>
      <w:rPr>
        <w:noProof/>
      </w:rPr>
    </w:sdtEndPr>
    <w:sdtContent>
      <w:p w:rsidR="00964AE0" w:rsidRDefault="00964AE0">
        <w:pPr>
          <w:pStyle w:val="Footer"/>
          <w:jc w:val="right"/>
        </w:pPr>
        <w:r>
          <w:fldChar w:fldCharType="begin"/>
        </w:r>
        <w:r>
          <w:instrText xml:space="preserve"> PAGE   \* MERGEFORMAT </w:instrText>
        </w:r>
        <w:r>
          <w:fldChar w:fldCharType="separate"/>
        </w:r>
        <w:r w:rsidR="00FA360A">
          <w:rPr>
            <w:noProof/>
          </w:rPr>
          <w:t>1</w:t>
        </w:r>
        <w:r>
          <w:rPr>
            <w:noProof/>
          </w:rPr>
          <w:fldChar w:fldCharType="end"/>
        </w:r>
      </w:p>
    </w:sdtContent>
  </w:sdt>
  <w:p w:rsidR="002A3979" w:rsidRDefault="002A3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8FA" w:rsidRDefault="00BE38FA" w:rsidP="00043359">
      <w:pPr>
        <w:spacing w:after="0" w:line="240" w:lineRule="auto"/>
      </w:pPr>
      <w:r>
        <w:separator/>
      </w:r>
    </w:p>
  </w:footnote>
  <w:footnote w:type="continuationSeparator" w:id="0">
    <w:p w:rsidR="00BE38FA" w:rsidRDefault="00BE38FA" w:rsidP="00043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0000001"/>
    <w:multiLevelType w:val="multilevel"/>
    <w:tmpl w:val="00000001"/>
    <w:name w:val="WWNum1"/>
    <w:lvl w:ilvl="0">
      <w:start w:val="1"/>
      <w:numFmt w:val="decimal"/>
      <w:lvlText w:val="%1)"/>
      <w:lvlJc w:val="left"/>
      <w:pPr>
        <w:tabs>
          <w:tab w:val="num" w:pos="0"/>
        </w:tabs>
        <w:ind w:left="268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2"/>
    <w:multiLevelType w:val="multilevel"/>
    <w:tmpl w:val="00000002"/>
    <w:name w:val="WWNum2"/>
    <w:lvl w:ilvl="0">
      <w:start w:val="1"/>
      <w:numFmt w:val="decimal"/>
      <w:lvlText w:val="%1."/>
      <w:lvlJc w:val="left"/>
      <w:pPr>
        <w:tabs>
          <w:tab w:val="num" w:pos="720"/>
        </w:tabs>
        <w:ind w:left="720" w:hanging="360"/>
      </w:pPr>
      <w:rPr>
        <w:b/>
        <w:bCs/>
      </w:rPr>
    </w:lvl>
    <w:lvl w:ilvl="1">
      <w:start w:val="23"/>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3"/>
    <w:multiLevelType w:val="singleLevel"/>
    <w:tmpl w:val="00000003"/>
    <w:name w:val="WW8Num19"/>
    <w:lvl w:ilvl="0">
      <w:start w:val="1"/>
      <w:numFmt w:val="decimal"/>
      <w:lvlText w:val="%1)"/>
      <w:lvlJc w:val="left"/>
      <w:pPr>
        <w:tabs>
          <w:tab w:val="num" w:pos="0"/>
        </w:tabs>
        <w:ind w:left="2160" w:hanging="360"/>
      </w:pPr>
      <w:rPr>
        <w:rFonts w:ascii="Cambria" w:hAnsi="Cambria" w:cs="Cambria" w:hint="default"/>
      </w:rPr>
    </w:lvl>
  </w:abstractNum>
  <w:abstractNum w:abstractNumId="4"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5" w15:restartNumberingAfterBreak="0">
    <w:nsid w:val="00000005"/>
    <w:multiLevelType w:val="singleLevel"/>
    <w:tmpl w:val="00000005"/>
    <w:name w:val="WW8Num25"/>
    <w:lvl w:ilvl="0">
      <w:start w:val="1"/>
      <w:numFmt w:val="decimal"/>
      <w:lvlText w:val="%1)"/>
      <w:lvlJc w:val="left"/>
      <w:pPr>
        <w:tabs>
          <w:tab w:val="num" w:pos="0"/>
        </w:tabs>
        <w:ind w:left="1800" w:hanging="360"/>
      </w:pPr>
      <w:rPr>
        <w:rFonts w:ascii="Cambria" w:hAnsi="Cambria" w:cs="Cambria" w:hint="default"/>
      </w:rPr>
    </w:lvl>
  </w:abstractNum>
  <w:abstractNum w:abstractNumId="6" w15:restartNumberingAfterBreak="0">
    <w:nsid w:val="00000009"/>
    <w:multiLevelType w:val="singleLevel"/>
    <w:tmpl w:val="00000009"/>
    <w:name w:val="WW8Num11"/>
    <w:lvl w:ilvl="0">
      <w:start w:val="1"/>
      <w:numFmt w:val="decimal"/>
      <w:lvlText w:val="%1)"/>
      <w:lvlJc w:val="left"/>
      <w:pPr>
        <w:tabs>
          <w:tab w:val="num" w:pos="0"/>
        </w:tabs>
        <w:ind w:left="2061" w:hanging="360"/>
      </w:pPr>
      <w:rPr>
        <w:rFonts w:ascii="Cambria" w:hAnsi="Cambria" w:cs="Cambria" w:hint="default"/>
      </w:rPr>
    </w:lvl>
  </w:abstractNum>
  <w:abstractNum w:abstractNumId="7" w15:restartNumberingAfterBreak="0">
    <w:nsid w:val="1A7E1C40"/>
    <w:multiLevelType w:val="hybridMultilevel"/>
    <w:tmpl w:val="A77855AA"/>
    <w:lvl w:ilvl="0" w:tplc="D0421D84">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8" w15:restartNumberingAfterBreak="0">
    <w:nsid w:val="1AB41A51"/>
    <w:multiLevelType w:val="hybridMultilevel"/>
    <w:tmpl w:val="D250EFE2"/>
    <w:lvl w:ilvl="0" w:tplc="D542D0CC">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9" w15:restartNumberingAfterBreak="0">
    <w:nsid w:val="1C8C5A1E"/>
    <w:multiLevelType w:val="hybridMultilevel"/>
    <w:tmpl w:val="2430B974"/>
    <w:lvl w:ilvl="0" w:tplc="C9AE8FE0">
      <w:start w:val="1"/>
      <w:numFmt w:val="decimal"/>
      <w:lvlText w:val="%1)"/>
      <w:lvlJc w:val="left"/>
      <w:pPr>
        <w:ind w:left="316" w:hanging="360"/>
      </w:pPr>
      <w:rPr>
        <w:rFonts w:hint="default"/>
      </w:rPr>
    </w:lvl>
    <w:lvl w:ilvl="1" w:tplc="2C1A0019" w:tentative="1">
      <w:start w:val="1"/>
      <w:numFmt w:val="lowerLetter"/>
      <w:lvlText w:val="%2."/>
      <w:lvlJc w:val="left"/>
      <w:pPr>
        <w:ind w:left="1036" w:hanging="360"/>
      </w:pPr>
    </w:lvl>
    <w:lvl w:ilvl="2" w:tplc="2C1A001B" w:tentative="1">
      <w:start w:val="1"/>
      <w:numFmt w:val="lowerRoman"/>
      <w:lvlText w:val="%3."/>
      <w:lvlJc w:val="right"/>
      <w:pPr>
        <w:ind w:left="1756" w:hanging="180"/>
      </w:pPr>
    </w:lvl>
    <w:lvl w:ilvl="3" w:tplc="2C1A000F" w:tentative="1">
      <w:start w:val="1"/>
      <w:numFmt w:val="decimal"/>
      <w:lvlText w:val="%4."/>
      <w:lvlJc w:val="left"/>
      <w:pPr>
        <w:ind w:left="2476" w:hanging="360"/>
      </w:pPr>
    </w:lvl>
    <w:lvl w:ilvl="4" w:tplc="2C1A0019" w:tentative="1">
      <w:start w:val="1"/>
      <w:numFmt w:val="lowerLetter"/>
      <w:lvlText w:val="%5."/>
      <w:lvlJc w:val="left"/>
      <w:pPr>
        <w:ind w:left="3196" w:hanging="360"/>
      </w:pPr>
    </w:lvl>
    <w:lvl w:ilvl="5" w:tplc="2C1A001B" w:tentative="1">
      <w:start w:val="1"/>
      <w:numFmt w:val="lowerRoman"/>
      <w:lvlText w:val="%6."/>
      <w:lvlJc w:val="right"/>
      <w:pPr>
        <w:ind w:left="3916" w:hanging="180"/>
      </w:pPr>
    </w:lvl>
    <w:lvl w:ilvl="6" w:tplc="2C1A000F" w:tentative="1">
      <w:start w:val="1"/>
      <w:numFmt w:val="decimal"/>
      <w:lvlText w:val="%7."/>
      <w:lvlJc w:val="left"/>
      <w:pPr>
        <w:ind w:left="4636" w:hanging="360"/>
      </w:pPr>
    </w:lvl>
    <w:lvl w:ilvl="7" w:tplc="2C1A0019" w:tentative="1">
      <w:start w:val="1"/>
      <w:numFmt w:val="lowerLetter"/>
      <w:lvlText w:val="%8."/>
      <w:lvlJc w:val="left"/>
      <w:pPr>
        <w:ind w:left="5356" w:hanging="360"/>
      </w:pPr>
    </w:lvl>
    <w:lvl w:ilvl="8" w:tplc="2C1A001B" w:tentative="1">
      <w:start w:val="1"/>
      <w:numFmt w:val="lowerRoman"/>
      <w:lvlText w:val="%9."/>
      <w:lvlJc w:val="right"/>
      <w:pPr>
        <w:ind w:left="6076" w:hanging="180"/>
      </w:pPr>
    </w:lvl>
  </w:abstractNum>
  <w:abstractNum w:abstractNumId="10" w15:restartNumberingAfterBreak="0">
    <w:nsid w:val="1DC36625"/>
    <w:multiLevelType w:val="hybridMultilevel"/>
    <w:tmpl w:val="DAF8D40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2" w15:restartNumberingAfterBreak="0">
    <w:nsid w:val="267A5063"/>
    <w:multiLevelType w:val="hybridMultilevel"/>
    <w:tmpl w:val="7DE4356E"/>
    <w:lvl w:ilvl="0" w:tplc="49F467BE">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3" w15:restartNumberingAfterBreak="0">
    <w:nsid w:val="278D1631"/>
    <w:multiLevelType w:val="hybridMultilevel"/>
    <w:tmpl w:val="7E9CB1D0"/>
    <w:lvl w:ilvl="0" w:tplc="3112F8E8">
      <w:start w:val="1"/>
      <w:numFmt w:val="decimal"/>
      <w:lvlText w:val="%1)"/>
      <w:lvlJc w:val="left"/>
      <w:pPr>
        <w:ind w:left="375" w:hanging="360"/>
      </w:pPr>
      <w:rPr>
        <w:rFonts w:ascii="Tahoma" w:hAnsi="Tahoma" w:cs="Tahoma" w:hint="default"/>
        <w:sz w:val="18"/>
      </w:r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14" w15:restartNumberingAfterBreak="0">
    <w:nsid w:val="28C8347B"/>
    <w:multiLevelType w:val="hybridMultilevel"/>
    <w:tmpl w:val="AB38172A"/>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2A721E09"/>
    <w:multiLevelType w:val="hybridMultilevel"/>
    <w:tmpl w:val="D69A84E6"/>
    <w:lvl w:ilvl="0" w:tplc="A790CD42">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16"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7" w15:restartNumberingAfterBreak="0">
    <w:nsid w:val="2F853D6F"/>
    <w:multiLevelType w:val="hybridMultilevel"/>
    <w:tmpl w:val="C42C7544"/>
    <w:lvl w:ilvl="0" w:tplc="9D26268A">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18" w15:restartNumberingAfterBreak="0">
    <w:nsid w:val="339350E5"/>
    <w:multiLevelType w:val="multilevel"/>
    <w:tmpl w:val="37C87B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95FF7"/>
    <w:multiLevelType w:val="hybridMultilevel"/>
    <w:tmpl w:val="73CE407C"/>
    <w:lvl w:ilvl="0" w:tplc="2C1A0011">
      <w:start w:val="1"/>
      <w:numFmt w:val="decimal"/>
      <w:lvlText w:val="%1)"/>
      <w:lvlJc w:val="left"/>
      <w:pPr>
        <w:ind w:left="644" w:hanging="360"/>
      </w:pPr>
      <w:rPr>
        <w:rFonts w:hint="default"/>
      </w:rPr>
    </w:lvl>
    <w:lvl w:ilvl="1" w:tplc="2C1A0019" w:tentative="1">
      <w:start w:val="1"/>
      <w:numFmt w:val="lowerLetter"/>
      <w:lvlText w:val="%2."/>
      <w:lvlJc w:val="left"/>
      <w:pPr>
        <w:ind w:left="1364" w:hanging="360"/>
      </w:pPr>
    </w:lvl>
    <w:lvl w:ilvl="2" w:tplc="2C1A001B" w:tentative="1">
      <w:start w:val="1"/>
      <w:numFmt w:val="lowerRoman"/>
      <w:lvlText w:val="%3."/>
      <w:lvlJc w:val="right"/>
      <w:pPr>
        <w:ind w:left="2084" w:hanging="180"/>
      </w:pPr>
    </w:lvl>
    <w:lvl w:ilvl="3" w:tplc="2C1A000F" w:tentative="1">
      <w:start w:val="1"/>
      <w:numFmt w:val="decimal"/>
      <w:lvlText w:val="%4."/>
      <w:lvlJc w:val="left"/>
      <w:pPr>
        <w:ind w:left="2804" w:hanging="360"/>
      </w:pPr>
    </w:lvl>
    <w:lvl w:ilvl="4" w:tplc="2C1A0019" w:tentative="1">
      <w:start w:val="1"/>
      <w:numFmt w:val="lowerLetter"/>
      <w:lvlText w:val="%5."/>
      <w:lvlJc w:val="left"/>
      <w:pPr>
        <w:ind w:left="3524" w:hanging="360"/>
      </w:pPr>
    </w:lvl>
    <w:lvl w:ilvl="5" w:tplc="2C1A001B" w:tentative="1">
      <w:start w:val="1"/>
      <w:numFmt w:val="lowerRoman"/>
      <w:lvlText w:val="%6."/>
      <w:lvlJc w:val="right"/>
      <w:pPr>
        <w:ind w:left="4244" w:hanging="180"/>
      </w:pPr>
    </w:lvl>
    <w:lvl w:ilvl="6" w:tplc="2C1A000F" w:tentative="1">
      <w:start w:val="1"/>
      <w:numFmt w:val="decimal"/>
      <w:lvlText w:val="%7."/>
      <w:lvlJc w:val="left"/>
      <w:pPr>
        <w:ind w:left="4964" w:hanging="360"/>
      </w:pPr>
    </w:lvl>
    <w:lvl w:ilvl="7" w:tplc="2C1A0019" w:tentative="1">
      <w:start w:val="1"/>
      <w:numFmt w:val="lowerLetter"/>
      <w:lvlText w:val="%8."/>
      <w:lvlJc w:val="left"/>
      <w:pPr>
        <w:ind w:left="5684" w:hanging="360"/>
      </w:pPr>
    </w:lvl>
    <w:lvl w:ilvl="8" w:tplc="2C1A001B" w:tentative="1">
      <w:start w:val="1"/>
      <w:numFmt w:val="lowerRoman"/>
      <w:lvlText w:val="%9."/>
      <w:lvlJc w:val="right"/>
      <w:pPr>
        <w:ind w:left="6404" w:hanging="180"/>
      </w:pPr>
    </w:lvl>
  </w:abstractNum>
  <w:abstractNum w:abstractNumId="20" w15:restartNumberingAfterBreak="0">
    <w:nsid w:val="41D36D3B"/>
    <w:multiLevelType w:val="hybridMultilevel"/>
    <w:tmpl w:val="4352F6F0"/>
    <w:lvl w:ilvl="0" w:tplc="D6229590">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1" w15:restartNumberingAfterBreak="0">
    <w:nsid w:val="4487333E"/>
    <w:multiLevelType w:val="hybridMultilevel"/>
    <w:tmpl w:val="0EA2B4A8"/>
    <w:lvl w:ilvl="0" w:tplc="395A7A9C">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2" w15:restartNumberingAfterBreak="0">
    <w:nsid w:val="56500CD7"/>
    <w:multiLevelType w:val="hybridMultilevel"/>
    <w:tmpl w:val="4D5A0820"/>
    <w:lvl w:ilvl="0" w:tplc="5568D6B4">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3" w15:restartNumberingAfterBreak="0">
    <w:nsid w:val="612C0E74"/>
    <w:multiLevelType w:val="hybridMultilevel"/>
    <w:tmpl w:val="2F727786"/>
    <w:lvl w:ilvl="0" w:tplc="DF6E2E58">
      <w:start w:val="1"/>
      <w:numFmt w:val="decimal"/>
      <w:lvlText w:val="%1)"/>
      <w:lvlJc w:val="left"/>
      <w:pPr>
        <w:ind w:left="390" w:hanging="360"/>
      </w:pPr>
      <w:rPr>
        <w:rFonts w:cs="Mangal" w:hint="default"/>
      </w:rPr>
    </w:lvl>
    <w:lvl w:ilvl="1" w:tplc="2C1A0019" w:tentative="1">
      <w:start w:val="1"/>
      <w:numFmt w:val="lowerLetter"/>
      <w:lvlText w:val="%2."/>
      <w:lvlJc w:val="left"/>
      <w:pPr>
        <w:ind w:left="1110" w:hanging="360"/>
      </w:pPr>
    </w:lvl>
    <w:lvl w:ilvl="2" w:tplc="2C1A001B" w:tentative="1">
      <w:start w:val="1"/>
      <w:numFmt w:val="lowerRoman"/>
      <w:lvlText w:val="%3."/>
      <w:lvlJc w:val="right"/>
      <w:pPr>
        <w:ind w:left="1830" w:hanging="180"/>
      </w:pPr>
    </w:lvl>
    <w:lvl w:ilvl="3" w:tplc="2C1A000F" w:tentative="1">
      <w:start w:val="1"/>
      <w:numFmt w:val="decimal"/>
      <w:lvlText w:val="%4."/>
      <w:lvlJc w:val="left"/>
      <w:pPr>
        <w:ind w:left="2550" w:hanging="360"/>
      </w:pPr>
    </w:lvl>
    <w:lvl w:ilvl="4" w:tplc="2C1A0019" w:tentative="1">
      <w:start w:val="1"/>
      <w:numFmt w:val="lowerLetter"/>
      <w:lvlText w:val="%5."/>
      <w:lvlJc w:val="left"/>
      <w:pPr>
        <w:ind w:left="3270" w:hanging="360"/>
      </w:pPr>
    </w:lvl>
    <w:lvl w:ilvl="5" w:tplc="2C1A001B" w:tentative="1">
      <w:start w:val="1"/>
      <w:numFmt w:val="lowerRoman"/>
      <w:lvlText w:val="%6."/>
      <w:lvlJc w:val="right"/>
      <w:pPr>
        <w:ind w:left="3990" w:hanging="180"/>
      </w:pPr>
    </w:lvl>
    <w:lvl w:ilvl="6" w:tplc="2C1A000F" w:tentative="1">
      <w:start w:val="1"/>
      <w:numFmt w:val="decimal"/>
      <w:lvlText w:val="%7."/>
      <w:lvlJc w:val="left"/>
      <w:pPr>
        <w:ind w:left="4710" w:hanging="360"/>
      </w:pPr>
    </w:lvl>
    <w:lvl w:ilvl="7" w:tplc="2C1A0019" w:tentative="1">
      <w:start w:val="1"/>
      <w:numFmt w:val="lowerLetter"/>
      <w:lvlText w:val="%8."/>
      <w:lvlJc w:val="left"/>
      <w:pPr>
        <w:ind w:left="5430" w:hanging="360"/>
      </w:pPr>
    </w:lvl>
    <w:lvl w:ilvl="8" w:tplc="2C1A001B" w:tentative="1">
      <w:start w:val="1"/>
      <w:numFmt w:val="lowerRoman"/>
      <w:lvlText w:val="%9."/>
      <w:lvlJc w:val="right"/>
      <w:pPr>
        <w:ind w:left="6150" w:hanging="180"/>
      </w:pPr>
    </w:lvl>
  </w:abstractNum>
  <w:abstractNum w:abstractNumId="24" w15:restartNumberingAfterBreak="0">
    <w:nsid w:val="63E16820"/>
    <w:multiLevelType w:val="hybridMultilevel"/>
    <w:tmpl w:val="ABDED086"/>
    <w:lvl w:ilvl="0" w:tplc="79F4E618">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25" w15:restartNumberingAfterBreak="0">
    <w:nsid w:val="6BC543CF"/>
    <w:multiLevelType w:val="hybridMultilevel"/>
    <w:tmpl w:val="293A1116"/>
    <w:lvl w:ilvl="0" w:tplc="9F0AE622">
      <w:start w:val="1"/>
      <w:numFmt w:val="decimal"/>
      <w:lvlText w:val="%1)"/>
      <w:lvlJc w:val="left"/>
      <w:pPr>
        <w:ind w:left="1380" w:hanging="360"/>
      </w:pPr>
      <w:rPr>
        <w:rFonts w:hint="default"/>
      </w:rPr>
    </w:lvl>
    <w:lvl w:ilvl="1" w:tplc="2C1A0019" w:tentative="1">
      <w:start w:val="1"/>
      <w:numFmt w:val="lowerLetter"/>
      <w:lvlText w:val="%2."/>
      <w:lvlJc w:val="left"/>
      <w:pPr>
        <w:ind w:left="2100" w:hanging="360"/>
      </w:pPr>
    </w:lvl>
    <w:lvl w:ilvl="2" w:tplc="2C1A001B" w:tentative="1">
      <w:start w:val="1"/>
      <w:numFmt w:val="lowerRoman"/>
      <w:lvlText w:val="%3."/>
      <w:lvlJc w:val="right"/>
      <w:pPr>
        <w:ind w:left="2820" w:hanging="180"/>
      </w:pPr>
    </w:lvl>
    <w:lvl w:ilvl="3" w:tplc="2C1A000F" w:tentative="1">
      <w:start w:val="1"/>
      <w:numFmt w:val="decimal"/>
      <w:lvlText w:val="%4."/>
      <w:lvlJc w:val="left"/>
      <w:pPr>
        <w:ind w:left="3540" w:hanging="360"/>
      </w:pPr>
    </w:lvl>
    <w:lvl w:ilvl="4" w:tplc="2C1A0019" w:tentative="1">
      <w:start w:val="1"/>
      <w:numFmt w:val="lowerLetter"/>
      <w:lvlText w:val="%5."/>
      <w:lvlJc w:val="left"/>
      <w:pPr>
        <w:ind w:left="4260" w:hanging="360"/>
      </w:pPr>
    </w:lvl>
    <w:lvl w:ilvl="5" w:tplc="2C1A001B" w:tentative="1">
      <w:start w:val="1"/>
      <w:numFmt w:val="lowerRoman"/>
      <w:lvlText w:val="%6."/>
      <w:lvlJc w:val="right"/>
      <w:pPr>
        <w:ind w:left="4980" w:hanging="180"/>
      </w:pPr>
    </w:lvl>
    <w:lvl w:ilvl="6" w:tplc="2C1A000F" w:tentative="1">
      <w:start w:val="1"/>
      <w:numFmt w:val="decimal"/>
      <w:lvlText w:val="%7."/>
      <w:lvlJc w:val="left"/>
      <w:pPr>
        <w:ind w:left="5700" w:hanging="360"/>
      </w:pPr>
    </w:lvl>
    <w:lvl w:ilvl="7" w:tplc="2C1A0019" w:tentative="1">
      <w:start w:val="1"/>
      <w:numFmt w:val="lowerLetter"/>
      <w:lvlText w:val="%8."/>
      <w:lvlJc w:val="left"/>
      <w:pPr>
        <w:ind w:left="6420" w:hanging="360"/>
      </w:pPr>
    </w:lvl>
    <w:lvl w:ilvl="8" w:tplc="2C1A001B" w:tentative="1">
      <w:start w:val="1"/>
      <w:numFmt w:val="lowerRoman"/>
      <w:lvlText w:val="%9."/>
      <w:lvlJc w:val="right"/>
      <w:pPr>
        <w:ind w:left="7140" w:hanging="180"/>
      </w:pPr>
    </w:lvl>
  </w:abstractNum>
  <w:abstractNum w:abstractNumId="26" w15:restartNumberingAfterBreak="0">
    <w:nsid w:val="6D117AF8"/>
    <w:multiLevelType w:val="hybridMultilevel"/>
    <w:tmpl w:val="B148BBD4"/>
    <w:lvl w:ilvl="0" w:tplc="F22C3F1E">
      <w:start w:val="4"/>
      <w:numFmt w:val="decimal"/>
      <w:lvlText w:val="%1."/>
      <w:lvlJc w:val="left"/>
      <w:pPr>
        <w:ind w:left="476" w:hanging="360"/>
      </w:pPr>
    </w:lvl>
    <w:lvl w:ilvl="1" w:tplc="2C1A0019">
      <w:start w:val="1"/>
      <w:numFmt w:val="lowerLetter"/>
      <w:lvlText w:val="%2."/>
      <w:lvlJc w:val="left"/>
      <w:pPr>
        <w:ind w:left="1196" w:hanging="360"/>
      </w:pPr>
    </w:lvl>
    <w:lvl w:ilvl="2" w:tplc="2C1A001B">
      <w:start w:val="1"/>
      <w:numFmt w:val="lowerRoman"/>
      <w:lvlText w:val="%3."/>
      <w:lvlJc w:val="right"/>
      <w:pPr>
        <w:ind w:left="1916" w:hanging="180"/>
      </w:pPr>
    </w:lvl>
    <w:lvl w:ilvl="3" w:tplc="2C1A000F">
      <w:start w:val="1"/>
      <w:numFmt w:val="decimal"/>
      <w:lvlText w:val="%4."/>
      <w:lvlJc w:val="left"/>
      <w:pPr>
        <w:ind w:left="2636" w:hanging="360"/>
      </w:pPr>
    </w:lvl>
    <w:lvl w:ilvl="4" w:tplc="2C1A0019">
      <w:start w:val="1"/>
      <w:numFmt w:val="lowerLetter"/>
      <w:lvlText w:val="%5."/>
      <w:lvlJc w:val="left"/>
      <w:pPr>
        <w:ind w:left="3356" w:hanging="360"/>
      </w:pPr>
    </w:lvl>
    <w:lvl w:ilvl="5" w:tplc="2C1A001B">
      <w:start w:val="1"/>
      <w:numFmt w:val="lowerRoman"/>
      <w:lvlText w:val="%6."/>
      <w:lvlJc w:val="right"/>
      <w:pPr>
        <w:ind w:left="4076" w:hanging="180"/>
      </w:pPr>
    </w:lvl>
    <w:lvl w:ilvl="6" w:tplc="2C1A000F">
      <w:start w:val="1"/>
      <w:numFmt w:val="decimal"/>
      <w:lvlText w:val="%7."/>
      <w:lvlJc w:val="left"/>
      <w:pPr>
        <w:ind w:left="4796" w:hanging="360"/>
      </w:pPr>
    </w:lvl>
    <w:lvl w:ilvl="7" w:tplc="2C1A0019">
      <w:start w:val="1"/>
      <w:numFmt w:val="lowerLetter"/>
      <w:lvlText w:val="%8."/>
      <w:lvlJc w:val="left"/>
      <w:pPr>
        <w:ind w:left="5516" w:hanging="360"/>
      </w:pPr>
    </w:lvl>
    <w:lvl w:ilvl="8" w:tplc="2C1A001B">
      <w:start w:val="1"/>
      <w:numFmt w:val="lowerRoman"/>
      <w:lvlText w:val="%9."/>
      <w:lvlJc w:val="right"/>
      <w:pPr>
        <w:ind w:left="6236" w:hanging="180"/>
      </w:pPr>
    </w:lvl>
  </w:abstractNum>
  <w:abstractNum w:abstractNumId="27" w15:restartNumberingAfterBreak="0">
    <w:nsid w:val="6DE1271E"/>
    <w:multiLevelType w:val="hybridMultilevel"/>
    <w:tmpl w:val="38F813C4"/>
    <w:lvl w:ilvl="0" w:tplc="7EAAC9E0">
      <w:start w:val="1"/>
      <w:numFmt w:val="decimal"/>
      <w:lvlText w:val="%1)"/>
      <w:lvlJc w:val="left"/>
      <w:pPr>
        <w:ind w:left="1140" w:hanging="360"/>
      </w:pPr>
      <w:rPr>
        <w:rFonts w:hint="default"/>
      </w:rPr>
    </w:lvl>
    <w:lvl w:ilvl="1" w:tplc="2C1A0019" w:tentative="1">
      <w:start w:val="1"/>
      <w:numFmt w:val="lowerLetter"/>
      <w:lvlText w:val="%2."/>
      <w:lvlJc w:val="left"/>
      <w:pPr>
        <w:ind w:left="1860" w:hanging="360"/>
      </w:pPr>
    </w:lvl>
    <w:lvl w:ilvl="2" w:tplc="2C1A001B" w:tentative="1">
      <w:start w:val="1"/>
      <w:numFmt w:val="lowerRoman"/>
      <w:lvlText w:val="%3."/>
      <w:lvlJc w:val="right"/>
      <w:pPr>
        <w:ind w:left="2580" w:hanging="180"/>
      </w:pPr>
    </w:lvl>
    <w:lvl w:ilvl="3" w:tplc="2C1A000F" w:tentative="1">
      <w:start w:val="1"/>
      <w:numFmt w:val="decimal"/>
      <w:lvlText w:val="%4."/>
      <w:lvlJc w:val="left"/>
      <w:pPr>
        <w:ind w:left="3300" w:hanging="360"/>
      </w:pPr>
    </w:lvl>
    <w:lvl w:ilvl="4" w:tplc="2C1A0019" w:tentative="1">
      <w:start w:val="1"/>
      <w:numFmt w:val="lowerLetter"/>
      <w:lvlText w:val="%5."/>
      <w:lvlJc w:val="left"/>
      <w:pPr>
        <w:ind w:left="4020" w:hanging="360"/>
      </w:pPr>
    </w:lvl>
    <w:lvl w:ilvl="5" w:tplc="2C1A001B" w:tentative="1">
      <w:start w:val="1"/>
      <w:numFmt w:val="lowerRoman"/>
      <w:lvlText w:val="%6."/>
      <w:lvlJc w:val="right"/>
      <w:pPr>
        <w:ind w:left="4740" w:hanging="180"/>
      </w:pPr>
    </w:lvl>
    <w:lvl w:ilvl="6" w:tplc="2C1A000F" w:tentative="1">
      <w:start w:val="1"/>
      <w:numFmt w:val="decimal"/>
      <w:lvlText w:val="%7."/>
      <w:lvlJc w:val="left"/>
      <w:pPr>
        <w:ind w:left="5460" w:hanging="360"/>
      </w:pPr>
    </w:lvl>
    <w:lvl w:ilvl="7" w:tplc="2C1A0019" w:tentative="1">
      <w:start w:val="1"/>
      <w:numFmt w:val="lowerLetter"/>
      <w:lvlText w:val="%8."/>
      <w:lvlJc w:val="left"/>
      <w:pPr>
        <w:ind w:left="6180" w:hanging="360"/>
      </w:pPr>
    </w:lvl>
    <w:lvl w:ilvl="8" w:tplc="2C1A001B" w:tentative="1">
      <w:start w:val="1"/>
      <w:numFmt w:val="lowerRoman"/>
      <w:lvlText w:val="%9."/>
      <w:lvlJc w:val="right"/>
      <w:pPr>
        <w:ind w:left="6900" w:hanging="180"/>
      </w:pPr>
    </w:lvl>
  </w:abstractNum>
  <w:abstractNum w:abstractNumId="28" w15:restartNumberingAfterBreak="0">
    <w:nsid w:val="6E8078BC"/>
    <w:multiLevelType w:val="hybridMultilevel"/>
    <w:tmpl w:val="867015C0"/>
    <w:lvl w:ilvl="0" w:tplc="AFEC7E9C">
      <w:start w:val="1"/>
      <w:numFmt w:val="decimal"/>
      <w:lvlText w:val="%1)"/>
      <w:lvlJc w:val="left"/>
      <w:pPr>
        <w:ind w:left="1800" w:hanging="360"/>
      </w:pPr>
      <w:rPr>
        <w:rFonts w:hint="default"/>
      </w:rPr>
    </w:lvl>
    <w:lvl w:ilvl="1" w:tplc="2C1A0019" w:tentative="1">
      <w:start w:val="1"/>
      <w:numFmt w:val="lowerLetter"/>
      <w:lvlText w:val="%2."/>
      <w:lvlJc w:val="left"/>
      <w:pPr>
        <w:ind w:left="2520" w:hanging="360"/>
      </w:pPr>
    </w:lvl>
    <w:lvl w:ilvl="2" w:tplc="2C1A001B" w:tentative="1">
      <w:start w:val="1"/>
      <w:numFmt w:val="lowerRoman"/>
      <w:lvlText w:val="%3."/>
      <w:lvlJc w:val="right"/>
      <w:pPr>
        <w:ind w:left="3240" w:hanging="180"/>
      </w:pPr>
    </w:lvl>
    <w:lvl w:ilvl="3" w:tplc="2C1A000F" w:tentative="1">
      <w:start w:val="1"/>
      <w:numFmt w:val="decimal"/>
      <w:lvlText w:val="%4."/>
      <w:lvlJc w:val="left"/>
      <w:pPr>
        <w:ind w:left="3960" w:hanging="360"/>
      </w:pPr>
    </w:lvl>
    <w:lvl w:ilvl="4" w:tplc="2C1A0019" w:tentative="1">
      <w:start w:val="1"/>
      <w:numFmt w:val="lowerLetter"/>
      <w:lvlText w:val="%5."/>
      <w:lvlJc w:val="left"/>
      <w:pPr>
        <w:ind w:left="4680" w:hanging="360"/>
      </w:pPr>
    </w:lvl>
    <w:lvl w:ilvl="5" w:tplc="2C1A001B" w:tentative="1">
      <w:start w:val="1"/>
      <w:numFmt w:val="lowerRoman"/>
      <w:lvlText w:val="%6."/>
      <w:lvlJc w:val="right"/>
      <w:pPr>
        <w:ind w:left="5400" w:hanging="180"/>
      </w:pPr>
    </w:lvl>
    <w:lvl w:ilvl="6" w:tplc="2C1A000F" w:tentative="1">
      <w:start w:val="1"/>
      <w:numFmt w:val="decimal"/>
      <w:lvlText w:val="%7."/>
      <w:lvlJc w:val="left"/>
      <w:pPr>
        <w:ind w:left="6120" w:hanging="360"/>
      </w:pPr>
    </w:lvl>
    <w:lvl w:ilvl="7" w:tplc="2C1A0019" w:tentative="1">
      <w:start w:val="1"/>
      <w:numFmt w:val="lowerLetter"/>
      <w:lvlText w:val="%8."/>
      <w:lvlJc w:val="left"/>
      <w:pPr>
        <w:ind w:left="6840" w:hanging="360"/>
      </w:pPr>
    </w:lvl>
    <w:lvl w:ilvl="8" w:tplc="2C1A001B" w:tentative="1">
      <w:start w:val="1"/>
      <w:numFmt w:val="lowerRoman"/>
      <w:lvlText w:val="%9."/>
      <w:lvlJc w:val="right"/>
      <w:pPr>
        <w:ind w:left="7560" w:hanging="180"/>
      </w:pPr>
    </w:lvl>
  </w:abstractNum>
  <w:abstractNum w:abstractNumId="29" w15:restartNumberingAfterBreak="0">
    <w:nsid w:val="7163307E"/>
    <w:multiLevelType w:val="hybridMultilevel"/>
    <w:tmpl w:val="03F40234"/>
    <w:lvl w:ilvl="0" w:tplc="E37EE3C4">
      <w:start w:val="1"/>
      <w:numFmt w:val="decimal"/>
      <w:lvlText w:val="%1)"/>
      <w:lvlJc w:val="left"/>
      <w:pPr>
        <w:ind w:left="2411" w:hanging="284"/>
      </w:pPr>
      <w:rPr>
        <w:rFonts w:ascii="Cambria" w:eastAsia="Cambria" w:hAnsi="Cambria" w:cs="Cambria" w:hint="default"/>
        <w:w w:val="100"/>
        <w:sz w:val="22"/>
        <w:szCs w:val="22"/>
      </w:rPr>
    </w:lvl>
    <w:lvl w:ilvl="1" w:tplc="57BC4C22">
      <w:numFmt w:val="bullet"/>
      <w:lvlText w:val="•"/>
      <w:lvlJc w:val="left"/>
      <w:pPr>
        <w:ind w:left="1402" w:hanging="284"/>
      </w:pPr>
      <w:rPr>
        <w:rFonts w:hint="default"/>
      </w:rPr>
    </w:lvl>
    <w:lvl w:ilvl="2" w:tplc="2C367420">
      <w:numFmt w:val="bullet"/>
      <w:lvlText w:val="•"/>
      <w:lvlJc w:val="left"/>
      <w:pPr>
        <w:ind w:left="2405" w:hanging="284"/>
      </w:pPr>
      <w:rPr>
        <w:rFonts w:hint="default"/>
      </w:rPr>
    </w:lvl>
    <w:lvl w:ilvl="3" w:tplc="52527C4C">
      <w:numFmt w:val="bullet"/>
      <w:lvlText w:val="•"/>
      <w:lvlJc w:val="left"/>
      <w:pPr>
        <w:ind w:left="3407" w:hanging="284"/>
      </w:pPr>
      <w:rPr>
        <w:rFonts w:hint="default"/>
      </w:rPr>
    </w:lvl>
    <w:lvl w:ilvl="4" w:tplc="E8A6D058">
      <w:numFmt w:val="bullet"/>
      <w:lvlText w:val="•"/>
      <w:lvlJc w:val="left"/>
      <w:pPr>
        <w:ind w:left="4410" w:hanging="284"/>
      </w:pPr>
      <w:rPr>
        <w:rFonts w:hint="default"/>
      </w:rPr>
    </w:lvl>
    <w:lvl w:ilvl="5" w:tplc="370AD602">
      <w:numFmt w:val="bullet"/>
      <w:lvlText w:val="•"/>
      <w:lvlJc w:val="left"/>
      <w:pPr>
        <w:ind w:left="5413" w:hanging="284"/>
      </w:pPr>
      <w:rPr>
        <w:rFonts w:hint="default"/>
      </w:rPr>
    </w:lvl>
    <w:lvl w:ilvl="6" w:tplc="98D6E25E">
      <w:numFmt w:val="bullet"/>
      <w:lvlText w:val="•"/>
      <w:lvlJc w:val="left"/>
      <w:pPr>
        <w:ind w:left="6415" w:hanging="284"/>
      </w:pPr>
      <w:rPr>
        <w:rFonts w:hint="default"/>
      </w:rPr>
    </w:lvl>
    <w:lvl w:ilvl="7" w:tplc="DDE2C830">
      <w:numFmt w:val="bullet"/>
      <w:lvlText w:val="•"/>
      <w:lvlJc w:val="left"/>
      <w:pPr>
        <w:ind w:left="7418" w:hanging="284"/>
      </w:pPr>
      <w:rPr>
        <w:rFonts w:hint="default"/>
      </w:rPr>
    </w:lvl>
    <w:lvl w:ilvl="8" w:tplc="8F4CFCA6">
      <w:numFmt w:val="bullet"/>
      <w:lvlText w:val="•"/>
      <w:lvlJc w:val="left"/>
      <w:pPr>
        <w:ind w:left="8421" w:hanging="284"/>
      </w:pPr>
      <w:rPr>
        <w:rFonts w:hint="default"/>
      </w:rPr>
    </w:lvl>
  </w:abstractNum>
  <w:abstractNum w:abstractNumId="30" w15:restartNumberingAfterBreak="0">
    <w:nsid w:val="7C7D2D87"/>
    <w:multiLevelType w:val="hybridMultilevel"/>
    <w:tmpl w:val="27C4D582"/>
    <w:lvl w:ilvl="0" w:tplc="7980BFEA">
      <w:start w:val="1"/>
      <w:numFmt w:val="decimal"/>
      <w:lvlText w:val="%1)"/>
      <w:lvlJc w:val="left"/>
      <w:pPr>
        <w:ind w:left="780" w:hanging="36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31"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16"/>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0" w:firstLine="0"/>
        </w:pPr>
        <w:rPr>
          <w:rFonts w:ascii="Symbol" w:hAnsi="Symbol" w:hint="default"/>
        </w:rPr>
      </w:lvl>
    </w:lvlOverride>
  </w:num>
  <w:num w:numId="7">
    <w:abstractNumId w:val="3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23"/>
  </w:num>
  <w:num w:numId="12">
    <w:abstractNumId w:val="21"/>
  </w:num>
  <w:num w:numId="13">
    <w:abstractNumId w:val="25"/>
  </w:num>
  <w:num w:numId="14">
    <w:abstractNumId w:val="6"/>
  </w:num>
  <w:num w:numId="15">
    <w:abstractNumId w:val="28"/>
  </w:num>
  <w:num w:numId="16">
    <w:abstractNumId w:val="4"/>
  </w:num>
  <w:num w:numId="17">
    <w:abstractNumId w:val="24"/>
  </w:num>
  <w:num w:numId="18">
    <w:abstractNumId w:val="14"/>
  </w:num>
  <w:num w:numId="19">
    <w:abstractNumId w:val="3"/>
  </w:num>
  <w:num w:numId="20">
    <w:abstractNumId w:val="5"/>
  </w:num>
  <w:num w:numId="21">
    <w:abstractNumId w:val="9"/>
  </w:num>
  <w:num w:numId="22">
    <w:abstractNumId w:val="1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9"/>
  </w:num>
  <w:num w:numId="2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9"/>
  </w:num>
  <w:num w:numId="29">
    <w:abstractNumId w:val="18"/>
  </w:num>
  <w:num w:numId="30">
    <w:abstractNumId w:val="17"/>
  </w:num>
  <w:num w:numId="31">
    <w:abstractNumId w:val="8"/>
  </w:num>
  <w:num w:numId="32">
    <w:abstractNumId w:val="12"/>
  </w:num>
  <w:num w:numId="33">
    <w:abstractNumId w:val="7"/>
  </w:num>
  <w:num w:numId="34">
    <w:abstractNumId w:val="22"/>
  </w:num>
  <w:num w:numId="35">
    <w:abstractNumId w:val="30"/>
  </w:num>
  <w:num w:numId="36">
    <w:abstractNumId w:val="2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66"/>
    <w:rsid w:val="00006749"/>
    <w:rsid w:val="00012E71"/>
    <w:rsid w:val="00043359"/>
    <w:rsid w:val="00055061"/>
    <w:rsid w:val="000836AB"/>
    <w:rsid w:val="00086D90"/>
    <w:rsid w:val="000919D9"/>
    <w:rsid w:val="000A2738"/>
    <w:rsid w:val="000C6936"/>
    <w:rsid w:val="000D3F85"/>
    <w:rsid w:val="000F2C13"/>
    <w:rsid w:val="000F358F"/>
    <w:rsid w:val="00122749"/>
    <w:rsid w:val="00163868"/>
    <w:rsid w:val="001A172F"/>
    <w:rsid w:val="001A2B49"/>
    <w:rsid w:val="001A7295"/>
    <w:rsid w:val="001A7F5C"/>
    <w:rsid w:val="001C2D72"/>
    <w:rsid w:val="001D2110"/>
    <w:rsid w:val="002206C3"/>
    <w:rsid w:val="00255CF4"/>
    <w:rsid w:val="00257E0A"/>
    <w:rsid w:val="00284539"/>
    <w:rsid w:val="002A3979"/>
    <w:rsid w:val="002A5EC1"/>
    <w:rsid w:val="002A7B94"/>
    <w:rsid w:val="002B47D8"/>
    <w:rsid w:val="002C237C"/>
    <w:rsid w:val="00315E88"/>
    <w:rsid w:val="003333E2"/>
    <w:rsid w:val="00336158"/>
    <w:rsid w:val="0034522F"/>
    <w:rsid w:val="003468F6"/>
    <w:rsid w:val="00381A4A"/>
    <w:rsid w:val="003C185B"/>
    <w:rsid w:val="003D3641"/>
    <w:rsid w:val="003F2450"/>
    <w:rsid w:val="003F7CAB"/>
    <w:rsid w:val="0043111C"/>
    <w:rsid w:val="004323D7"/>
    <w:rsid w:val="0047314F"/>
    <w:rsid w:val="00474AF2"/>
    <w:rsid w:val="00496A0C"/>
    <w:rsid w:val="004B5A6A"/>
    <w:rsid w:val="004C1C1C"/>
    <w:rsid w:val="004C49BF"/>
    <w:rsid w:val="00506C4A"/>
    <w:rsid w:val="00534ABB"/>
    <w:rsid w:val="00541BC8"/>
    <w:rsid w:val="005E1A12"/>
    <w:rsid w:val="00633319"/>
    <w:rsid w:val="0064701E"/>
    <w:rsid w:val="00695E9B"/>
    <w:rsid w:val="006B2E61"/>
    <w:rsid w:val="006E1F69"/>
    <w:rsid w:val="006E46B3"/>
    <w:rsid w:val="00705521"/>
    <w:rsid w:val="0073785E"/>
    <w:rsid w:val="00743EC2"/>
    <w:rsid w:val="007462A4"/>
    <w:rsid w:val="007707A2"/>
    <w:rsid w:val="007763FA"/>
    <w:rsid w:val="008358B8"/>
    <w:rsid w:val="0084250B"/>
    <w:rsid w:val="008B6E7D"/>
    <w:rsid w:val="008B7A03"/>
    <w:rsid w:val="008C2324"/>
    <w:rsid w:val="008F00BD"/>
    <w:rsid w:val="008F6047"/>
    <w:rsid w:val="00906622"/>
    <w:rsid w:val="009272D2"/>
    <w:rsid w:val="0096166D"/>
    <w:rsid w:val="00964AE0"/>
    <w:rsid w:val="009D3612"/>
    <w:rsid w:val="009E7B40"/>
    <w:rsid w:val="009F0CAF"/>
    <w:rsid w:val="009F4CDA"/>
    <w:rsid w:val="00A715D2"/>
    <w:rsid w:val="00AC43B0"/>
    <w:rsid w:val="00AD5841"/>
    <w:rsid w:val="00AF5FD0"/>
    <w:rsid w:val="00B33CE9"/>
    <w:rsid w:val="00B36BBE"/>
    <w:rsid w:val="00B444EA"/>
    <w:rsid w:val="00BA7FE4"/>
    <w:rsid w:val="00BE38FA"/>
    <w:rsid w:val="00BF1A35"/>
    <w:rsid w:val="00C06946"/>
    <w:rsid w:val="00C402B7"/>
    <w:rsid w:val="00C60D86"/>
    <w:rsid w:val="00C750E7"/>
    <w:rsid w:val="00C85FAB"/>
    <w:rsid w:val="00C966B8"/>
    <w:rsid w:val="00CE6C07"/>
    <w:rsid w:val="00D5374A"/>
    <w:rsid w:val="00D60D6A"/>
    <w:rsid w:val="00D72966"/>
    <w:rsid w:val="00DB391B"/>
    <w:rsid w:val="00DC394A"/>
    <w:rsid w:val="00DD7E3C"/>
    <w:rsid w:val="00E00A63"/>
    <w:rsid w:val="00E07910"/>
    <w:rsid w:val="00E17C26"/>
    <w:rsid w:val="00E309E2"/>
    <w:rsid w:val="00E538FD"/>
    <w:rsid w:val="00E55D8E"/>
    <w:rsid w:val="00E643D9"/>
    <w:rsid w:val="00EC4E01"/>
    <w:rsid w:val="00EE12BC"/>
    <w:rsid w:val="00F5326C"/>
    <w:rsid w:val="00F870E9"/>
    <w:rsid w:val="00F96000"/>
    <w:rsid w:val="00FA360A"/>
    <w:rsid w:val="00FD25AF"/>
    <w:rsid w:val="00FE6A1C"/>
  </w:rsids>
  <m:mathPr>
    <m:mathFont m:val="Cambria Math"/>
    <m:brkBin m:val="before"/>
    <m:brkBinSub m:val="--"/>
    <m:smallFrac m:val="0"/>
    <m:dispDef/>
    <m:lMargin m:val="0"/>
    <m:rMargin m:val="0"/>
    <m:defJc m:val="centerGroup"/>
    <m:wrapIndent m:val="1440"/>
    <m:intLim m:val="subSup"/>
    <m:naryLim m:val="undOvr"/>
  </m:mathPr>
  <w:themeFontLang w:val="sr-Latn-M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F40FD-2480-4C8D-901B-E5DC0912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966"/>
    <w:pPr>
      <w:spacing w:line="256" w:lineRule="auto"/>
    </w:pPr>
    <w:rPr>
      <w:rFonts w:ascii="Calibri" w:eastAsia="Calibri" w:hAnsi="Calibri" w:cs="Times New Roman"/>
    </w:rPr>
  </w:style>
  <w:style w:type="paragraph" w:styleId="Heading1">
    <w:name w:val="heading 1"/>
    <w:basedOn w:val="Normal"/>
    <w:link w:val="Heading1Char"/>
    <w:uiPriority w:val="1"/>
    <w:qFormat/>
    <w:rsid w:val="00D72966"/>
    <w:pPr>
      <w:widowControl w:val="0"/>
      <w:autoSpaceDE w:val="0"/>
      <w:autoSpaceDN w:val="0"/>
      <w:spacing w:after="0" w:line="240" w:lineRule="auto"/>
      <w:ind w:left="115"/>
      <w:jc w:val="both"/>
      <w:outlineLvl w:val="0"/>
    </w:pPr>
    <w:rPr>
      <w:rFonts w:ascii="Georgia" w:eastAsia="Georgia" w:hAnsi="Georgia" w:cs="Georgi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72966"/>
    <w:rPr>
      <w:rFonts w:ascii="Georgia" w:eastAsia="Georgia" w:hAnsi="Georgia" w:cs="Georgia"/>
      <w:b/>
      <w:bCs/>
      <w:lang w:val="en-US"/>
    </w:rPr>
  </w:style>
  <w:style w:type="paragraph" w:styleId="NormalWeb">
    <w:name w:val="Normal (Web)"/>
    <w:basedOn w:val="Normal"/>
    <w:unhideWhenUsed/>
    <w:rsid w:val="00D72966"/>
    <w:pPr>
      <w:spacing w:before="100" w:beforeAutospacing="1" w:after="119" w:line="240" w:lineRule="auto"/>
    </w:pPr>
    <w:rPr>
      <w:rFonts w:ascii="Times New Roman" w:eastAsia="Times New Roman" w:hAnsi="Times New Roman"/>
      <w:sz w:val="24"/>
      <w:szCs w:val="24"/>
      <w:lang w:eastAsia="sr-Latn-ME"/>
    </w:rPr>
  </w:style>
  <w:style w:type="paragraph" w:styleId="Header">
    <w:name w:val="header"/>
    <w:basedOn w:val="Normal"/>
    <w:link w:val="HeaderChar"/>
    <w:uiPriority w:val="99"/>
    <w:unhideWhenUsed/>
    <w:rsid w:val="00D729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2966"/>
    <w:rPr>
      <w:rFonts w:ascii="Calibri" w:eastAsia="Calibri" w:hAnsi="Calibri" w:cs="Times New Roman"/>
    </w:rPr>
  </w:style>
  <w:style w:type="paragraph" w:styleId="Footer">
    <w:name w:val="footer"/>
    <w:basedOn w:val="Normal"/>
    <w:link w:val="FooterChar"/>
    <w:uiPriority w:val="99"/>
    <w:unhideWhenUsed/>
    <w:rsid w:val="00D729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2966"/>
    <w:rPr>
      <w:rFonts w:ascii="Calibri" w:eastAsia="Calibri" w:hAnsi="Calibri" w:cs="Times New Roman"/>
    </w:rPr>
  </w:style>
  <w:style w:type="paragraph" w:styleId="BodyText">
    <w:name w:val="Body Text"/>
    <w:basedOn w:val="Normal"/>
    <w:link w:val="BodyTextChar"/>
    <w:uiPriority w:val="1"/>
    <w:unhideWhenUsed/>
    <w:qFormat/>
    <w:rsid w:val="00D72966"/>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D72966"/>
    <w:rPr>
      <w:rFonts w:ascii="Georgia" w:eastAsia="Georgia" w:hAnsi="Georgia" w:cs="Georgia"/>
      <w:lang w:val="en-US"/>
    </w:rPr>
  </w:style>
  <w:style w:type="paragraph" w:styleId="PlainText">
    <w:name w:val="Plain Text"/>
    <w:basedOn w:val="Normal"/>
    <w:link w:val="PlainTextChar"/>
    <w:uiPriority w:val="99"/>
    <w:semiHidden/>
    <w:unhideWhenUsed/>
    <w:rsid w:val="00D7296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D72966"/>
    <w:rPr>
      <w:rFonts w:ascii="Calibri" w:hAnsi="Calibri"/>
      <w:szCs w:val="21"/>
    </w:rPr>
  </w:style>
  <w:style w:type="paragraph" w:styleId="BalloonText">
    <w:name w:val="Balloon Text"/>
    <w:basedOn w:val="Normal"/>
    <w:link w:val="BalloonTextChar"/>
    <w:uiPriority w:val="99"/>
    <w:semiHidden/>
    <w:unhideWhenUsed/>
    <w:rsid w:val="00D72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966"/>
    <w:rPr>
      <w:rFonts w:ascii="Segoe UI" w:eastAsia="Calibri" w:hAnsi="Segoe UI" w:cs="Segoe UI"/>
      <w:sz w:val="18"/>
      <w:szCs w:val="18"/>
    </w:rPr>
  </w:style>
  <w:style w:type="paragraph" w:styleId="ListParagraph">
    <w:name w:val="List Paragraph"/>
    <w:basedOn w:val="Normal"/>
    <w:uiPriority w:val="1"/>
    <w:qFormat/>
    <w:rsid w:val="00D72966"/>
    <w:pPr>
      <w:widowControl w:val="0"/>
      <w:autoSpaceDE w:val="0"/>
      <w:autoSpaceDN w:val="0"/>
      <w:spacing w:after="0" w:line="240" w:lineRule="auto"/>
      <w:ind w:left="116"/>
      <w:jc w:val="both"/>
    </w:pPr>
    <w:rPr>
      <w:rFonts w:ascii="Georgia" w:eastAsia="Georgia" w:hAnsi="Georgia" w:cs="Georgia"/>
      <w:lang w:val="en-US"/>
    </w:rPr>
  </w:style>
  <w:style w:type="character" w:styleId="IntenseEmphasis">
    <w:name w:val="Intense Emphasis"/>
    <w:basedOn w:val="DefaultParagraphFont"/>
    <w:uiPriority w:val="21"/>
    <w:qFormat/>
    <w:rsid w:val="002A7B94"/>
    <w:rPr>
      <w:i/>
      <w:iCs/>
      <w:color w:val="5B9BD5" w:themeColor="accent1"/>
    </w:rPr>
  </w:style>
  <w:style w:type="paragraph" w:styleId="CommentText">
    <w:name w:val="annotation text"/>
    <w:basedOn w:val="Normal"/>
    <w:link w:val="CommentTextChar"/>
    <w:uiPriority w:val="99"/>
    <w:semiHidden/>
    <w:unhideWhenUsed/>
    <w:rsid w:val="002A7B94"/>
    <w:rPr>
      <w:sz w:val="20"/>
      <w:szCs w:val="20"/>
    </w:rPr>
  </w:style>
  <w:style w:type="character" w:customStyle="1" w:styleId="CommentTextChar">
    <w:name w:val="Comment Text Char"/>
    <w:basedOn w:val="DefaultParagraphFont"/>
    <w:link w:val="CommentText"/>
    <w:uiPriority w:val="99"/>
    <w:semiHidden/>
    <w:rsid w:val="002A7B94"/>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01264-555C-43BE-BD65-2383AA7E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9</Pages>
  <Words>4290</Words>
  <Characters>24458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2019-04-25T10:22:00Z</cp:lastPrinted>
  <dcterms:created xsi:type="dcterms:W3CDTF">2019-04-19T13:20:00Z</dcterms:created>
  <dcterms:modified xsi:type="dcterms:W3CDTF">2019-04-25T12:14:00Z</dcterms:modified>
</cp:coreProperties>
</file>