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F5" w:rsidRDefault="00764CF5" w:rsidP="00776614">
      <w:pPr>
        <w:pStyle w:val="NormalWeb"/>
        <w:shd w:val="clear" w:color="auto" w:fill="FFFFFF"/>
        <w:spacing w:before="0" w:after="150" w:line="300" w:lineRule="atLeast"/>
        <w:jc w:val="center"/>
        <w:rPr>
          <w:rFonts w:ascii="Cambria" w:hAnsi="Cambria"/>
          <w:sz w:val="22"/>
          <w:szCs w:val="22"/>
        </w:rPr>
      </w:pPr>
    </w:p>
    <w:p w:rsidR="00764CF5" w:rsidRDefault="00764CF5" w:rsidP="00776614">
      <w:pPr>
        <w:pStyle w:val="NormalWeb"/>
        <w:shd w:val="clear" w:color="auto" w:fill="FFFFFF"/>
        <w:spacing w:before="0" w:after="150" w:line="300" w:lineRule="atLeast"/>
        <w:jc w:val="center"/>
        <w:rPr>
          <w:rFonts w:ascii="Cambria" w:hAnsi="Cambria"/>
          <w:sz w:val="22"/>
          <w:szCs w:val="22"/>
        </w:rPr>
      </w:pPr>
      <w:r w:rsidRPr="009B02A1"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4pt;height:45pt" o:ole="">
            <v:imagedata r:id="rId6" o:title=""/>
          </v:shape>
          <o:OLEObject Type="Embed" ProgID="CorelDRAW.Graphic.9" ShapeID="_x0000_i1025" DrawAspect="Content" ObjectID="_1643804876" r:id="rId7"/>
        </w:object>
      </w:r>
    </w:p>
    <w:p w:rsidR="00764CF5" w:rsidRDefault="00764CF5" w:rsidP="00776614">
      <w:pPr>
        <w:pStyle w:val="NormalWeb"/>
        <w:shd w:val="clear" w:color="auto" w:fill="FFFFFF"/>
        <w:spacing w:before="0" w:after="150" w:line="300" w:lineRule="atLeast"/>
        <w:jc w:val="center"/>
        <w:rPr>
          <w:rFonts w:ascii="Cambria" w:hAnsi="Cambria"/>
          <w:sz w:val="22"/>
          <w:szCs w:val="22"/>
        </w:rPr>
      </w:pPr>
    </w:p>
    <w:p w:rsidR="00776614" w:rsidRDefault="00776614" w:rsidP="00776614">
      <w:pPr>
        <w:pStyle w:val="NormalWeb"/>
        <w:shd w:val="clear" w:color="auto" w:fill="FFFFFF"/>
        <w:spacing w:before="0" w:after="150" w:line="300" w:lineRule="atLeas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Javno preduzeće za upravljanje morskim dobrom Crne Gore objavljuje</w:t>
      </w:r>
    </w:p>
    <w:p w:rsidR="00776614" w:rsidRDefault="00776614" w:rsidP="00776614">
      <w:pPr>
        <w:pStyle w:val="NormalWeb"/>
        <w:shd w:val="clear" w:color="auto" w:fill="FFFFFF"/>
        <w:spacing w:before="0" w:after="150"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 </w:t>
      </w:r>
    </w:p>
    <w:p w:rsidR="00776614" w:rsidRDefault="00776614" w:rsidP="00776614">
      <w:pPr>
        <w:pStyle w:val="NormalWeb"/>
        <w:shd w:val="clear" w:color="auto" w:fill="FFFFFF"/>
        <w:spacing w:before="0" w:after="150" w:line="300" w:lineRule="atLeast"/>
        <w:jc w:val="center"/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>AMANDMAN I</w:t>
      </w:r>
    </w:p>
    <w:p w:rsidR="00776614" w:rsidRDefault="00776614" w:rsidP="00776614">
      <w:pPr>
        <w:pStyle w:val="NormalWeb"/>
        <w:shd w:val="clear" w:color="auto" w:fill="FFFFFF"/>
        <w:spacing w:before="0" w:after="150" w:line="300" w:lineRule="atLeast"/>
        <w:jc w:val="center"/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>Broj: 0207-716/2 od 21.02.2020.GOD</w:t>
      </w:r>
    </w:p>
    <w:p w:rsidR="00776614" w:rsidRDefault="00776614" w:rsidP="00776614">
      <w:pPr>
        <w:pStyle w:val="NormalWeb"/>
        <w:shd w:val="clear" w:color="auto" w:fill="FFFFFF"/>
        <w:spacing w:before="0" w:after="0"/>
        <w:jc w:val="center"/>
        <w:rPr>
          <w:rStyle w:val="Strong"/>
        </w:rPr>
      </w:pPr>
      <w:r>
        <w:rPr>
          <w:rStyle w:val="Strong"/>
          <w:rFonts w:ascii="Cambria" w:hAnsi="Cambria"/>
          <w:sz w:val="22"/>
          <w:szCs w:val="22"/>
        </w:rPr>
        <w:t>JAVNOG POZIVA ZA PODNOŠENJE P</w:t>
      </w:r>
      <w:r w:rsidR="00764CF5">
        <w:rPr>
          <w:rStyle w:val="Strong"/>
          <w:rFonts w:ascii="Cambria" w:hAnsi="Cambria"/>
          <w:sz w:val="22"/>
          <w:szCs w:val="22"/>
        </w:rPr>
        <w:t xml:space="preserve">RIJAVA </w:t>
      </w:r>
      <w:r>
        <w:rPr>
          <w:rStyle w:val="Strong"/>
          <w:rFonts w:ascii="Cambria" w:hAnsi="Cambria"/>
          <w:sz w:val="22"/>
          <w:szCs w:val="22"/>
        </w:rPr>
        <w:t>ZA ZAKUP PRIVREMENIH LOKACIJA PREMA IZMJENI I DOPUNI PROGRAMA PRIVREMENIH OBJEKATA U ZONI MORSKOG DOBRA ZA PERIOD 2019-2023.GODINE</w:t>
      </w:r>
    </w:p>
    <w:p w:rsidR="00776614" w:rsidRDefault="00776614" w:rsidP="00776614">
      <w:pPr>
        <w:pStyle w:val="NormalWeb"/>
        <w:shd w:val="clear" w:color="auto" w:fill="FFFFFF"/>
        <w:spacing w:before="0" w:after="0"/>
        <w:jc w:val="center"/>
        <w:rPr>
          <w:rStyle w:val="Strong"/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>Broj:0207-716/1 od 18.02.2020.god.</w:t>
      </w:r>
    </w:p>
    <w:p w:rsidR="00776614" w:rsidRDefault="00776614" w:rsidP="00776614">
      <w:pPr>
        <w:pStyle w:val="NormalWeb"/>
        <w:shd w:val="clear" w:color="auto" w:fill="FFFFFF"/>
        <w:spacing w:before="0" w:after="0"/>
        <w:jc w:val="center"/>
        <w:rPr>
          <w:rStyle w:val="Strong"/>
          <w:rFonts w:ascii="Cambria" w:hAnsi="Cambria"/>
          <w:sz w:val="22"/>
          <w:szCs w:val="22"/>
        </w:rPr>
      </w:pPr>
    </w:p>
    <w:p w:rsidR="00776614" w:rsidRDefault="00776614" w:rsidP="00776614">
      <w:pPr>
        <w:pStyle w:val="NormalWeb"/>
        <w:shd w:val="clear" w:color="auto" w:fill="FFFFFF"/>
        <w:spacing w:before="0" w:after="0"/>
        <w:jc w:val="center"/>
      </w:pPr>
    </w:p>
    <w:p w:rsidR="00776614" w:rsidRDefault="00776614" w:rsidP="00776614">
      <w:pPr>
        <w:pStyle w:val="NormalWeb"/>
        <w:shd w:val="clear" w:color="auto" w:fill="FFFFFF"/>
        <w:spacing w:before="0" w:after="150"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1. U Javnom pozivu za podnošenje  </w:t>
      </w:r>
      <w:r w:rsidR="00764CF5">
        <w:rPr>
          <w:rFonts w:ascii="Cambria" w:hAnsi="Cambria"/>
          <w:sz w:val="22"/>
          <w:szCs w:val="22"/>
        </w:rPr>
        <w:t xml:space="preserve">prijava </w:t>
      </w:r>
      <w:r>
        <w:rPr>
          <w:rFonts w:ascii="Cambria" w:hAnsi="Cambria"/>
          <w:sz w:val="22"/>
          <w:szCs w:val="22"/>
        </w:rPr>
        <w:t>za zakup privremenih lokacija prema Izmjeni i dopuni Programa privremenih objekata u zoni morskog dobra broj:0207-716/1 od 18.02.2020.god.:</w:t>
      </w:r>
    </w:p>
    <w:p w:rsidR="00776614" w:rsidRDefault="00776614" w:rsidP="00776614">
      <w:pPr>
        <w:pStyle w:val="NormalWeb"/>
        <w:shd w:val="clear" w:color="auto" w:fill="FFFFFF"/>
        <w:spacing w:before="0" w:after="150"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1) U tački  1. “OPŠTINA HERCEG NOVI” briše se :</w:t>
      </w:r>
    </w:p>
    <w:p w:rsidR="00776614" w:rsidRDefault="00776614" w:rsidP="00776614">
      <w:pPr>
        <w:pStyle w:val="NormalWeb"/>
        <w:shd w:val="clear" w:color="auto" w:fill="FFFFFF"/>
        <w:spacing w:before="0" w:after="150"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„1.2. Privremena lokacija otvorena površina u funkciji privremenog objekta, privremeno parkiralište na dijelu kat. parcele 387/2 KO Jošica, označena brojem 19.1 u Izmjeni i dopuni plana objekata privremenog karaktera u Opštini Herceg Novi, u površini od  P=429m</w:t>
      </w:r>
      <w:r>
        <w:rPr>
          <w:rFonts w:ascii="Cambria" w:hAnsi="Cambria"/>
          <w:sz w:val="22"/>
          <w:szCs w:val="22"/>
          <w:vertAlign w:val="superscript"/>
        </w:rPr>
        <w:t>2</w:t>
      </w:r>
      <w:r>
        <w:rPr>
          <w:rFonts w:ascii="Cambria" w:hAnsi="Cambria"/>
          <w:sz w:val="22"/>
          <w:szCs w:val="22"/>
        </w:rPr>
        <w:t xml:space="preserve"> </w:t>
      </w:r>
    </w:p>
    <w:p w:rsidR="00776614" w:rsidRDefault="00776614" w:rsidP="00776614">
      <w:pPr>
        <w:pStyle w:val="NormalWeb"/>
        <w:shd w:val="clear" w:color="auto" w:fill="FFFFFF"/>
        <w:spacing w:before="0" w:after="0"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Početna cijena korišćenja/zakupa: 772,20 € „</w:t>
      </w:r>
    </w:p>
    <w:p w:rsidR="00776614" w:rsidRDefault="00776614" w:rsidP="00776614">
      <w:pPr>
        <w:pStyle w:val="NormalWeb"/>
        <w:shd w:val="clear" w:color="auto" w:fill="FFFFFF"/>
        <w:spacing w:before="0" w:after="0" w:line="300" w:lineRule="atLeast"/>
        <w:rPr>
          <w:rFonts w:ascii="Cambria" w:hAnsi="Cambria"/>
          <w:sz w:val="22"/>
          <w:szCs w:val="22"/>
        </w:rPr>
      </w:pPr>
    </w:p>
    <w:p w:rsidR="00776614" w:rsidRDefault="00776614" w:rsidP="00776614">
      <w:pPr>
        <w:pStyle w:val="NormalWeb"/>
        <w:shd w:val="clear" w:color="auto" w:fill="FFFFFF"/>
        <w:spacing w:before="0" w:after="150" w:line="300" w:lineRule="atLeast"/>
        <w:rPr>
          <w:rFonts w:ascii="Cambria" w:hAnsi="Cambria"/>
          <w:sz w:val="22"/>
          <w:szCs w:val="22"/>
        </w:rPr>
      </w:pPr>
      <w:bookmarkStart w:id="0" w:name="_GoBack"/>
      <w:bookmarkEnd w:id="0"/>
      <w:r>
        <w:rPr>
          <w:rFonts w:ascii="Cambria" w:hAnsi="Cambria"/>
          <w:sz w:val="22"/>
          <w:szCs w:val="22"/>
        </w:rPr>
        <w:t>2. Sve ostale odredbe Javnog poziva ostaju nepromijenjene.</w:t>
      </w:r>
    </w:p>
    <w:p w:rsidR="00776614" w:rsidRDefault="00776614" w:rsidP="00776614">
      <w:pPr>
        <w:rPr>
          <w:rFonts w:ascii="Cambria" w:hAnsi="Cambria"/>
          <w:sz w:val="22"/>
          <w:szCs w:val="22"/>
        </w:rPr>
      </w:pPr>
    </w:p>
    <w:p w:rsidR="00776614" w:rsidRDefault="00776614" w:rsidP="00776614">
      <w:pPr>
        <w:rPr>
          <w:rFonts w:asciiTheme="minorHAnsi" w:hAnsiTheme="minorHAnsi"/>
        </w:rPr>
      </w:pPr>
    </w:p>
    <w:p w:rsidR="00776614" w:rsidRDefault="00776614" w:rsidP="00776614"/>
    <w:p w:rsidR="00776614" w:rsidRDefault="00776614" w:rsidP="00776614"/>
    <w:p w:rsidR="00A05FFD" w:rsidRPr="00776614" w:rsidRDefault="00A05FFD" w:rsidP="00776614"/>
    <w:sectPr w:rsidR="00A05FFD" w:rsidRPr="00776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atinica Garamond">
    <w:charset w:val="00"/>
    <w:family w:val="roman"/>
    <w:pitch w:val="variable"/>
    <w:sig w:usb0="00000083" w:usb1="00000000" w:usb2="00000000" w:usb3="00000000" w:csb0="00000009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6.%1"/>
      <w:lvlJc w:val="left"/>
      <w:pPr>
        <w:tabs>
          <w:tab w:val="num" w:pos="284"/>
        </w:tabs>
        <w:ind w:left="57" w:hanging="57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8.%1"/>
      <w:lvlJc w:val="right"/>
      <w:pPr>
        <w:tabs>
          <w:tab w:val="num" w:pos="458"/>
        </w:tabs>
        <w:ind w:left="454" w:hanging="170"/>
      </w:pPr>
      <w:rPr>
        <w:b/>
        <w:color w:val="auto"/>
      </w:rPr>
    </w:lvl>
  </w:abstractNum>
  <w:abstractNum w:abstractNumId="6" w15:restartNumberingAfterBreak="0">
    <w:nsid w:val="00000007"/>
    <w:multiLevelType w:val="singleLevel"/>
    <w:tmpl w:val="D1765D78"/>
    <w:name w:val="WW8Num11"/>
    <w:lvl w:ilvl="0">
      <w:start w:val="1"/>
      <w:numFmt w:val="decimal"/>
      <w:lvlText w:val="3.%1"/>
      <w:lvlJc w:val="left"/>
      <w:pPr>
        <w:tabs>
          <w:tab w:val="num" w:pos="397"/>
        </w:tabs>
        <w:ind w:left="454" w:hanging="454"/>
      </w:pPr>
      <w:rPr>
        <w:b/>
        <w:i w:val="0"/>
        <w:strike w:val="0"/>
        <w:dstrike w:val="0"/>
        <w:u w:val="none"/>
        <w:effect w:val="none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22.%1"/>
      <w:lvlJc w:val="right"/>
      <w:pPr>
        <w:tabs>
          <w:tab w:val="num" w:pos="397"/>
        </w:tabs>
        <w:ind w:left="737" w:hanging="397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15.%1"/>
      <w:lvlJc w:val="right"/>
      <w:pPr>
        <w:tabs>
          <w:tab w:val="num" w:pos="284"/>
        </w:tabs>
        <w:ind w:left="284" w:firstLine="0"/>
      </w:pPr>
      <w:rPr>
        <w:b/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4134D9C4"/>
    <w:name w:val="WW8Num15"/>
    <w:lvl w:ilvl="0">
      <w:start w:val="1"/>
      <w:numFmt w:val="decimal"/>
      <w:lvlText w:val="1.%1"/>
      <w:lvlJc w:val="left"/>
      <w:pPr>
        <w:tabs>
          <w:tab w:val="num" w:pos="284"/>
        </w:tabs>
        <w:ind w:left="720" w:hanging="720"/>
      </w:pPr>
      <w:rPr>
        <w:b w:val="0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  <w:lang w:val="it-IT"/>
      </w:rPr>
    </w:lvl>
  </w:abstractNum>
  <w:abstractNum w:abstractNumId="12" w15:restartNumberingAfterBreak="0">
    <w:nsid w:val="0000000D"/>
    <w:multiLevelType w:val="singleLevel"/>
    <w:tmpl w:val="0000000D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sz w:val="22"/>
        <w:szCs w:val="22"/>
        <w:lang w:val="sr-Latn-CS"/>
      </w:rPr>
    </w:lvl>
  </w:abstractNum>
  <w:abstractNum w:abstractNumId="14" w15:restartNumberingAfterBreak="0">
    <w:nsid w:val="0000000F"/>
    <w:multiLevelType w:val="singleLevel"/>
    <w:tmpl w:val="0000000F"/>
    <w:name w:val="WW8Num19"/>
    <w:lvl w:ilvl="0">
      <w:start w:val="1"/>
      <w:numFmt w:val="decimal"/>
      <w:lvlText w:val="17.%1"/>
      <w:lvlJc w:val="right"/>
      <w:pPr>
        <w:tabs>
          <w:tab w:val="num" w:pos="571"/>
        </w:tabs>
        <w:ind w:left="567" w:hanging="170"/>
      </w:pPr>
      <w:rPr>
        <w:b/>
        <w:color w:val="auto"/>
      </w:rPr>
    </w:lvl>
  </w:abstractNum>
  <w:abstractNum w:abstractNumId="15" w15:restartNumberingAfterBreak="0">
    <w:nsid w:val="00000010"/>
    <w:multiLevelType w:val="singleLevel"/>
    <w:tmpl w:val="00000010"/>
    <w:name w:val="WW8Num20"/>
    <w:lvl w:ilvl="0">
      <w:start w:val="1"/>
      <w:numFmt w:val="decimal"/>
      <w:lvlText w:val="5.%1"/>
      <w:lvlJc w:val="right"/>
      <w:pPr>
        <w:tabs>
          <w:tab w:val="num" w:pos="571"/>
        </w:tabs>
        <w:ind w:left="567" w:hanging="170"/>
      </w:pPr>
      <w:rPr>
        <w:b/>
        <w:color w:val="auto"/>
      </w:rPr>
    </w:lvl>
  </w:abstractNum>
  <w:abstractNum w:abstractNumId="16" w15:restartNumberingAfterBreak="0">
    <w:nsid w:val="00000011"/>
    <w:multiLevelType w:val="single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2"/>
    <w:lvl w:ilvl="0">
      <w:start w:val="1"/>
      <w:numFmt w:val="decimal"/>
      <w:lvlText w:val="11.%1"/>
      <w:lvlJc w:val="right"/>
      <w:pPr>
        <w:tabs>
          <w:tab w:val="num" w:pos="571"/>
        </w:tabs>
        <w:ind w:left="567" w:hanging="170"/>
      </w:pPr>
      <w:rPr>
        <w:b/>
        <w:color w:val="auto"/>
      </w:rPr>
    </w:lvl>
  </w:abstractNum>
  <w:abstractNum w:abstractNumId="18" w15:restartNumberingAfterBreak="0">
    <w:nsid w:val="00000017"/>
    <w:multiLevelType w:val="singleLevel"/>
    <w:tmpl w:val="4252C802"/>
    <w:name w:val="WW8Num27"/>
    <w:lvl w:ilvl="0">
      <w:start w:val="1"/>
      <w:numFmt w:val="decimal"/>
      <w:lvlText w:val="12.%1"/>
      <w:lvlJc w:val="left"/>
      <w:pPr>
        <w:tabs>
          <w:tab w:val="num" w:pos="113"/>
        </w:tabs>
        <w:ind w:left="57" w:hanging="57"/>
      </w:pPr>
      <w:rPr>
        <w:b w:val="0"/>
      </w:rPr>
    </w:lvl>
  </w:abstractNum>
  <w:abstractNum w:abstractNumId="19" w15:restartNumberingAfterBreak="0">
    <w:nsid w:val="0000001B"/>
    <w:multiLevelType w:val="singleLevel"/>
    <w:tmpl w:val="0000001B"/>
    <w:name w:val="WW8Num31"/>
    <w:lvl w:ilvl="0">
      <w:start w:val="1"/>
      <w:numFmt w:val="decimal"/>
      <w:lvlText w:val="9.%1"/>
      <w:lvlJc w:val="center"/>
      <w:pPr>
        <w:tabs>
          <w:tab w:val="num" w:pos="510"/>
        </w:tabs>
        <w:ind w:left="284" w:hanging="57"/>
      </w:pPr>
      <w:rPr>
        <w:b/>
      </w:rPr>
    </w:lvl>
  </w:abstractNum>
  <w:abstractNum w:abstractNumId="20" w15:restartNumberingAfterBreak="0">
    <w:nsid w:val="00137612"/>
    <w:multiLevelType w:val="multilevel"/>
    <w:tmpl w:val="507293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-6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-132" w:hanging="720"/>
      </w:pPr>
    </w:lvl>
    <w:lvl w:ilvl="3">
      <w:start w:val="1"/>
      <w:numFmt w:val="decimal"/>
      <w:lvlText w:val="%1.%2.%3.%4."/>
      <w:lvlJc w:val="left"/>
      <w:pPr>
        <w:ind w:left="-558" w:hanging="720"/>
      </w:pPr>
    </w:lvl>
    <w:lvl w:ilvl="4">
      <w:start w:val="1"/>
      <w:numFmt w:val="decimal"/>
      <w:lvlText w:val="%1.%2.%3.%4.%5."/>
      <w:lvlJc w:val="left"/>
      <w:pPr>
        <w:ind w:left="-624" w:hanging="1080"/>
      </w:pPr>
    </w:lvl>
    <w:lvl w:ilvl="5">
      <w:start w:val="1"/>
      <w:numFmt w:val="decimal"/>
      <w:lvlText w:val="%1.%2.%3.%4.%5.%6."/>
      <w:lvlJc w:val="left"/>
      <w:pPr>
        <w:ind w:left="-1050" w:hanging="1080"/>
      </w:pPr>
    </w:lvl>
    <w:lvl w:ilvl="6">
      <w:start w:val="1"/>
      <w:numFmt w:val="decimal"/>
      <w:lvlText w:val="%1.%2.%3.%4.%5.%6.%7."/>
      <w:lvlJc w:val="left"/>
      <w:pPr>
        <w:ind w:left="-1116" w:hanging="1440"/>
      </w:pPr>
    </w:lvl>
    <w:lvl w:ilvl="7">
      <w:start w:val="1"/>
      <w:numFmt w:val="decimal"/>
      <w:lvlText w:val="%1.%2.%3.%4.%5.%6.%7.%8."/>
      <w:lvlJc w:val="left"/>
      <w:pPr>
        <w:ind w:left="-1542" w:hanging="1440"/>
      </w:pPr>
    </w:lvl>
    <w:lvl w:ilvl="8">
      <w:start w:val="1"/>
      <w:numFmt w:val="decimal"/>
      <w:lvlText w:val="%1.%2.%3.%4.%5.%6.%7.%8.%9."/>
      <w:lvlJc w:val="left"/>
      <w:pPr>
        <w:ind w:left="-1608" w:hanging="1800"/>
      </w:pPr>
    </w:lvl>
  </w:abstractNum>
  <w:abstractNum w:abstractNumId="21" w15:restartNumberingAfterBreak="0">
    <w:nsid w:val="00FE382B"/>
    <w:multiLevelType w:val="hybridMultilevel"/>
    <w:tmpl w:val="2C7864C8"/>
    <w:lvl w:ilvl="0" w:tplc="E9E80312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181A52CC"/>
    <w:multiLevelType w:val="hybridMultilevel"/>
    <w:tmpl w:val="6874940C"/>
    <w:lvl w:ilvl="0" w:tplc="2C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2C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2C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2C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1A462EBC"/>
    <w:multiLevelType w:val="multilevel"/>
    <w:tmpl w:val="88D846EE"/>
    <w:lvl w:ilvl="0">
      <w:start w:val="1"/>
      <w:numFmt w:val="decimal"/>
      <w:lvlText w:val="%1."/>
      <w:lvlJc w:val="left"/>
      <w:pPr>
        <w:ind w:left="76" w:hanging="360"/>
      </w:pPr>
      <w:rPr>
        <w:rFonts w:ascii="Cambria" w:hAnsi="Cambria" w:hint="default"/>
        <w:b/>
      </w:rPr>
    </w:lvl>
    <w:lvl w:ilvl="1">
      <w:start w:val="2"/>
      <w:numFmt w:val="decimal"/>
      <w:isLgl/>
      <w:lvlText w:val="%1.%2"/>
      <w:lvlJc w:val="left"/>
      <w:pPr>
        <w:ind w:left="91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b/>
      </w:rPr>
    </w:lvl>
  </w:abstractNum>
  <w:abstractNum w:abstractNumId="25" w15:restartNumberingAfterBreak="0">
    <w:nsid w:val="1E3458DB"/>
    <w:multiLevelType w:val="hybridMultilevel"/>
    <w:tmpl w:val="1222E85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902A6F"/>
    <w:multiLevelType w:val="hybridMultilevel"/>
    <w:tmpl w:val="520CFCE0"/>
    <w:lvl w:ilvl="0" w:tplc="7D84D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atinica Garamond" w:eastAsia="Times New Roman" w:hAnsi="Latinica Garamond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BD490A"/>
    <w:multiLevelType w:val="hybridMultilevel"/>
    <w:tmpl w:val="64381E54"/>
    <w:lvl w:ilvl="0" w:tplc="1C3A4C30">
      <w:start w:val="1"/>
      <w:numFmt w:val="decimal"/>
      <w:lvlText w:val="%1."/>
      <w:lvlJc w:val="left"/>
      <w:pPr>
        <w:ind w:left="-207" w:hanging="360"/>
      </w:p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29CE77E3"/>
    <w:multiLevelType w:val="hybridMultilevel"/>
    <w:tmpl w:val="21808CCC"/>
    <w:lvl w:ilvl="0" w:tplc="93DAB548">
      <w:start w:val="1"/>
      <w:numFmt w:val="decimal"/>
      <w:lvlText w:val="%1."/>
      <w:lvlJc w:val="left"/>
      <w:pPr>
        <w:ind w:left="720" w:hanging="360"/>
      </w:pPr>
      <w:rPr>
        <w:rFonts w:cs="Tahoma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abstractNum w:abstractNumId="30" w15:restartNumberingAfterBreak="0">
    <w:nsid w:val="2F9F2DC7"/>
    <w:multiLevelType w:val="hybridMultilevel"/>
    <w:tmpl w:val="AFC6CB0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E2557F"/>
    <w:multiLevelType w:val="hybridMultilevel"/>
    <w:tmpl w:val="69B2508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A5E6CDD"/>
    <w:multiLevelType w:val="hybridMultilevel"/>
    <w:tmpl w:val="2E22517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721E69"/>
    <w:multiLevelType w:val="hybridMultilevel"/>
    <w:tmpl w:val="AAF0510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84723D"/>
    <w:multiLevelType w:val="hybridMultilevel"/>
    <w:tmpl w:val="D8CA75AA"/>
    <w:lvl w:ilvl="0" w:tplc="2C1A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4E294544"/>
    <w:multiLevelType w:val="hybridMultilevel"/>
    <w:tmpl w:val="038C8E44"/>
    <w:lvl w:ilvl="0" w:tplc="2C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6E6A15A9"/>
    <w:multiLevelType w:val="hybridMultilevel"/>
    <w:tmpl w:val="317E2F52"/>
    <w:lvl w:ilvl="0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A12CF9"/>
    <w:multiLevelType w:val="hybridMultilevel"/>
    <w:tmpl w:val="F3767A4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7"/>
  </w:num>
  <w:num w:numId="19">
    <w:abstractNumId w:val="38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5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9E"/>
    <w:rsid w:val="00007BF1"/>
    <w:rsid w:val="00027D00"/>
    <w:rsid w:val="00040E71"/>
    <w:rsid w:val="000608F2"/>
    <w:rsid w:val="0006663F"/>
    <w:rsid w:val="00066FCB"/>
    <w:rsid w:val="000E77AE"/>
    <w:rsid w:val="000F2B20"/>
    <w:rsid w:val="000F70CD"/>
    <w:rsid w:val="00107C37"/>
    <w:rsid w:val="001254F4"/>
    <w:rsid w:val="00133E9F"/>
    <w:rsid w:val="001361B8"/>
    <w:rsid w:val="00153C19"/>
    <w:rsid w:val="001614B3"/>
    <w:rsid w:val="00185679"/>
    <w:rsid w:val="00196BE5"/>
    <w:rsid w:val="001B13B2"/>
    <w:rsid w:val="001C21D6"/>
    <w:rsid w:val="001C29F9"/>
    <w:rsid w:val="001D3999"/>
    <w:rsid w:val="001D7AE9"/>
    <w:rsid w:val="001E2D32"/>
    <w:rsid w:val="00236238"/>
    <w:rsid w:val="0024120E"/>
    <w:rsid w:val="002556E6"/>
    <w:rsid w:val="00256452"/>
    <w:rsid w:val="0026229D"/>
    <w:rsid w:val="002C00A0"/>
    <w:rsid w:val="002C3085"/>
    <w:rsid w:val="002E07CF"/>
    <w:rsid w:val="00304DB0"/>
    <w:rsid w:val="00306833"/>
    <w:rsid w:val="00312E87"/>
    <w:rsid w:val="003146D7"/>
    <w:rsid w:val="003379D3"/>
    <w:rsid w:val="0036547E"/>
    <w:rsid w:val="00365EBA"/>
    <w:rsid w:val="003B24CB"/>
    <w:rsid w:val="003B608B"/>
    <w:rsid w:val="003D3794"/>
    <w:rsid w:val="004008FD"/>
    <w:rsid w:val="0040238D"/>
    <w:rsid w:val="00412ADE"/>
    <w:rsid w:val="0042639D"/>
    <w:rsid w:val="004561FE"/>
    <w:rsid w:val="00480883"/>
    <w:rsid w:val="00484373"/>
    <w:rsid w:val="004B5026"/>
    <w:rsid w:val="004C41A2"/>
    <w:rsid w:val="004D113B"/>
    <w:rsid w:val="004E530E"/>
    <w:rsid w:val="00501139"/>
    <w:rsid w:val="00522840"/>
    <w:rsid w:val="005263DB"/>
    <w:rsid w:val="00545DAB"/>
    <w:rsid w:val="005573CC"/>
    <w:rsid w:val="00572DBC"/>
    <w:rsid w:val="005768C1"/>
    <w:rsid w:val="005B67B6"/>
    <w:rsid w:val="005F6243"/>
    <w:rsid w:val="00624FD8"/>
    <w:rsid w:val="00627865"/>
    <w:rsid w:val="00652D49"/>
    <w:rsid w:val="00665BAE"/>
    <w:rsid w:val="00675D1E"/>
    <w:rsid w:val="00694C9D"/>
    <w:rsid w:val="006C4170"/>
    <w:rsid w:val="00710F03"/>
    <w:rsid w:val="0073282D"/>
    <w:rsid w:val="007466C0"/>
    <w:rsid w:val="00764CF5"/>
    <w:rsid w:val="0077399E"/>
    <w:rsid w:val="00776614"/>
    <w:rsid w:val="007A082B"/>
    <w:rsid w:val="007A58ED"/>
    <w:rsid w:val="007B364C"/>
    <w:rsid w:val="00823F66"/>
    <w:rsid w:val="00836231"/>
    <w:rsid w:val="008945B9"/>
    <w:rsid w:val="008A3A42"/>
    <w:rsid w:val="008E1EC3"/>
    <w:rsid w:val="008E3688"/>
    <w:rsid w:val="009058AF"/>
    <w:rsid w:val="00926E69"/>
    <w:rsid w:val="009574B3"/>
    <w:rsid w:val="009B10AF"/>
    <w:rsid w:val="009D04ED"/>
    <w:rsid w:val="009F1ACC"/>
    <w:rsid w:val="009F2041"/>
    <w:rsid w:val="00A05FFD"/>
    <w:rsid w:val="00A110CD"/>
    <w:rsid w:val="00A4091E"/>
    <w:rsid w:val="00A55076"/>
    <w:rsid w:val="00A61849"/>
    <w:rsid w:val="00A70826"/>
    <w:rsid w:val="00A71986"/>
    <w:rsid w:val="00A930FE"/>
    <w:rsid w:val="00AF315C"/>
    <w:rsid w:val="00B21097"/>
    <w:rsid w:val="00B57819"/>
    <w:rsid w:val="00B65FE2"/>
    <w:rsid w:val="00B751C7"/>
    <w:rsid w:val="00B90FC3"/>
    <w:rsid w:val="00BB4696"/>
    <w:rsid w:val="00BC5F9E"/>
    <w:rsid w:val="00BE1CA4"/>
    <w:rsid w:val="00BF6900"/>
    <w:rsid w:val="00C01427"/>
    <w:rsid w:val="00C202F6"/>
    <w:rsid w:val="00C32E5F"/>
    <w:rsid w:val="00C40F9F"/>
    <w:rsid w:val="00C450D3"/>
    <w:rsid w:val="00C556A1"/>
    <w:rsid w:val="00C617A6"/>
    <w:rsid w:val="00C71656"/>
    <w:rsid w:val="00C81940"/>
    <w:rsid w:val="00CD1BD1"/>
    <w:rsid w:val="00CD69CB"/>
    <w:rsid w:val="00CF6442"/>
    <w:rsid w:val="00D21A45"/>
    <w:rsid w:val="00D40842"/>
    <w:rsid w:val="00D50640"/>
    <w:rsid w:val="00D634AF"/>
    <w:rsid w:val="00D6547C"/>
    <w:rsid w:val="00D6549F"/>
    <w:rsid w:val="00D90AA6"/>
    <w:rsid w:val="00DC2895"/>
    <w:rsid w:val="00DC41EB"/>
    <w:rsid w:val="00E05047"/>
    <w:rsid w:val="00E46906"/>
    <w:rsid w:val="00E63B60"/>
    <w:rsid w:val="00E7119F"/>
    <w:rsid w:val="00E93B7B"/>
    <w:rsid w:val="00E97592"/>
    <w:rsid w:val="00E97B4A"/>
    <w:rsid w:val="00EA50B1"/>
    <w:rsid w:val="00EB1545"/>
    <w:rsid w:val="00F139F1"/>
    <w:rsid w:val="00F4323C"/>
    <w:rsid w:val="00F5319F"/>
    <w:rsid w:val="00F6622C"/>
    <w:rsid w:val="00F8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EDE90-F963-4D28-9A7B-73C3115C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1"/>
    <w:qFormat/>
    <w:rsid w:val="002556E6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556E6"/>
    <w:pPr>
      <w:keepNext/>
      <w:widowControl w:val="0"/>
      <w:tabs>
        <w:tab w:val="left" w:pos="5103"/>
      </w:tabs>
      <w:overflowPunct w:val="0"/>
      <w:autoSpaceDE w:val="0"/>
      <w:autoSpaceDN w:val="0"/>
      <w:adjustRightInd w:val="0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0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9CB"/>
    <w:pPr>
      <w:suppressAutoHyphens/>
      <w:spacing w:before="280" w:after="119"/>
    </w:pPr>
    <w:rPr>
      <w:lang w:val="sr-Latn-ME" w:eastAsia="ar-SA"/>
    </w:rPr>
  </w:style>
  <w:style w:type="paragraph" w:customStyle="1" w:styleId="Standard">
    <w:name w:val="Standard"/>
    <w:uiPriority w:val="99"/>
    <w:rsid w:val="00CD69CB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</w:rPr>
  </w:style>
  <w:style w:type="character" w:customStyle="1" w:styleId="Heading1Char">
    <w:name w:val="Heading 1 Char"/>
    <w:basedOn w:val="DefaultParagraphFont"/>
    <w:link w:val="Heading11"/>
    <w:rsid w:val="002556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556E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2556E6"/>
    <w:pPr>
      <w:suppressLineNumbers/>
      <w:suppressAutoHyphens/>
      <w:overflowPunct w:val="0"/>
      <w:autoSpaceDE w:val="0"/>
      <w:autoSpaceDN w:val="0"/>
      <w:adjustRightInd w:val="0"/>
      <w:spacing w:after="200" w:line="276" w:lineRule="auto"/>
      <w:ind w:left="283" w:hanging="283"/>
    </w:pPr>
    <w:rPr>
      <w:rFonts w:eastAsia="Calibri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2556E6"/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styleId="CommentText">
    <w:name w:val="annotation text"/>
    <w:basedOn w:val="Normal"/>
    <w:link w:val="CommentTextChar"/>
    <w:semiHidden/>
    <w:unhideWhenUsed/>
    <w:rsid w:val="002556E6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56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unhideWhenUsed/>
    <w:rsid w:val="002556E6"/>
    <w:pPr>
      <w:tabs>
        <w:tab w:val="center" w:pos="4535"/>
        <w:tab w:val="right" w:pos="9071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HeaderChar">
    <w:name w:val="Header Char"/>
    <w:basedOn w:val="DefaultParagraphFont"/>
    <w:link w:val="Header"/>
    <w:semiHidden/>
    <w:rsid w:val="002556E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556E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56E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2556E6"/>
    <w:pPr>
      <w:jc w:val="both"/>
    </w:pPr>
    <w:rPr>
      <w:rFonts w:ascii="Tahoma" w:hAnsi="Tahoma"/>
      <w:sz w:val="22"/>
      <w:szCs w:val="20"/>
      <w:lang w:val="sl-SI" w:eastAsia="x-none"/>
    </w:rPr>
  </w:style>
  <w:style w:type="character" w:customStyle="1" w:styleId="BodyTextChar">
    <w:name w:val="Body Text Char"/>
    <w:basedOn w:val="DefaultParagraphFont"/>
    <w:link w:val="BodyText"/>
    <w:semiHidden/>
    <w:rsid w:val="002556E6"/>
    <w:rPr>
      <w:rFonts w:ascii="Tahoma" w:eastAsia="Times New Roman" w:hAnsi="Tahoma" w:cs="Times New Roman"/>
      <w:szCs w:val="20"/>
      <w:lang w:val="sl-SI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56E6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semiHidden/>
    <w:rsid w:val="002556E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semiHidden/>
    <w:unhideWhenUsed/>
    <w:rsid w:val="002556E6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56E6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2556E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556E6"/>
    <w:pPr>
      <w:overflowPunct w:val="0"/>
      <w:autoSpaceDE w:val="0"/>
      <w:autoSpaceDN w:val="0"/>
      <w:adjustRightInd w:val="0"/>
      <w:ind w:left="708"/>
    </w:pPr>
    <w:rPr>
      <w:szCs w:val="20"/>
    </w:rPr>
  </w:style>
  <w:style w:type="paragraph" w:customStyle="1" w:styleId="Heading11">
    <w:name w:val="Heading 11"/>
    <w:basedOn w:val="Normal"/>
    <w:next w:val="Normal"/>
    <w:link w:val="Heading1Char"/>
    <w:qFormat/>
    <w:rsid w:val="002556E6"/>
    <w:pPr>
      <w:keepNext/>
      <w:keepLines/>
      <w:overflowPunct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OC11">
    <w:name w:val="TOC 1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customStyle="1" w:styleId="TOC21">
    <w:name w:val="TOC 2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b/>
      <w:bCs/>
      <w:smallCaps/>
      <w:sz w:val="22"/>
      <w:szCs w:val="22"/>
    </w:rPr>
  </w:style>
  <w:style w:type="paragraph" w:customStyle="1" w:styleId="TOC31">
    <w:name w:val="TOC 3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smallCaps/>
      <w:sz w:val="22"/>
      <w:szCs w:val="22"/>
    </w:rPr>
  </w:style>
  <w:style w:type="paragraph" w:customStyle="1" w:styleId="TOC41">
    <w:name w:val="TOC 4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TOC51">
    <w:name w:val="TOC 5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TOC61">
    <w:name w:val="TOC 6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TOC71">
    <w:name w:val="TOC 7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TOC81">
    <w:name w:val="TOC 8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TOC91">
    <w:name w:val="TOC 9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556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Heading">
    <w:name w:val="Heading"/>
    <w:basedOn w:val="Normal"/>
    <w:next w:val="BodyText"/>
    <w:rsid w:val="002556E6"/>
    <w:pPr>
      <w:keepNext/>
      <w:suppressAutoHyphens/>
      <w:overflowPunct w:val="0"/>
      <w:autoSpaceDE w:val="0"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Index">
    <w:name w:val="Index"/>
    <w:basedOn w:val="Normal"/>
    <w:rsid w:val="002556E6"/>
    <w:pPr>
      <w:suppressLineNumbers/>
      <w:suppressAutoHyphens/>
      <w:overflowPunct w:val="0"/>
      <w:autoSpaceDE w:val="0"/>
    </w:pPr>
    <w:rPr>
      <w:rFonts w:cs="Mangal"/>
      <w:szCs w:val="20"/>
      <w:lang w:eastAsia="ar-SA"/>
    </w:rPr>
  </w:style>
  <w:style w:type="paragraph" w:customStyle="1" w:styleId="TableContents">
    <w:name w:val="Table Contents"/>
    <w:basedOn w:val="Normal"/>
    <w:rsid w:val="002556E6"/>
    <w:pPr>
      <w:suppressLineNumbers/>
      <w:suppressAutoHyphens/>
      <w:overflowPunct w:val="0"/>
      <w:autoSpaceDE w:val="0"/>
    </w:pPr>
    <w:rPr>
      <w:szCs w:val="20"/>
      <w:lang w:eastAsia="ar-SA"/>
    </w:rPr>
  </w:style>
  <w:style w:type="paragraph" w:customStyle="1" w:styleId="TableHeading">
    <w:name w:val="Table Heading"/>
    <w:basedOn w:val="TableContents"/>
    <w:rsid w:val="002556E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556E6"/>
    <w:pPr>
      <w:suppressAutoHyphens/>
    </w:pPr>
    <w:rPr>
      <w:rFonts w:cs="Tahoma"/>
      <w:lang w:eastAsia="ar-SA"/>
    </w:rPr>
  </w:style>
  <w:style w:type="paragraph" w:customStyle="1" w:styleId="WW-Default">
    <w:name w:val="WW-Default"/>
    <w:rsid w:val="002556E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ar-SA"/>
    </w:rPr>
  </w:style>
  <w:style w:type="paragraph" w:customStyle="1" w:styleId="Contents10">
    <w:name w:val="Contents 10"/>
    <w:basedOn w:val="Index"/>
    <w:rsid w:val="002556E6"/>
    <w:pPr>
      <w:tabs>
        <w:tab w:val="right" w:leader="dot" w:pos="7091"/>
      </w:tabs>
      <w:ind w:left="2547"/>
    </w:pPr>
  </w:style>
  <w:style w:type="paragraph" w:customStyle="1" w:styleId="msonormal0">
    <w:name w:val="msonormal"/>
    <w:basedOn w:val="Normal"/>
    <w:rsid w:val="002556E6"/>
    <w:pPr>
      <w:spacing w:before="100" w:beforeAutospacing="1" w:after="100" w:afterAutospacing="1"/>
    </w:pPr>
  </w:style>
  <w:style w:type="paragraph" w:customStyle="1" w:styleId="ANazivspomenika">
    <w:name w:val="A_Naziv spomenika"/>
    <w:basedOn w:val="Normal"/>
    <w:next w:val="Normal"/>
    <w:uiPriority w:val="99"/>
    <w:rsid w:val="002556E6"/>
    <w:pPr>
      <w:autoSpaceDE w:val="0"/>
      <w:autoSpaceDN w:val="0"/>
      <w:adjustRightInd w:val="0"/>
    </w:pPr>
    <w:rPr>
      <w:rFonts w:eastAsia="Calibri"/>
    </w:rPr>
  </w:style>
  <w:style w:type="character" w:customStyle="1" w:styleId="Heading1Char1">
    <w:name w:val="Heading 1 Char1"/>
    <w:link w:val="Heading1"/>
    <w:locked/>
    <w:rsid w:val="002556E6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2556E6"/>
    <w:rPr>
      <w:rFonts w:ascii="Times New Roman" w:eastAsia="Times New Roman" w:hAnsi="Times New Roman" w:cs="Times New Roman" w:hint="default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2556E6"/>
    <w:rPr>
      <w:rFonts w:ascii="Times New Roman" w:eastAsia="Times New Roman" w:hAnsi="Times New Roman" w:cs="Times New Roman" w:hint="default"/>
      <w:sz w:val="20"/>
      <w:szCs w:val="20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2556E6"/>
    <w:rPr>
      <w:rFonts w:ascii="Times New Roman" w:eastAsia="Times New Roman" w:hAnsi="Times New Roman" w:cs="Times New Roman" w:hint="default"/>
      <w:sz w:val="24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2556E6"/>
    <w:rPr>
      <w:rFonts w:ascii="Times New Roman" w:eastAsia="Times New Roman" w:hAnsi="Times New Roman" w:cs="Times New Roman" w:hint="default"/>
      <w:sz w:val="24"/>
      <w:szCs w:val="20"/>
      <w:lang w:val="en-US"/>
    </w:rPr>
  </w:style>
  <w:style w:type="character" w:customStyle="1" w:styleId="CommentSubjectChar1">
    <w:name w:val="Comment Subject Char1"/>
    <w:basedOn w:val="CommentTextChar1"/>
    <w:uiPriority w:val="99"/>
    <w:semiHidden/>
    <w:rsid w:val="002556E6"/>
    <w:rPr>
      <w:rFonts w:ascii="Times New Roman" w:eastAsia="Times New Roman" w:hAnsi="Times New Roman" w:cs="Times New Roman" w:hint="default"/>
      <w:b/>
      <w:bCs/>
      <w:sz w:val="20"/>
      <w:szCs w:val="20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2556E6"/>
    <w:rPr>
      <w:rFonts w:ascii="Segoe UI" w:eastAsia="Times New Roman" w:hAnsi="Segoe UI" w:cs="Segoe UI" w:hint="default"/>
      <w:sz w:val="18"/>
      <w:szCs w:val="18"/>
      <w:lang w:val="en-US"/>
    </w:rPr>
  </w:style>
  <w:style w:type="character" w:customStyle="1" w:styleId="FootnoteCharacters">
    <w:name w:val="Footnote Characters"/>
    <w:rsid w:val="002556E6"/>
    <w:rPr>
      <w:vertAlign w:val="superscript"/>
    </w:rPr>
  </w:style>
  <w:style w:type="character" w:customStyle="1" w:styleId="Hyperlink1">
    <w:name w:val="Hyperlink1"/>
    <w:uiPriority w:val="99"/>
    <w:rsid w:val="002556E6"/>
    <w:rPr>
      <w:color w:val="0563C1"/>
      <w:u w:val="single"/>
    </w:rPr>
  </w:style>
  <w:style w:type="character" w:customStyle="1" w:styleId="WW8Num1z0">
    <w:name w:val="WW8Num1z0"/>
    <w:rsid w:val="002556E6"/>
    <w:rPr>
      <w:rFonts w:ascii="Times New Roman" w:hAnsi="Times New Roman" w:cs="Times New Roman" w:hint="default"/>
    </w:rPr>
  </w:style>
  <w:style w:type="character" w:customStyle="1" w:styleId="WW8Num2z0">
    <w:name w:val="WW8Num2z0"/>
    <w:rsid w:val="002556E6"/>
    <w:rPr>
      <w:rFonts w:ascii="Times New Roman" w:hAnsi="Times New Roman" w:cs="Symbol" w:hint="default"/>
    </w:rPr>
  </w:style>
  <w:style w:type="character" w:customStyle="1" w:styleId="WW8Num3z0">
    <w:name w:val="WW8Num3z0"/>
    <w:rsid w:val="002556E6"/>
    <w:rPr>
      <w:rFonts w:ascii="Times New Roman" w:hAnsi="Times New Roman" w:cs="Times New Roman" w:hint="default"/>
    </w:rPr>
  </w:style>
  <w:style w:type="character" w:customStyle="1" w:styleId="WW8Num3z2">
    <w:name w:val="WW8Num3z2"/>
    <w:rsid w:val="002556E6"/>
    <w:rPr>
      <w:rFonts w:ascii="Wingdings" w:hAnsi="Wingdings" w:cs="Wingdings" w:hint="default"/>
    </w:rPr>
  </w:style>
  <w:style w:type="character" w:customStyle="1" w:styleId="WW8Num3z3">
    <w:name w:val="WW8Num3z3"/>
    <w:rsid w:val="002556E6"/>
    <w:rPr>
      <w:rFonts w:ascii="Symbol" w:hAnsi="Symbol" w:cs="Symbol" w:hint="default"/>
    </w:rPr>
  </w:style>
  <w:style w:type="character" w:customStyle="1" w:styleId="WW8Num3z4">
    <w:name w:val="WW8Num3z4"/>
    <w:rsid w:val="002556E6"/>
    <w:rPr>
      <w:rFonts w:ascii="Courier New" w:hAnsi="Courier New" w:cs="Courier New" w:hint="default"/>
    </w:rPr>
  </w:style>
  <w:style w:type="character" w:customStyle="1" w:styleId="WW8Num4z0">
    <w:name w:val="WW8Num4z0"/>
    <w:rsid w:val="002556E6"/>
    <w:rPr>
      <w:rFonts w:ascii="Times New Roman" w:hAnsi="Times New Roman" w:cs="Symbol" w:hint="default"/>
    </w:rPr>
  </w:style>
  <w:style w:type="character" w:customStyle="1" w:styleId="WW8Num4z1">
    <w:name w:val="WW8Num4z1"/>
    <w:rsid w:val="002556E6"/>
  </w:style>
  <w:style w:type="character" w:customStyle="1" w:styleId="WW8Num4z2">
    <w:name w:val="WW8Num4z2"/>
    <w:rsid w:val="002556E6"/>
  </w:style>
  <w:style w:type="character" w:customStyle="1" w:styleId="WW8Num4z3">
    <w:name w:val="WW8Num4z3"/>
    <w:rsid w:val="002556E6"/>
  </w:style>
  <w:style w:type="character" w:customStyle="1" w:styleId="WW8Num4z4">
    <w:name w:val="WW8Num4z4"/>
    <w:rsid w:val="002556E6"/>
  </w:style>
  <w:style w:type="character" w:customStyle="1" w:styleId="WW8Num4z5">
    <w:name w:val="WW8Num4z5"/>
    <w:rsid w:val="002556E6"/>
  </w:style>
  <w:style w:type="character" w:customStyle="1" w:styleId="WW8Num4z6">
    <w:name w:val="WW8Num4z6"/>
    <w:rsid w:val="002556E6"/>
  </w:style>
  <w:style w:type="character" w:customStyle="1" w:styleId="WW8Num4z7">
    <w:name w:val="WW8Num4z7"/>
    <w:rsid w:val="002556E6"/>
  </w:style>
  <w:style w:type="character" w:customStyle="1" w:styleId="WW8Num4z8">
    <w:name w:val="WW8Num4z8"/>
    <w:rsid w:val="002556E6"/>
  </w:style>
  <w:style w:type="character" w:customStyle="1" w:styleId="WW8Num5z0">
    <w:name w:val="WW8Num5z0"/>
    <w:rsid w:val="002556E6"/>
    <w:rPr>
      <w:b/>
      <w:bCs w:val="0"/>
      <w:color w:val="auto"/>
    </w:rPr>
  </w:style>
  <w:style w:type="character" w:customStyle="1" w:styleId="WW8Num5z1">
    <w:name w:val="WW8Num5z1"/>
    <w:rsid w:val="002556E6"/>
  </w:style>
  <w:style w:type="character" w:customStyle="1" w:styleId="WW8Num5z2">
    <w:name w:val="WW8Num5z2"/>
    <w:rsid w:val="002556E6"/>
  </w:style>
  <w:style w:type="character" w:customStyle="1" w:styleId="WW8Num5z3">
    <w:name w:val="WW8Num5z3"/>
    <w:rsid w:val="002556E6"/>
  </w:style>
  <w:style w:type="character" w:customStyle="1" w:styleId="WW8Num5z4">
    <w:name w:val="WW8Num5z4"/>
    <w:rsid w:val="002556E6"/>
  </w:style>
  <w:style w:type="character" w:customStyle="1" w:styleId="WW8Num5z5">
    <w:name w:val="WW8Num5z5"/>
    <w:rsid w:val="002556E6"/>
  </w:style>
  <w:style w:type="character" w:customStyle="1" w:styleId="WW8Num5z6">
    <w:name w:val="WW8Num5z6"/>
    <w:rsid w:val="002556E6"/>
  </w:style>
  <w:style w:type="character" w:customStyle="1" w:styleId="WW8Num5z7">
    <w:name w:val="WW8Num5z7"/>
    <w:rsid w:val="002556E6"/>
  </w:style>
  <w:style w:type="character" w:customStyle="1" w:styleId="WW8Num5z8">
    <w:name w:val="WW8Num5z8"/>
    <w:rsid w:val="002556E6"/>
  </w:style>
  <w:style w:type="character" w:customStyle="1" w:styleId="WW8Num6z0">
    <w:name w:val="WW8Num6z0"/>
    <w:rsid w:val="002556E6"/>
    <w:rPr>
      <w:b/>
      <w:bCs w:val="0"/>
      <w:color w:val="auto"/>
    </w:rPr>
  </w:style>
  <w:style w:type="character" w:customStyle="1" w:styleId="WW8Num6z1">
    <w:name w:val="WW8Num6z1"/>
    <w:rsid w:val="002556E6"/>
  </w:style>
  <w:style w:type="character" w:customStyle="1" w:styleId="WW8Num6z2">
    <w:name w:val="WW8Num6z2"/>
    <w:rsid w:val="002556E6"/>
  </w:style>
  <w:style w:type="character" w:customStyle="1" w:styleId="WW8Num6z3">
    <w:name w:val="WW8Num6z3"/>
    <w:rsid w:val="002556E6"/>
  </w:style>
  <w:style w:type="character" w:customStyle="1" w:styleId="WW8Num6z4">
    <w:name w:val="WW8Num6z4"/>
    <w:rsid w:val="002556E6"/>
  </w:style>
  <w:style w:type="character" w:customStyle="1" w:styleId="WW8Num6z5">
    <w:name w:val="WW8Num6z5"/>
    <w:rsid w:val="002556E6"/>
  </w:style>
  <w:style w:type="character" w:customStyle="1" w:styleId="WW8Num6z6">
    <w:name w:val="WW8Num6z6"/>
    <w:rsid w:val="002556E6"/>
  </w:style>
  <w:style w:type="character" w:customStyle="1" w:styleId="WW8Num6z7">
    <w:name w:val="WW8Num6z7"/>
    <w:rsid w:val="002556E6"/>
  </w:style>
  <w:style w:type="character" w:customStyle="1" w:styleId="WW8Num6z8">
    <w:name w:val="WW8Num6z8"/>
    <w:rsid w:val="002556E6"/>
  </w:style>
  <w:style w:type="character" w:customStyle="1" w:styleId="WW8Num7z0">
    <w:name w:val="WW8Num7z0"/>
    <w:rsid w:val="002556E6"/>
    <w:rPr>
      <w:b/>
      <w:bCs w:val="0"/>
      <w:color w:val="auto"/>
      <w:sz w:val="18"/>
      <w:szCs w:val="18"/>
    </w:rPr>
  </w:style>
  <w:style w:type="character" w:customStyle="1" w:styleId="WW8Num7z1">
    <w:name w:val="WW8Num7z1"/>
    <w:rsid w:val="002556E6"/>
  </w:style>
  <w:style w:type="character" w:customStyle="1" w:styleId="WW8Num7z2">
    <w:name w:val="WW8Num7z2"/>
    <w:rsid w:val="002556E6"/>
  </w:style>
  <w:style w:type="character" w:customStyle="1" w:styleId="WW8Num7z3">
    <w:name w:val="WW8Num7z3"/>
    <w:rsid w:val="002556E6"/>
  </w:style>
  <w:style w:type="character" w:customStyle="1" w:styleId="WW8Num7z4">
    <w:name w:val="WW8Num7z4"/>
    <w:rsid w:val="002556E6"/>
  </w:style>
  <w:style w:type="character" w:customStyle="1" w:styleId="WW8Num7z5">
    <w:name w:val="WW8Num7z5"/>
    <w:rsid w:val="002556E6"/>
  </w:style>
  <w:style w:type="character" w:customStyle="1" w:styleId="WW8Num7z6">
    <w:name w:val="WW8Num7z6"/>
    <w:rsid w:val="002556E6"/>
  </w:style>
  <w:style w:type="character" w:customStyle="1" w:styleId="WW8Num7z7">
    <w:name w:val="WW8Num7z7"/>
    <w:rsid w:val="002556E6"/>
  </w:style>
  <w:style w:type="character" w:customStyle="1" w:styleId="WW8Num7z8">
    <w:name w:val="WW8Num7z8"/>
    <w:rsid w:val="002556E6"/>
  </w:style>
  <w:style w:type="character" w:customStyle="1" w:styleId="WW8Num8z0">
    <w:name w:val="WW8Num8z0"/>
    <w:rsid w:val="002556E6"/>
    <w:rPr>
      <w:b/>
      <w:bCs w:val="0"/>
    </w:rPr>
  </w:style>
  <w:style w:type="character" w:customStyle="1" w:styleId="WW8Num8z1">
    <w:name w:val="WW8Num8z1"/>
    <w:rsid w:val="002556E6"/>
  </w:style>
  <w:style w:type="character" w:customStyle="1" w:styleId="WW8Num8z2">
    <w:name w:val="WW8Num8z2"/>
    <w:rsid w:val="002556E6"/>
  </w:style>
  <w:style w:type="character" w:customStyle="1" w:styleId="WW8Num8z3">
    <w:name w:val="WW8Num8z3"/>
    <w:rsid w:val="002556E6"/>
  </w:style>
  <w:style w:type="character" w:customStyle="1" w:styleId="WW8Num8z4">
    <w:name w:val="WW8Num8z4"/>
    <w:rsid w:val="002556E6"/>
  </w:style>
  <w:style w:type="character" w:customStyle="1" w:styleId="WW8Num8z5">
    <w:name w:val="WW8Num8z5"/>
    <w:rsid w:val="002556E6"/>
  </w:style>
  <w:style w:type="character" w:customStyle="1" w:styleId="WW8Num8z6">
    <w:name w:val="WW8Num8z6"/>
    <w:rsid w:val="002556E6"/>
  </w:style>
  <w:style w:type="character" w:customStyle="1" w:styleId="WW8Num8z7">
    <w:name w:val="WW8Num8z7"/>
    <w:rsid w:val="002556E6"/>
  </w:style>
  <w:style w:type="character" w:customStyle="1" w:styleId="WW8Num8z8">
    <w:name w:val="WW8Num8z8"/>
    <w:rsid w:val="002556E6"/>
  </w:style>
  <w:style w:type="character" w:customStyle="1" w:styleId="WW8Num9z0">
    <w:name w:val="WW8Num9z0"/>
    <w:rsid w:val="002556E6"/>
    <w:rPr>
      <w:b/>
      <w:bCs w:val="0"/>
    </w:rPr>
  </w:style>
  <w:style w:type="character" w:customStyle="1" w:styleId="WW8Num9z1">
    <w:name w:val="WW8Num9z1"/>
    <w:rsid w:val="002556E6"/>
  </w:style>
  <w:style w:type="character" w:customStyle="1" w:styleId="WW8Num9z2">
    <w:name w:val="WW8Num9z2"/>
    <w:rsid w:val="002556E6"/>
  </w:style>
  <w:style w:type="character" w:customStyle="1" w:styleId="WW8Num9z3">
    <w:name w:val="WW8Num9z3"/>
    <w:rsid w:val="002556E6"/>
  </w:style>
  <w:style w:type="character" w:customStyle="1" w:styleId="WW8Num9z4">
    <w:name w:val="WW8Num9z4"/>
    <w:rsid w:val="002556E6"/>
  </w:style>
  <w:style w:type="character" w:customStyle="1" w:styleId="WW8Num9z5">
    <w:name w:val="WW8Num9z5"/>
    <w:rsid w:val="002556E6"/>
  </w:style>
  <w:style w:type="character" w:customStyle="1" w:styleId="WW8Num9z6">
    <w:name w:val="WW8Num9z6"/>
    <w:rsid w:val="002556E6"/>
  </w:style>
  <w:style w:type="character" w:customStyle="1" w:styleId="WW8Num9z7">
    <w:name w:val="WW8Num9z7"/>
    <w:rsid w:val="002556E6"/>
  </w:style>
  <w:style w:type="character" w:customStyle="1" w:styleId="WW8Num9z8">
    <w:name w:val="WW8Num9z8"/>
    <w:rsid w:val="002556E6"/>
  </w:style>
  <w:style w:type="character" w:customStyle="1" w:styleId="WW8Num10z0">
    <w:name w:val="WW8Num10z0"/>
    <w:rsid w:val="002556E6"/>
    <w:rPr>
      <w:b/>
      <w:bCs w:val="0"/>
      <w:color w:val="auto"/>
    </w:rPr>
  </w:style>
  <w:style w:type="character" w:customStyle="1" w:styleId="WW8Num10z1">
    <w:name w:val="WW8Num10z1"/>
    <w:rsid w:val="002556E6"/>
  </w:style>
  <w:style w:type="character" w:customStyle="1" w:styleId="WW8Num10z2">
    <w:name w:val="WW8Num10z2"/>
    <w:rsid w:val="002556E6"/>
  </w:style>
  <w:style w:type="character" w:customStyle="1" w:styleId="WW8Num10z3">
    <w:name w:val="WW8Num10z3"/>
    <w:rsid w:val="002556E6"/>
  </w:style>
  <w:style w:type="character" w:customStyle="1" w:styleId="WW8Num10z4">
    <w:name w:val="WW8Num10z4"/>
    <w:rsid w:val="002556E6"/>
  </w:style>
  <w:style w:type="character" w:customStyle="1" w:styleId="WW8Num10z5">
    <w:name w:val="WW8Num10z5"/>
    <w:rsid w:val="002556E6"/>
  </w:style>
  <w:style w:type="character" w:customStyle="1" w:styleId="WW8Num10z6">
    <w:name w:val="WW8Num10z6"/>
    <w:rsid w:val="002556E6"/>
  </w:style>
  <w:style w:type="character" w:customStyle="1" w:styleId="WW8Num10z7">
    <w:name w:val="WW8Num10z7"/>
    <w:rsid w:val="002556E6"/>
  </w:style>
  <w:style w:type="character" w:customStyle="1" w:styleId="WW8Num10z8">
    <w:name w:val="WW8Num10z8"/>
    <w:rsid w:val="002556E6"/>
  </w:style>
  <w:style w:type="character" w:customStyle="1" w:styleId="WW8Num11z0">
    <w:name w:val="WW8Num11z0"/>
    <w:rsid w:val="002556E6"/>
    <w:rPr>
      <w:b/>
      <w:bCs w:val="0"/>
      <w:strike w:val="0"/>
      <w:dstrike w:val="0"/>
      <w:u w:val="none"/>
      <w:effect w:val="none"/>
    </w:rPr>
  </w:style>
  <w:style w:type="character" w:customStyle="1" w:styleId="WW8Num11z1">
    <w:name w:val="WW8Num11z1"/>
    <w:rsid w:val="002556E6"/>
  </w:style>
  <w:style w:type="character" w:customStyle="1" w:styleId="WW8Num11z2">
    <w:name w:val="WW8Num11z2"/>
    <w:rsid w:val="002556E6"/>
  </w:style>
  <w:style w:type="character" w:customStyle="1" w:styleId="WW8Num11z3">
    <w:name w:val="WW8Num11z3"/>
    <w:rsid w:val="002556E6"/>
  </w:style>
  <w:style w:type="character" w:customStyle="1" w:styleId="WW8Num11z4">
    <w:name w:val="WW8Num11z4"/>
    <w:rsid w:val="002556E6"/>
  </w:style>
  <w:style w:type="character" w:customStyle="1" w:styleId="WW8Num11z5">
    <w:name w:val="WW8Num11z5"/>
    <w:rsid w:val="002556E6"/>
  </w:style>
  <w:style w:type="character" w:customStyle="1" w:styleId="WW8Num11z6">
    <w:name w:val="WW8Num11z6"/>
    <w:rsid w:val="002556E6"/>
  </w:style>
  <w:style w:type="character" w:customStyle="1" w:styleId="WW8Num11z7">
    <w:name w:val="WW8Num11z7"/>
    <w:rsid w:val="002556E6"/>
  </w:style>
  <w:style w:type="character" w:customStyle="1" w:styleId="WW8Num11z8">
    <w:name w:val="WW8Num11z8"/>
    <w:rsid w:val="002556E6"/>
  </w:style>
  <w:style w:type="character" w:customStyle="1" w:styleId="WW8Num12z0">
    <w:name w:val="WW8Num12z0"/>
    <w:rsid w:val="002556E6"/>
    <w:rPr>
      <w:b/>
      <w:bCs w:val="0"/>
    </w:rPr>
  </w:style>
  <w:style w:type="character" w:customStyle="1" w:styleId="WW8Num12z1">
    <w:name w:val="WW8Num12z1"/>
    <w:rsid w:val="002556E6"/>
  </w:style>
  <w:style w:type="character" w:customStyle="1" w:styleId="WW8Num12z2">
    <w:name w:val="WW8Num12z2"/>
    <w:rsid w:val="002556E6"/>
  </w:style>
  <w:style w:type="character" w:customStyle="1" w:styleId="WW8Num12z3">
    <w:name w:val="WW8Num12z3"/>
    <w:rsid w:val="002556E6"/>
  </w:style>
  <w:style w:type="character" w:customStyle="1" w:styleId="WW8Num12z4">
    <w:name w:val="WW8Num12z4"/>
    <w:rsid w:val="002556E6"/>
  </w:style>
  <w:style w:type="character" w:customStyle="1" w:styleId="WW8Num12z5">
    <w:name w:val="WW8Num12z5"/>
    <w:rsid w:val="002556E6"/>
  </w:style>
  <w:style w:type="character" w:customStyle="1" w:styleId="WW8Num12z6">
    <w:name w:val="WW8Num12z6"/>
    <w:rsid w:val="002556E6"/>
  </w:style>
  <w:style w:type="character" w:customStyle="1" w:styleId="WW8Num12z7">
    <w:name w:val="WW8Num12z7"/>
    <w:rsid w:val="002556E6"/>
  </w:style>
  <w:style w:type="character" w:customStyle="1" w:styleId="WW8Num12z8">
    <w:name w:val="WW8Num12z8"/>
    <w:rsid w:val="002556E6"/>
  </w:style>
  <w:style w:type="character" w:customStyle="1" w:styleId="WW8Num13z0">
    <w:name w:val="WW8Num13z0"/>
    <w:rsid w:val="002556E6"/>
    <w:rPr>
      <w:b/>
      <w:bCs w:val="0"/>
      <w:color w:val="auto"/>
    </w:rPr>
  </w:style>
  <w:style w:type="character" w:customStyle="1" w:styleId="WW8Num13z1">
    <w:name w:val="WW8Num13z1"/>
    <w:rsid w:val="002556E6"/>
  </w:style>
  <w:style w:type="character" w:customStyle="1" w:styleId="WW8Num13z2">
    <w:name w:val="WW8Num13z2"/>
    <w:rsid w:val="002556E6"/>
  </w:style>
  <w:style w:type="character" w:customStyle="1" w:styleId="WW8Num13z3">
    <w:name w:val="WW8Num13z3"/>
    <w:rsid w:val="002556E6"/>
  </w:style>
  <w:style w:type="character" w:customStyle="1" w:styleId="WW8Num13z4">
    <w:name w:val="WW8Num13z4"/>
    <w:rsid w:val="002556E6"/>
  </w:style>
  <w:style w:type="character" w:customStyle="1" w:styleId="WW8Num13z5">
    <w:name w:val="WW8Num13z5"/>
    <w:rsid w:val="002556E6"/>
  </w:style>
  <w:style w:type="character" w:customStyle="1" w:styleId="WW8Num13z6">
    <w:name w:val="WW8Num13z6"/>
    <w:rsid w:val="002556E6"/>
  </w:style>
  <w:style w:type="character" w:customStyle="1" w:styleId="WW8Num13z7">
    <w:name w:val="WW8Num13z7"/>
    <w:rsid w:val="002556E6"/>
  </w:style>
  <w:style w:type="character" w:customStyle="1" w:styleId="WW8Num13z8">
    <w:name w:val="WW8Num13z8"/>
    <w:rsid w:val="002556E6"/>
  </w:style>
  <w:style w:type="character" w:customStyle="1" w:styleId="WW8Num14z0">
    <w:name w:val="WW8Num14z0"/>
    <w:rsid w:val="002556E6"/>
    <w:rPr>
      <w:rFonts w:ascii="Symbol" w:hAnsi="Symbol" w:cs="Symbol" w:hint="default"/>
      <w:color w:val="auto"/>
      <w:sz w:val="22"/>
      <w:szCs w:val="22"/>
    </w:rPr>
  </w:style>
  <w:style w:type="character" w:customStyle="1" w:styleId="WW8Num14z1">
    <w:name w:val="WW8Num14z1"/>
    <w:rsid w:val="002556E6"/>
    <w:rPr>
      <w:rFonts w:ascii="Courier New" w:hAnsi="Courier New" w:cs="Courier New" w:hint="default"/>
    </w:rPr>
  </w:style>
  <w:style w:type="character" w:customStyle="1" w:styleId="WW8Num14z2">
    <w:name w:val="WW8Num14z2"/>
    <w:rsid w:val="002556E6"/>
    <w:rPr>
      <w:rFonts w:ascii="Wingdings" w:hAnsi="Wingdings" w:cs="Wingdings" w:hint="default"/>
    </w:rPr>
  </w:style>
  <w:style w:type="character" w:customStyle="1" w:styleId="WW8Num14z3">
    <w:name w:val="WW8Num14z3"/>
    <w:rsid w:val="002556E6"/>
    <w:rPr>
      <w:rFonts w:ascii="Symbol" w:hAnsi="Symbol" w:cs="Symbol" w:hint="default"/>
    </w:rPr>
  </w:style>
  <w:style w:type="character" w:customStyle="1" w:styleId="WW8Num15z0">
    <w:name w:val="WW8Num15z0"/>
    <w:rsid w:val="002556E6"/>
  </w:style>
  <w:style w:type="character" w:customStyle="1" w:styleId="WW8Num15z1">
    <w:name w:val="WW8Num15z1"/>
    <w:rsid w:val="002556E6"/>
  </w:style>
  <w:style w:type="character" w:customStyle="1" w:styleId="WW8Num15z2">
    <w:name w:val="WW8Num15z2"/>
    <w:rsid w:val="002556E6"/>
  </w:style>
  <w:style w:type="character" w:customStyle="1" w:styleId="WW8Num15z3">
    <w:name w:val="WW8Num15z3"/>
    <w:rsid w:val="002556E6"/>
  </w:style>
  <w:style w:type="character" w:customStyle="1" w:styleId="WW8Num15z4">
    <w:name w:val="WW8Num15z4"/>
    <w:rsid w:val="002556E6"/>
  </w:style>
  <w:style w:type="character" w:customStyle="1" w:styleId="WW8Num15z5">
    <w:name w:val="WW8Num15z5"/>
    <w:rsid w:val="002556E6"/>
  </w:style>
  <w:style w:type="character" w:customStyle="1" w:styleId="WW8Num15z6">
    <w:name w:val="WW8Num15z6"/>
    <w:rsid w:val="002556E6"/>
  </w:style>
  <w:style w:type="character" w:customStyle="1" w:styleId="WW8Num15z7">
    <w:name w:val="WW8Num15z7"/>
    <w:rsid w:val="002556E6"/>
  </w:style>
  <w:style w:type="character" w:customStyle="1" w:styleId="WW8Num15z8">
    <w:name w:val="WW8Num15z8"/>
    <w:rsid w:val="002556E6"/>
  </w:style>
  <w:style w:type="character" w:customStyle="1" w:styleId="WW8Num16z0">
    <w:name w:val="WW8Num16z0"/>
    <w:rsid w:val="002556E6"/>
    <w:rPr>
      <w:rFonts w:ascii="Symbol" w:hAnsi="Symbol" w:cs="Symbol" w:hint="default"/>
      <w:szCs w:val="22"/>
      <w:lang w:val="it-IT"/>
    </w:rPr>
  </w:style>
  <w:style w:type="character" w:customStyle="1" w:styleId="WW8Num16z1">
    <w:name w:val="WW8Num16z1"/>
    <w:rsid w:val="002556E6"/>
    <w:rPr>
      <w:rFonts w:ascii="Courier New" w:hAnsi="Courier New" w:cs="Courier New" w:hint="default"/>
    </w:rPr>
  </w:style>
  <w:style w:type="character" w:customStyle="1" w:styleId="WW8Num16z2">
    <w:name w:val="WW8Num16z2"/>
    <w:rsid w:val="002556E6"/>
    <w:rPr>
      <w:rFonts w:ascii="Wingdings" w:hAnsi="Wingdings" w:cs="Wingdings" w:hint="default"/>
    </w:rPr>
  </w:style>
  <w:style w:type="character" w:customStyle="1" w:styleId="WW8Num17z0">
    <w:name w:val="WW8Num17z0"/>
    <w:rsid w:val="002556E6"/>
    <w:rPr>
      <w:rFonts w:ascii="Tahoma" w:hAnsi="Tahoma" w:cs="Tahoma" w:hint="default"/>
      <w:szCs w:val="22"/>
    </w:rPr>
  </w:style>
  <w:style w:type="character" w:customStyle="1" w:styleId="WW8Num17z1">
    <w:name w:val="WW8Num17z1"/>
    <w:rsid w:val="002556E6"/>
  </w:style>
  <w:style w:type="character" w:customStyle="1" w:styleId="WW8Num17z2">
    <w:name w:val="WW8Num17z2"/>
    <w:rsid w:val="002556E6"/>
  </w:style>
  <w:style w:type="character" w:customStyle="1" w:styleId="WW8Num17z3">
    <w:name w:val="WW8Num17z3"/>
    <w:rsid w:val="002556E6"/>
  </w:style>
  <w:style w:type="character" w:customStyle="1" w:styleId="WW8Num17z4">
    <w:name w:val="WW8Num17z4"/>
    <w:rsid w:val="002556E6"/>
  </w:style>
  <w:style w:type="character" w:customStyle="1" w:styleId="WW8Num17z5">
    <w:name w:val="WW8Num17z5"/>
    <w:rsid w:val="002556E6"/>
  </w:style>
  <w:style w:type="character" w:customStyle="1" w:styleId="WW8Num17z6">
    <w:name w:val="WW8Num17z6"/>
    <w:rsid w:val="002556E6"/>
  </w:style>
  <w:style w:type="character" w:customStyle="1" w:styleId="WW8Num17z7">
    <w:name w:val="WW8Num17z7"/>
    <w:rsid w:val="002556E6"/>
  </w:style>
  <w:style w:type="character" w:customStyle="1" w:styleId="WW8Num17z8">
    <w:name w:val="WW8Num17z8"/>
    <w:rsid w:val="002556E6"/>
  </w:style>
  <w:style w:type="character" w:customStyle="1" w:styleId="WW8Num18z0">
    <w:name w:val="WW8Num18z0"/>
    <w:rsid w:val="002556E6"/>
    <w:rPr>
      <w:rFonts w:ascii="Times New Roman" w:eastAsia="Times New Roman" w:hAnsi="Times New Roman" w:cs="Times New Roman" w:hint="default"/>
      <w:sz w:val="22"/>
      <w:szCs w:val="22"/>
      <w:lang w:val="sr-Latn-CS"/>
    </w:rPr>
  </w:style>
  <w:style w:type="character" w:customStyle="1" w:styleId="WW8Num18z1">
    <w:name w:val="WW8Num18z1"/>
    <w:rsid w:val="002556E6"/>
    <w:rPr>
      <w:rFonts w:ascii="Courier New" w:hAnsi="Courier New" w:cs="Courier New" w:hint="default"/>
    </w:rPr>
  </w:style>
  <w:style w:type="character" w:customStyle="1" w:styleId="WW8Num18z2">
    <w:name w:val="WW8Num18z2"/>
    <w:rsid w:val="002556E6"/>
    <w:rPr>
      <w:rFonts w:ascii="Wingdings" w:hAnsi="Wingdings" w:cs="Wingdings" w:hint="default"/>
    </w:rPr>
  </w:style>
  <w:style w:type="character" w:customStyle="1" w:styleId="WW8Num18z3">
    <w:name w:val="WW8Num18z3"/>
    <w:rsid w:val="002556E6"/>
    <w:rPr>
      <w:rFonts w:ascii="Symbol" w:hAnsi="Symbol" w:cs="Symbol" w:hint="default"/>
    </w:rPr>
  </w:style>
  <w:style w:type="character" w:customStyle="1" w:styleId="WW8Num19z0">
    <w:name w:val="WW8Num19z0"/>
    <w:rsid w:val="002556E6"/>
    <w:rPr>
      <w:b/>
      <w:bCs w:val="0"/>
      <w:color w:val="auto"/>
    </w:rPr>
  </w:style>
  <w:style w:type="character" w:customStyle="1" w:styleId="WW8Num19z1">
    <w:name w:val="WW8Num19z1"/>
    <w:rsid w:val="002556E6"/>
  </w:style>
  <w:style w:type="character" w:customStyle="1" w:styleId="WW8Num19z2">
    <w:name w:val="WW8Num19z2"/>
    <w:rsid w:val="002556E6"/>
  </w:style>
  <w:style w:type="character" w:customStyle="1" w:styleId="WW8Num19z3">
    <w:name w:val="WW8Num19z3"/>
    <w:rsid w:val="002556E6"/>
  </w:style>
  <w:style w:type="character" w:customStyle="1" w:styleId="WW8Num19z4">
    <w:name w:val="WW8Num19z4"/>
    <w:rsid w:val="002556E6"/>
  </w:style>
  <w:style w:type="character" w:customStyle="1" w:styleId="WW8Num19z5">
    <w:name w:val="WW8Num19z5"/>
    <w:rsid w:val="002556E6"/>
  </w:style>
  <w:style w:type="character" w:customStyle="1" w:styleId="WW8Num19z6">
    <w:name w:val="WW8Num19z6"/>
    <w:rsid w:val="002556E6"/>
  </w:style>
  <w:style w:type="character" w:customStyle="1" w:styleId="WW8Num19z7">
    <w:name w:val="WW8Num19z7"/>
    <w:rsid w:val="002556E6"/>
  </w:style>
  <w:style w:type="character" w:customStyle="1" w:styleId="WW8Num19z8">
    <w:name w:val="WW8Num19z8"/>
    <w:rsid w:val="002556E6"/>
  </w:style>
  <w:style w:type="character" w:customStyle="1" w:styleId="WW8Num20z0">
    <w:name w:val="WW8Num20z0"/>
    <w:rsid w:val="002556E6"/>
    <w:rPr>
      <w:b/>
      <w:bCs w:val="0"/>
      <w:color w:val="auto"/>
    </w:rPr>
  </w:style>
  <w:style w:type="character" w:customStyle="1" w:styleId="WW8Num20z1">
    <w:name w:val="WW8Num20z1"/>
    <w:rsid w:val="002556E6"/>
  </w:style>
  <w:style w:type="character" w:customStyle="1" w:styleId="WW8Num20z2">
    <w:name w:val="WW8Num20z2"/>
    <w:rsid w:val="002556E6"/>
  </w:style>
  <w:style w:type="character" w:customStyle="1" w:styleId="WW8Num20z3">
    <w:name w:val="WW8Num20z3"/>
    <w:rsid w:val="002556E6"/>
  </w:style>
  <w:style w:type="character" w:customStyle="1" w:styleId="WW8Num20z4">
    <w:name w:val="WW8Num20z4"/>
    <w:rsid w:val="002556E6"/>
  </w:style>
  <w:style w:type="character" w:customStyle="1" w:styleId="WW8Num20z5">
    <w:name w:val="WW8Num20z5"/>
    <w:rsid w:val="002556E6"/>
  </w:style>
  <w:style w:type="character" w:customStyle="1" w:styleId="WW8Num20z6">
    <w:name w:val="WW8Num20z6"/>
    <w:rsid w:val="002556E6"/>
  </w:style>
  <w:style w:type="character" w:customStyle="1" w:styleId="WW8Num20z7">
    <w:name w:val="WW8Num20z7"/>
    <w:rsid w:val="002556E6"/>
  </w:style>
  <w:style w:type="character" w:customStyle="1" w:styleId="WW8Num20z8">
    <w:name w:val="WW8Num20z8"/>
    <w:rsid w:val="002556E6"/>
  </w:style>
  <w:style w:type="character" w:customStyle="1" w:styleId="WW8Num21z0">
    <w:name w:val="WW8Num21z0"/>
    <w:rsid w:val="002556E6"/>
    <w:rPr>
      <w:rFonts w:ascii="Symbol" w:hAnsi="Symbol" w:cs="Symbol" w:hint="default"/>
      <w:color w:val="auto"/>
      <w:sz w:val="22"/>
      <w:szCs w:val="22"/>
    </w:rPr>
  </w:style>
  <w:style w:type="character" w:customStyle="1" w:styleId="WW8Num21z1">
    <w:name w:val="WW8Num21z1"/>
    <w:rsid w:val="002556E6"/>
    <w:rPr>
      <w:rFonts w:ascii="Courier New" w:hAnsi="Courier New" w:cs="Courier New" w:hint="default"/>
    </w:rPr>
  </w:style>
  <w:style w:type="character" w:customStyle="1" w:styleId="WW8Num21z2">
    <w:name w:val="WW8Num21z2"/>
    <w:rsid w:val="002556E6"/>
    <w:rPr>
      <w:rFonts w:ascii="Wingdings" w:hAnsi="Wingdings" w:cs="Wingdings" w:hint="default"/>
    </w:rPr>
  </w:style>
  <w:style w:type="character" w:customStyle="1" w:styleId="WW8Num21z3">
    <w:name w:val="WW8Num21z3"/>
    <w:rsid w:val="002556E6"/>
    <w:rPr>
      <w:rFonts w:ascii="Symbol" w:hAnsi="Symbol" w:cs="Symbol" w:hint="default"/>
    </w:rPr>
  </w:style>
  <w:style w:type="character" w:customStyle="1" w:styleId="WW8Num22z0">
    <w:name w:val="WW8Num22z0"/>
    <w:rsid w:val="002556E6"/>
    <w:rPr>
      <w:b/>
      <w:bCs w:val="0"/>
      <w:color w:val="auto"/>
    </w:rPr>
  </w:style>
  <w:style w:type="character" w:customStyle="1" w:styleId="WW8Num22z1">
    <w:name w:val="WW8Num22z1"/>
    <w:rsid w:val="002556E6"/>
  </w:style>
  <w:style w:type="character" w:customStyle="1" w:styleId="WW8Num22z2">
    <w:name w:val="WW8Num22z2"/>
    <w:rsid w:val="002556E6"/>
  </w:style>
  <w:style w:type="character" w:customStyle="1" w:styleId="WW8Num22z3">
    <w:name w:val="WW8Num22z3"/>
    <w:rsid w:val="002556E6"/>
  </w:style>
  <w:style w:type="character" w:customStyle="1" w:styleId="WW8Num22z4">
    <w:name w:val="WW8Num22z4"/>
    <w:rsid w:val="002556E6"/>
  </w:style>
  <w:style w:type="character" w:customStyle="1" w:styleId="WW8Num22z5">
    <w:name w:val="WW8Num22z5"/>
    <w:rsid w:val="002556E6"/>
  </w:style>
  <w:style w:type="character" w:customStyle="1" w:styleId="WW8Num22z6">
    <w:name w:val="WW8Num22z6"/>
    <w:rsid w:val="002556E6"/>
  </w:style>
  <w:style w:type="character" w:customStyle="1" w:styleId="WW8Num22z7">
    <w:name w:val="WW8Num22z7"/>
    <w:rsid w:val="002556E6"/>
  </w:style>
  <w:style w:type="character" w:customStyle="1" w:styleId="WW8Num22z8">
    <w:name w:val="WW8Num22z8"/>
    <w:rsid w:val="002556E6"/>
  </w:style>
  <w:style w:type="character" w:customStyle="1" w:styleId="WW8Num23z0">
    <w:name w:val="WW8Num23z0"/>
    <w:rsid w:val="002556E6"/>
    <w:rPr>
      <w:b/>
      <w:bCs w:val="0"/>
    </w:rPr>
  </w:style>
  <w:style w:type="character" w:customStyle="1" w:styleId="WW8Num23z1">
    <w:name w:val="WW8Num23z1"/>
    <w:rsid w:val="002556E6"/>
  </w:style>
  <w:style w:type="character" w:customStyle="1" w:styleId="WW8Num23z2">
    <w:name w:val="WW8Num23z2"/>
    <w:rsid w:val="002556E6"/>
  </w:style>
  <w:style w:type="character" w:customStyle="1" w:styleId="WW8Num23z3">
    <w:name w:val="WW8Num23z3"/>
    <w:rsid w:val="002556E6"/>
  </w:style>
  <w:style w:type="character" w:customStyle="1" w:styleId="WW8Num23z4">
    <w:name w:val="WW8Num23z4"/>
    <w:rsid w:val="002556E6"/>
  </w:style>
  <w:style w:type="character" w:customStyle="1" w:styleId="WW8Num23z5">
    <w:name w:val="WW8Num23z5"/>
    <w:rsid w:val="002556E6"/>
  </w:style>
  <w:style w:type="character" w:customStyle="1" w:styleId="WW8Num23z6">
    <w:name w:val="WW8Num23z6"/>
    <w:rsid w:val="002556E6"/>
  </w:style>
  <w:style w:type="character" w:customStyle="1" w:styleId="WW8Num23z7">
    <w:name w:val="WW8Num23z7"/>
    <w:rsid w:val="002556E6"/>
  </w:style>
  <w:style w:type="character" w:customStyle="1" w:styleId="WW8Num23z8">
    <w:name w:val="WW8Num23z8"/>
    <w:rsid w:val="002556E6"/>
  </w:style>
  <w:style w:type="character" w:customStyle="1" w:styleId="WW8Num24z0">
    <w:name w:val="WW8Num24z0"/>
    <w:rsid w:val="002556E6"/>
    <w:rPr>
      <w:b/>
      <w:bCs w:val="0"/>
      <w:color w:val="auto"/>
    </w:rPr>
  </w:style>
  <w:style w:type="character" w:customStyle="1" w:styleId="WW8Num24z1">
    <w:name w:val="WW8Num24z1"/>
    <w:rsid w:val="002556E6"/>
  </w:style>
  <w:style w:type="character" w:customStyle="1" w:styleId="WW8Num24z2">
    <w:name w:val="WW8Num24z2"/>
    <w:rsid w:val="002556E6"/>
  </w:style>
  <w:style w:type="character" w:customStyle="1" w:styleId="WW8Num24z3">
    <w:name w:val="WW8Num24z3"/>
    <w:rsid w:val="002556E6"/>
  </w:style>
  <w:style w:type="character" w:customStyle="1" w:styleId="WW8Num24z4">
    <w:name w:val="WW8Num24z4"/>
    <w:rsid w:val="002556E6"/>
  </w:style>
  <w:style w:type="character" w:customStyle="1" w:styleId="WW8Num24z5">
    <w:name w:val="WW8Num24z5"/>
    <w:rsid w:val="002556E6"/>
  </w:style>
  <w:style w:type="character" w:customStyle="1" w:styleId="WW8Num24z6">
    <w:name w:val="WW8Num24z6"/>
    <w:rsid w:val="002556E6"/>
  </w:style>
  <w:style w:type="character" w:customStyle="1" w:styleId="WW8Num24z7">
    <w:name w:val="WW8Num24z7"/>
    <w:rsid w:val="002556E6"/>
  </w:style>
  <w:style w:type="character" w:customStyle="1" w:styleId="WW8Num24z8">
    <w:name w:val="WW8Num24z8"/>
    <w:rsid w:val="002556E6"/>
  </w:style>
  <w:style w:type="character" w:customStyle="1" w:styleId="WW8Num25z0">
    <w:name w:val="WW8Num25z0"/>
    <w:rsid w:val="002556E6"/>
    <w:rPr>
      <w:b/>
      <w:bCs w:val="0"/>
      <w:strike w:val="0"/>
      <w:dstrike w:val="0"/>
      <w:color w:val="auto"/>
      <w:u w:val="none"/>
      <w:effect w:val="none"/>
    </w:rPr>
  </w:style>
  <w:style w:type="character" w:customStyle="1" w:styleId="WW8Num25z1">
    <w:name w:val="WW8Num25z1"/>
    <w:rsid w:val="002556E6"/>
  </w:style>
  <w:style w:type="character" w:customStyle="1" w:styleId="WW8Num25z2">
    <w:name w:val="WW8Num25z2"/>
    <w:rsid w:val="002556E6"/>
  </w:style>
  <w:style w:type="character" w:customStyle="1" w:styleId="WW8Num25z3">
    <w:name w:val="WW8Num25z3"/>
    <w:rsid w:val="002556E6"/>
  </w:style>
  <w:style w:type="character" w:customStyle="1" w:styleId="WW8Num25z4">
    <w:name w:val="WW8Num25z4"/>
    <w:rsid w:val="002556E6"/>
  </w:style>
  <w:style w:type="character" w:customStyle="1" w:styleId="WW8Num25z5">
    <w:name w:val="WW8Num25z5"/>
    <w:rsid w:val="002556E6"/>
  </w:style>
  <w:style w:type="character" w:customStyle="1" w:styleId="WW8Num25z6">
    <w:name w:val="WW8Num25z6"/>
    <w:rsid w:val="002556E6"/>
  </w:style>
  <w:style w:type="character" w:customStyle="1" w:styleId="WW8Num25z7">
    <w:name w:val="WW8Num25z7"/>
    <w:rsid w:val="002556E6"/>
  </w:style>
  <w:style w:type="character" w:customStyle="1" w:styleId="WW8Num25z8">
    <w:name w:val="WW8Num25z8"/>
    <w:rsid w:val="002556E6"/>
  </w:style>
  <w:style w:type="character" w:customStyle="1" w:styleId="WW8Num26z0">
    <w:name w:val="WW8Num26z0"/>
    <w:rsid w:val="002556E6"/>
    <w:rPr>
      <w:rFonts w:ascii="Tahoma" w:hAnsi="Tahoma" w:cs="Tahoma" w:hint="default"/>
      <w:szCs w:val="22"/>
      <w:lang w:val="sr-Latn-CS"/>
    </w:rPr>
  </w:style>
  <w:style w:type="character" w:customStyle="1" w:styleId="WW8Num26z1">
    <w:name w:val="WW8Num26z1"/>
    <w:rsid w:val="002556E6"/>
  </w:style>
  <w:style w:type="character" w:customStyle="1" w:styleId="WW8Num26z2">
    <w:name w:val="WW8Num26z2"/>
    <w:rsid w:val="002556E6"/>
  </w:style>
  <w:style w:type="character" w:customStyle="1" w:styleId="WW8Num26z3">
    <w:name w:val="WW8Num26z3"/>
    <w:rsid w:val="002556E6"/>
  </w:style>
  <w:style w:type="character" w:customStyle="1" w:styleId="WW8Num26z4">
    <w:name w:val="WW8Num26z4"/>
    <w:rsid w:val="002556E6"/>
  </w:style>
  <w:style w:type="character" w:customStyle="1" w:styleId="WW8Num26z5">
    <w:name w:val="WW8Num26z5"/>
    <w:rsid w:val="002556E6"/>
  </w:style>
  <w:style w:type="character" w:customStyle="1" w:styleId="WW8Num26z6">
    <w:name w:val="WW8Num26z6"/>
    <w:rsid w:val="002556E6"/>
  </w:style>
  <w:style w:type="character" w:customStyle="1" w:styleId="WW8Num26z7">
    <w:name w:val="WW8Num26z7"/>
    <w:rsid w:val="002556E6"/>
  </w:style>
  <w:style w:type="character" w:customStyle="1" w:styleId="WW8Num26z8">
    <w:name w:val="WW8Num26z8"/>
    <w:rsid w:val="002556E6"/>
  </w:style>
  <w:style w:type="character" w:customStyle="1" w:styleId="WW8Num27z0">
    <w:name w:val="WW8Num27z0"/>
    <w:rsid w:val="002556E6"/>
    <w:rPr>
      <w:b/>
      <w:bCs w:val="0"/>
    </w:rPr>
  </w:style>
  <w:style w:type="character" w:customStyle="1" w:styleId="WW8Num27z1">
    <w:name w:val="WW8Num27z1"/>
    <w:rsid w:val="002556E6"/>
  </w:style>
  <w:style w:type="character" w:customStyle="1" w:styleId="WW8Num27z2">
    <w:name w:val="WW8Num27z2"/>
    <w:rsid w:val="002556E6"/>
  </w:style>
  <w:style w:type="character" w:customStyle="1" w:styleId="WW8Num27z3">
    <w:name w:val="WW8Num27z3"/>
    <w:rsid w:val="002556E6"/>
  </w:style>
  <w:style w:type="character" w:customStyle="1" w:styleId="WW8Num27z4">
    <w:name w:val="WW8Num27z4"/>
    <w:rsid w:val="002556E6"/>
  </w:style>
  <w:style w:type="character" w:customStyle="1" w:styleId="WW8Num27z5">
    <w:name w:val="WW8Num27z5"/>
    <w:rsid w:val="002556E6"/>
  </w:style>
  <w:style w:type="character" w:customStyle="1" w:styleId="WW8Num27z6">
    <w:name w:val="WW8Num27z6"/>
    <w:rsid w:val="002556E6"/>
  </w:style>
  <w:style w:type="character" w:customStyle="1" w:styleId="WW8Num27z7">
    <w:name w:val="WW8Num27z7"/>
    <w:rsid w:val="002556E6"/>
  </w:style>
  <w:style w:type="character" w:customStyle="1" w:styleId="WW8Num27z8">
    <w:name w:val="WW8Num27z8"/>
    <w:rsid w:val="002556E6"/>
  </w:style>
  <w:style w:type="character" w:customStyle="1" w:styleId="WW8Num28z0">
    <w:name w:val="WW8Num28z0"/>
    <w:rsid w:val="002556E6"/>
    <w:rPr>
      <w:b/>
      <w:bCs w:val="0"/>
      <w:color w:val="auto"/>
    </w:rPr>
  </w:style>
  <w:style w:type="character" w:customStyle="1" w:styleId="WW8Num28z1">
    <w:name w:val="WW8Num28z1"/>
    <w:rsid w:val="002556E6"/>
  </w:style>
  <w:style w:type="character" w:customStyle="1" w:styleId="WW8Num28z2">
    <w:name w:val="WW8Num28z2"/>
    <w:rsid w:val="002556E6"/>
  </w:style>
  <w:style w:type="character" w:customStyle="1" w:styleId="WW8Num28z3">
    <w:name w:val="WW8Num28z3"/>
    <w:rsid w:val="002556E6"/>
  </w:style>
  <w:style w:type="character" w:customStyle="1" w:styleId="WW8Num28z4">
    <w:name w:val="WW8Num28z4"/>
    <w:rsid w:val="002556E6"/>
  </w:style>
  <w:style w:type="character" w:customStyle="1" w:styleId="WW8Num28z5">
    <w:name w:val="WW8Num28z5"/>
    <w:rsid w:val="002556E6"/>
  </w:style>
  <w:style w:type="character" w:customStyle="1" w:styleId="WW8Num28z6">
    <w:name w:val="WW8Num28z6"/>
    <w:rsid w:val="002556E6"/>
  </w:style>
  <w:style w:type="character" w:customStyle="1" w:styleId="WW8Num28z7">
    <w:name w:val="WW8Num28z7"/>
    <w:rsid w:val="002556E6"/>
  </w:style>
  <w:style w:type="character" w:customStyle="1" w:styleId="WW8Num28z8">
    <w:name w:val="WW8Num28z8"/>
    <w:rsid w:val="002556E6"/>
  </w:style>
  <w:style w:type="character" w:customStyle="1" w:styleId="WW8Num29z0">
    <w:name w:val="WW8Num29z0"/>
    <w:rsid w:val="002556E6"/>
  </w:style>
  <w:style w:type="character" w:customStyle="1" w:styleId="WW8Num29z1">
    <w:name w:val="WW8Num29z1"/>
    <w:rsid w:val="002556E6"/>
  </w:style>
  <w:style w:type="character" w:customStyle="1" w:styleId="WW8Num29z2">
    <w:name w:val="WW8Num29z2"/>
    <w:rsid w:val="002556E6"/>
  </w:style>
  <w:style w:type="character" w:customStyle="1" w:styleId="WW8Num29z3">
    <w:name w:val="WW8Num29z3"/>
    <w:rsid w:val="002556E6"/>
  </w:style>
  <w:style w:type="character" w:customStyle="1" w:styleId="WW8Num29z4">
    <w:name w:val="WW8Num29z4"/>
    <w:rsid w:val="002556E6"/>
  </w:style>
  <w:style w:type="character" w:customStyle="1" w:styleId="WW8Num29z5">
    <w:name w:val="WW8Num29z5"/>
    <w:rsid w:val="002556E6"/>
  </w:style>
  <w:style w:type="character" w:customStyle="1" w:styleId="WW8Num29z6">
    <w:name w:val="WW8Num29z6"/>
    <w:rsid w:val="002556E6"/>
  </w:style>
  <w:style w:type="character" w:customStyle="1" w:styleId="WW8Num29z7">
    <w:name w:val="WW8Num29z7"/>
    <w:rsid w:val="002556E6"/>
  </w:style>
  <w:style w:type="character" w:customStyle="1" w:styleId="WW8Num29z8">
    <w:name w:val="WW8Num29z8"/>
    <w:rsid w:val="002556E6"/>
  </w:style>
  <w:style w:type="character" w:customStyle="1" w:styleId="WW8Num30z0">
    <w:name w:val="WW8Num30z0"/>
    <w:rsid w:val="002556E6"/>
    <w:rPr>
      <w:b/>
      <w:bCs w:val="0"/>
      <w:color w:val="auto"/>
    </w:rPr>
  </w:style>
  <w:style w:type="character" w:customStyle="1" w:styleId="WW8Num30z1">
    <w:name w:val="WW8Num30z1"/>
    <w:rsid w:val="002556E6"/>
  </w:style>
  <w:style w:type="character" w:customStyle="1" w:styleId="WW8Num30z2">
    <w:name w:val="WW8Num30z2"/>
    <w:rsid w:val="002556E6"/>
  </w:style>
  <w:style w:type="character" w:customStyle="1" w:styleId="WW8Num30z3">
    <w:name w:val="WW8Num30z3"/>
    <w:rsid w:val="002556E6"/>
  </w:style>
  <w:style w:type="character" w:customStyle="1" w:styleId="WW8Num30z4">
    <w:name w:val="WW8Num30z4"/>
    <w:rsid w:val="002556E6"/>
  </w:style>
  <w:style w:type="character" w:customStyle="1" w:styleId="WW8Num30z5">
    <w:name w:val="WW8Num30z5"/>
    <w:rsid w:val="002556E6"/>
  </w:style>
  <w:style w:type="character" w:customStyle="1" w:styleId="WW8Num30z6">
    <w:name w:val="WW8Num30z6"/>
    <w:rsid w:val="002556E6"/>
  </w:style>
  <w:style w:type="character" w:customStyle="1" w:styleId="WW8Num30z7">
    <w:name w:val="WW8Num30z7"/>
    <w:rsid w:val="002556E6"/>
  </w:style>
  <w:style w:type="character" w:customStyle="1" w:styleId="WW8Num30z8">
    <w:name w:val="WW8Num30z8"/>
    <w:rsid w:val="002556E6"/>
  </w:style>
  <w:style w:type="character" w:customStyle="1" w:styleId="WW8Num31z0">
    <w:name w:val="WW8Num31z0"/>
    <w:rsid w:val="002556E6"/>
    <w:rPr>
      <w:b/>
      <w:bCs w:val="0"/>
    </w:rPr>
  </w:style>
  <w:style w:type="character" w:customStyle="1" w:styleId="WW8Num31z1">
    <w:name w:val="WW8Num31z1"/>
    <w:rsid w:val="002556E6"/>
  </w:style>
  <w:style w:type="character" w:customStyle="1" w:styleId="WW8Num31z2">
    <w:name w:val="WW8Num31z2"/>
    <w:rsid w:val="002556E6"/>
  </w:style>
  <w:style w:type="character" w:customStyle="1" w:styleId="WW8Num31z3">
    <w:name w:val="WW8Num31z3"/>
    <w:rsid w:val="002556E6"/>
  </w:style>
  <w:style w:type="character" w:customStyle="1" w:styleId="WW8Num31z4">
    <w:name w:val="WW8Num31z4"/>
    <w:rsid w:val="002556E6"/>
  </w:style>
  <w:style w:type="character" w:customStyle="1" w:styleId="WW8Num31z5">
    <w:name w:val="WW8Num31z5"/>
    <w:rsid w:val="002556E6"/>
  </w:style>
  <w:style w:type="character" w:customStyle="1" w:styleId="WW8Num31z6">
    <w:name w:val="WW8Num31z6"/>
    <w:rsid w:val="002556E6"/>
  </w:style>
  <w:style w:type="character" w:customStyle="1" w:styleId="WW8Num31z7">
    <w:name w:val="WW8Num31z7"/>
    <w:rsid w:val="002556E6"/>
  </w:style>
  <w:style w:type="character" w:customStyle="1" w:styleId="WW8Num31z8">
    <w:name w:val="WW8Num31z8"/>
    <w:rsid w:val="002556E6"/>
  </w:style>
  <w:style w:type="character" w:customStyle="1" w:styleId="WW8Num32z0">
    <w:name w:val="WW8Num32z0"/>
    <w:rsid w:val="002556E6"/>
    <w:rPr>
      <w:b/>
      <w:bCs w:val="0"/>
      <w:color w:val="auto"/>
      <w:sz w:val="18"/>
      <w:szCs w:val="18"/>
    </w:rPr>
  </w:style>
  <w:style w:type="character" w:customStyle="1" w:styleId="WW8Num32z1">
    <w:name w:val="WW8Num32z1"/>
    <w:rsid w:val="002556E6"/>
  </w:style>
  <w:style w:type="character" w:customStyle="1" w:styleId="WW8Num32z2">
    <w:name w:val="WW8Num32z2"/>
    <w:rsid w:val="002556E6"/>
  </w:style>
  <w:style w:type="character" w:customStyle="1" w:styleId="WW8Num32z3">
    <w:name w:val="WW8Num32z3"/>
    <w:rsid w:val="002556E6"/>
  </w:style>
  <w:style w:type="character" w:customStyle="1" w:styleId="WW8Num32z4">
    <w:name w:val="WW8Num32z4"/>
    <w:rsid w:val="002556E6"/>
  </w:style>
  <w:style w:type="character" w:customStyle="1" w:styleId="WW8Num32z5">
    <w:name w:val="WW8Num32z5"/>
    <w:rsid w:val="002556E6"/>
  </w:style>
  <w:style w:type="character" w:customStyle="1" w:styleId="WW8Num32z6">
    <w:name w:val="WW8Num32z6"/>
    <w:rsid w:val="002556E6"/>
  </w:style>
  <w:style w:type="character" w:customStyle="1" w:styleId="WW8Num32z7">
    <w:name w:val="WW8Num32z7"/>
    <w:rsid w:val="002556E6"/>
  </w:style>
  <w:style w:type="character" w:customStyle="1" w:styleId="WW8Num32z8">
    <w:name w:val="WW8Num32z8"/>
    <w:rsid w:val="002556E6"/>
  </w:style>
  <w:style w:type="character" w:customStyle="1" w:styleId="WW8Num14z4">
    <w:name w:val="WW8Num14z4"/>
    <w:rsid w:val="002556E6"/>
  </w:style>
  <w:style w:type="character" w:customStyle="1" w:styleId="WW8Num14z5">
    <w:name w:val="WW8Num14z5"/>
    <w:rsid w:val="002556E6"/>
  </w:style>
  <w:style w:type="character" w:customStyle="1" w:styleId="WW8Num14z6">
    <w:name w:val="WW8Num14z6"/>
    <w:rsid w:val="002556E6"/>
  </w:style>
  <w:style w:type="character" w:customStyle="1" w:styleId="WW8Num14z7">
    <w:name w:val="WW8Num14z7"/>
    <w:rsid w:val="002556E6"/>
  </w:style>
  <w:style w:type="character" w:customStyle="1" w:styleId="WW8Num14z8">
    <w:name w:val="WW8Num14z8"/>
    <w:rsid w:val="002556E6"/>
  </w:style>
  <w:style w:type="character" w:customStyle="1" w:styleId="WW8Num16z3">
    <w:name w:val="WW8Num16z3"/>
    <w:rsid w:val="002556E6"/>
  </w:style>
  <w:style w:type="character" w:customStyle="1" w:styleId="WW8Num16z4">
    <w:name w:val="WW8Num16z4"/>
    <w:rsid w:val="002556E6"/>
  </w:style>
  <w:style w:type="character" w:customStyle="1" w:styleId="WW8Num16z5">
    <w:name w:val="WW8Num16z5"/>
    <w:rsid w:val="002556E6"/>
  </w:style>
  <w:style w:type="character" w:customStyle="1" w:styleId="WW8Num16z6">
    <w:name w:val="WW8Num16z6"/>
    <w:rsid w:val="002556E6"/>
  </w:style>
  <w:style w:type="character" w:customStyle="1" w:styleId="WW8Num16z7">
    <w:name w:val="WW8Num16z7"/>
    <w:rsid w:val="002556E6"/>
  </w:style>
  <w:style w:type="character" w:customStyle="1" w:styleId="WW8Num16z8">
    <w:name w:val="WW8Num16z8"/>
    <w:rsid w:val="002556E6"/>
  </w:style>
  <w:style w:type="character" w:customStyle="1" w:styleId="WW8Num18z4">
    <w:name w:val="WW8Num18z4"/>
    <w:rsid w:val="002556E6"/>
  </w:style>
  <w:style w:type="character" w:customStyle="1" w:styleId="WW8Num18z5">
    <w:name w:val="WW8Num18z5"/>
    <w:rsid w:val="002556E6"/>
  </w:style>
  <w:style w:type="character" w:customStyle="1" w:styleId="WW8Num18z6">
    <w:name w:val="WW8Num18z6"/>
    <w:rsid w:val="002556E6"/>
  </w:style>
  <w:style w:type="character" w:customStyle="1" w:styleId="WW8Num18z7">
    <w:name w:val="WW8Num18z7"/>
    <w:rsid w:val="002556E6"/>
  </w:style>
  <w:style w:type="character" w:customStyle="1" w:styleId="WW8Num18z8">
    <w:name w:val="WW8Num18z8"/>
    <w:rsid w:val="002556E6"/>
  </w:style>
  <w:style w:type="character" w:customStyle="1" w:styleId="WW8Num33z0">
    <w:name w:val="WW8Num33z0"/>
    <w:rsid w:val="002556E6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33z1">
    <w:name w:val="WW8Num33z1"/>
    <w:rsid w:val="002556E6"/>
    <w:rPr>
      <w:rFonts w:ascii="Courier New" w:hAnsi="Courier New" w:cs="Courier New" w:hint="default"/>
    </w:rPr>
  </w:style>
  <w:style w:type="character" w:customStyle="1" w:styleId="WW8Num33z2">
    <w:name w:val="WW8Num33z2"/>
    <w:rsid w:val="002556E6"/>
    <w:rPr>
      <w:rFonts w:ascii="Wingdings" w:hAnsi="Wingdings" w:cs="Wingdings" w:hint="default"/>
    </w:rPr>
  </w:style>
  <w:style w:type="character" w:customStyle="1" w:styleId="WW8Num33z3">
    <w:name w:val="WW8Num33z3"/>
    <w:rsid w:val="002556E6"/>
    <w:rPr>
      <w:rFonts w:ascii="Symbol" w:hAnsi="Symbol" w:cs="Symbol" w:hint="default"/>
    </w:rPr>
  </w:style>
  <w:style w:type="character" w:customStyle="1" w:styleId="WW8Num34z0">
    <w:name w:val="WW8Num34z0"/>
    <w:rsid w:val="002556E6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sid w:val="002556E6"/>
    <w:rPr>
      <w:rFonts w:ascii="Courier New" w:hAnsi="Courier New" w:cs="Courier New" w:hint="default"/>
    </w:rPr>
  </w:style>
  <w:style w:type="character" w:customStyle="1" w:styleId="WW8Num34z2">
    <w:name w:val="WW8Num34z2"/>
    <w:rsid w:val="002556E6"/>
    <w:rPr>
      <w:rFonts w:ascii="Wingdings" w:hAnsi="Wingdings" w:cs="Wingdings" w:hint="default"/>
    </w:rPr>
  </w:style>
  <w:style w:type="character" w:customStyle="1" w:styleId="WW8Num34z3">
    <w:name w:val="WW8Num34z3"/>
    <w:rsid w:val="002556E6"/>
    <w:rPr>
      <w:rFonts w:ascii="Symbol" w:hAnsi="Symbol" w:cs="Symbol" w:hint="default"/>
    </w:rPr>
  </w:style>
  <w:style w:type="character" w:customStyle="1" w:styleId="WW8Num35z0">
    <w:name w:val="WW8Num35z0"/>
    <w:rsid w:val="002556E6"/>
    <w:rPr>
      <w:rFonts w:ascii="Cambria" w:eastAsia="Calibri" w:hAnsi="Cambria" w:cs="Symbol" w:hint="default"/>
      <w:sz w:val="22"/>
      <w:szCs w:val="22"/>
    </w:rPr>
  </w:style>
  <w:style w:type="character" w:customStyle="1" w:styleId="WW8Num35z1">
    <w:name w:val="WW8Num35z1"/>
    <w:rsid w:val="002556E6"/>
    <w:rPr>
      <w:rFonts w:ascii="Courier New" w:hAnsi="Courier New" w:cs="Courier New" w:hint="default"/>
    </w:rPr>
  </w:style>
  <w:style w:type="character" w:customStyle="1" w:styleId="WW8Num35z2">
    <w:name w:val="WW8Num35z2"/>
    <w:rsid w:val="002556E6"/>
    <w:rPr>
      <w:rFonts w:ascii="Wingdings" w:hAnsi="Wingdings" w:cs="Wingdings" w:hint="default"/>
    </w:rPr>
  </w:style>
  <w:style w:type="character" w:customStyle="1" w:styleId="WW8Num35z3">
    <w:name w:val="WW8Num35z3"/>
    <w:rsid w:val="002556E6"/>
    <w:rPr>
      <w:rFonts w:ascii="Symbol" w:hAnsi="Symbol" w:cs="Symbol" w:hint="default"/>
    </w:rPr>
  </w:style>
  <w:style w:type="character" w:customStyle="1" w:styleId="WW8Num36z0">
    <w:name w:val="WW8Num36z0"/>
    <w:rsid w:val="002556E6"/>
    <w:rPr>
      <w:b/>
      <w:bCs w:val="0"/>
      <w:color w:val="auto"/>
    </w:rPr>
  </w:style>
  <w:style w:type="character" w:customStyle="1" w:styleId="WW8Num36z1">
    <w:name w:val="WW8Num36z1"/>
    <w:rsid w:val="002556E6"/>
  </w:style>
  <w:style w:type="character" w:customStyle="1" w:styleId="WW8Num36z2">
    <w:name w:val="WW8Num36z2"/>
    <w:rsid w:val="002556E6"/>
  </w:style>
  <w:style w:type="character" w:customStyle="1" w:styleId="WW8Num36z3">
    <w:name w:val="WW8Num36z3"/>
    <w:rsid w:val="002556E6"/>
  </w:style>
  <w:style w:type="character" w:customStyle="1" w:styleId="WW8Num36z4">
    <w:name w:val="WW8Num36z4"/>
    <w:rsid w:val="002556E6"/>
  </w:style>
  <w:style w:type="character" w:customStyle="1" w:styleId="WW8Num36z5">
    <w:name w:val="WW8Num36z5"/>
    <w:rsid w:val="002556E6"/>
  </w:style>
  <w:style w:type="character" w:customStyle="1" w:styleId="WW8Num36z6">
    <w:name w:val="WW8Num36z6"/>
    <w:rsid w:val="002556E6"/>
  </w:style>
  <w:style w:type="character" w:customStyle="1" w:styleId="WW8Num36z7">
    <w:name w:val="WW8Num36z7"/>
    <w:rsid w:val="002556E6"/>
  </w:style>
  <w:style w:type="character" w:customStyle="1" w:styleId="WW8Num36z8">
    <w:name w:val="WW8Num36z8"/>
    <w:rsid w:val="002556E6"/>
  </w:style>
  <w:style w:type="character" w:customStyle="1" w:styleId="WW8Num37z0">
    <w:name w:val="WW8Num37z0"/>
    <w:rsid w:val="002556E6"/>
    <w:rPr>
      <w:rFonts w:ascii="Tahoma" w:hAnsi="Tahoma" w:cs="Tahoma" w:hint="default"/>
      <w:b/>
      <w:bCs w:val="0"/>
    </w:rPr>
  </w:style>
  <w:style w:type="character" w:customStyle="1" w:styleId="WW8Num37z1">
    <w:name w:val="WW8Num37z1"/>
    <w:rsid w:val="002556E6"/>
  </w:style>
  <w:style w:type="character" w:customStyle="1" w:styleId="WW8Num37z2">
    <w:name w:val="WW8Num37z2"/>
    <w:rsid w:val="002556E6"/>
  </w:style>
  <w:style w:type="character" w:customStyle="1" w:styleId="WW8Num37z3">
    <w:name w:val="WW8Num37z3"/>
    <w:rsid w:val="002556E6"/>
  </w:style>
  <w:style w:type="character" w:customStyle="1" w:styleId="WW8Num37z4">
    <w:name w:val="WW8Num37z4"/>
    <w:rsid w:val="002556E6"/>
  </w:style>
  <w:style w:type="character" w:customStyle="1" w:styleId="WW8Num37z5">
    <w:name w:val="WW8Num37z5"/>
    <w:rsid w:val="002556E6"/>
  </w:style>
  <w:style w:type="character" w:customStyle="1" w:styleId="WW8Num37z6">
    <w:name w:val="WW8Num37z6"/>
    <w:rsid w:val="002556E6"/>
  </w:style>
  <w:style w:type="character" w:customStyle="1" w:styleId="WW8Num37z7">
    <w:name w:val="WW8Num37z7"/>
    <w:rsid w:val="002556E6"/>
  </w:style>
  <w:style w:type="character" w:customStyle="1" w:styleId="WW8Num37z8">
    <w:name w:val="WW8Num37z8"/>
    <w:rsid w:val="002556E6"/>
  </w:style>
  <w:style w:type="character" w:customStyle="1" w:styleId="WW8Num38z0">
    <w:name w:val="WW8Num38z0"/>
    <w:rsid w:val="002556E6"/>
    <w:rPr>
      <w:rFonts w:ascii="Calibri" w:eastAsia="Calibri" w:hAnsi="Calibri" w:cs="Times New Roman" w:hint="default"/>
    </w:rPr>
  </w:style>
  <w:style w:type="character" w:customStyle="1" w:styleId="WW8Num38z1">
    <w:name w:val="WW8Num38z1"/>
    <w:rsid w:val="002556E6"/>
    <w:rPr>
      <w:rFonts w:ascii="Courier New" w:hAnsi="Courier New" w:cs="Courier New" w:hint="default"/>
    </w:rPr>
  </w:style>
  <w:style w:type="character" w:customStyle="1" w:styleId="WW8Num38z2">
    <w:name w:val="WW8Num38z2"/>
    <w:rsid w:val="002556E6"/>
    <w:rPr>
      <w:rFonts w:ascii="Wingdings" w:hAnsi="Wingdings" w:cs="Wingdings" w:hint="default"/>
    </w:rPr>
  </w:style>
  <w:style w:type="character" w:customStyle="1" w:styleId="WW8Num38z3">
    <w:name w:val="WW8Num38z3"/>
    <w:rsid w:val="002556E6"/>
    <w:rPr>
      <w:rFonts w:ascii="Symbol" w:hAnsi="Symbol" w:cs="Symbol" w:hint="default"/>
    </w:rPr>
  </w:style>
  <w:style w:type="character" w:customStyle="1" w:styleId="WW8Num39z0">
    <w:name w:val="WW8Num39z0"/>
    <w:rsid w:val="002556E6"/>
    <w:rPr>
      <w:b/>
      <w:bCs w:val="0"/>
      <w:color w:val="auto"/>
    </w:rPr>
  </w:style>
  <w:style w:type="character" w:customStyle="1" w:styleId="WW8Num39z1">
    <w:name w:val="WW8Num39z1"/>
    <w:rsid w:val="002556E6"/>
  </w:style>
  <w:style w:type="character" w:customStyle="1" w:styleId="WW8Num39z2">
    <w:name w:val="WW8Num39z2"/>
    <w:rsid w:val="002556E6"/>
  </w:style>
  <w:style w:type="character" w:customStyle="1" w:styleId="WW8Num39z3">
    <w:name w:val="WW8Num39z3"/>
    <w:rsid w:val="002556E6"/>
  </w:style>
  <w:style w:type="character" w:customStyle="1" w:styleId="WW8Num39z4">
    <w:name w:val="WW8Num39z4"/>
    <w:rsid w:val="002556E6"/>
  </w:style>
  <w:style w:type="character" w:customStyle="1" w:styleId="WW8Num39z5">
    <w:name w:val="WW8Num39z5"/>
    <w:rsid w:val="002556E6"/>
  </w:style>
  <w:style w:type="character" w:customStyle="1" w:styleId="WW8Num39z6">
    <w:name w:val="WW8Num39z6"/>
    <w:rsid w:val="002556E6"/>
  </w:style>
  <w:style w:type="character" w:customStyle="1" w:styleId="WW8Num39z7">
    <w:name w:val="WW8Num39z7"/>
    <w:rsid w:val="002556E6"/>
  </w:style>
  <w:style w:type="character" w:customStyle="1" w:styleId="WW8Num39z8">
    <w:name w:val="WW8Num39z8"/>
    <w:rsid w:val="002556E6"/>
  </w:style>
  <w:style w:type="character" w:customStyle="1" w:styleId="IndexLink">
    <w:name w:val="Index Link"/>
    <w:rsid w:val="002556E6"/>
  </w:style>
  <w:style w:type="character" w:customStyle="1" w:styleId="Heading3Char">
    <w:name w:val="Heading 3 Char"/>
    <w:basedOn w:val="DefaultParagraphFont"/>
    <w:link w:val="Heading3"/>
    <w:uiPriority w:val="9"/>
    <w:semiHidden/>
    <w:rsid w:val="009B10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mrl">
    <w:name w:val="mr_l"/>
    <w:basedOn w:val="DefaultParagraphFont"/>
    <w:rsid w:val="009B10AF"/>
  </w:style>
  <w:style w:type="character" w:styleId="Hyperlink">
    <w:name w:val="Hyperlink"/>
    <w:basedOn w:val="DefaultParagraphFont"/>
    <w:semiHidden/>
    <w:unhideWhenUsed/>
    <w:rsid w:val="009B10AF"/>
    <w:rPr>
      <w:color w:val="0000FF"/>
      <w:u w:val="single"/>
    </w:rPr>
  </w:style>
  <w:style w:type="character" w:customStyle="1" w:styleId="gm-avatar-username">
    <w:name w:val="gm-avatar-username"/>
    <w:basedOn w:val="DefaultParagraphFont"/>
    <w:rsid w:val="009B10AF"/>
  </w:style>
  <w:style w:type="paragraph" w:customStyle="1" w:styleId="em">
    <w:name w:val="em"/>
    <w:basedOn w:val="Normal"/>
    <w:rsid w:val="009B10AF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similarrecipesspan">
    <w:name w:val="similar_recipes_span"/>
    <w:basedOn w:val="DefaultParagraphFont"/>
    <w:rsid w:val="009B10AF"/>
  </w:style>
  <w:style w:type="character" w:customStyle="1" w:styleId="block">
    <w:name w:val="block"/>
    <w:basedOn w:val="DefaultParagraphFont"/>
    <w:rsid w:val="009B10AF"/>
  </w:style>
  <w:style w:type="character" w:customStyle="1" w:styleId="fwnormal">
    <w:name w:val="fw_normal"/>
    <w:basedOn w:val="DefaultParagraphFont"/>
    <w:rsid w:val="009B10A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10A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sr-Latn-ME"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10AF"/>
    <w:rPr>
      <w:rFonts w:ascii="Arial" w:eastAsia="Times New Roman" w:hAnsi="Arial" w:cs="Arial"/>
      <w:vanish/>
      <w:sz w:val="16"/>
      <w:szCs w:val="16"/>
      <w:lang w:eastAsia="sr-Latn-ME"/>
    </w:rPr>
  </w:style>
  <w:style w:type="paragraph" w:customStyle="1" w:styleId="newsletter-claim">
    <w:name w:val="newsletter-claim"/>
    <w:basedOn w:val="Normal"/>
    <w:rsid w:val="009B10AF"/>
    <w:pPr>
      <w:spacing w:before="100" w:beforeAutospacing="1" w:after="100" w:afterAutospacing="1"/>
    </w:pPr>
    <w:rPr>
      <w:lang w:val="sr-Latn-ME" w:eastAsia="sr-Latn-ME"/>
    </w:rPr>
  </w:style>
  <w:style w:type="paragraph" w:customStyle="1" w:styleId="newsletter-teaser">
    <w:name w:val="newsletter-teaser"/>
    <w:basedOn w:val="Normal"/>
    <w:rsid w:val="009B10AF"/>
    <w:pPr>
      <w:spacing w:before="100" w:beforeAutospacing="1" w:after="100" w:afterAutospacing="1"/>
    </w:pPr>
    <w:rPr>
      <w:lang w:val="sr-Latn-ME" w:eastAsia="sr-Latn-ME"/>
    </w:rPr>
  </w:style>
  <w:style w:type="paragraph" w:customStyle="1" w:styleId="newsletter-types">
    <w:name w:val="newsletter-types"/>
    <w:basedOn w:val="Normal"/>
    <w:rsid w:val="009B10AF"/>
    <w:pPr>
      <w:spacing w:before="100" w:beforeAutospacing="1" w:after="100" w:afterAutospacing="1"/>
    </w:pPr>
    <w:rPr>
      <w:lang w:val="sr-Latn-ME"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10A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sr-Latn-ME"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10AF"/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stepnr">
    <w:name w:val="step_nr"/>
    <w:basedOn w:val="DefaultParagraphFont"/>
    <w:rsid w:val="009B10AF"/>
  </w:style>
  <w:style w:type="paragraph" w:styleId="PlainText">
    <w:name w:val="Plain Text"/>
    <w:basedOn w:val="Normal"/>
    <w:link w:val="PlainTextChar"/>
    <w:uiPriority w:val="99"/>
    <w:unhideWhenUsed/>
    <w:rsid w:val="00E05047"/>
    <w:rPr>
      <w:rFonts w:ascii="Calibri" w:eastAsia="Calibri" w:hAnsi="Calibri"/>
      <w:sz w:val="22"/>
      <w:szCs w:val="21"/>
      <w:lang w:val="sr-Latn-ME"/>
    </w:rPr>
  </w:style>
  <w:style w:type="character" w:customStyle="1" w:styleId="PlainTextChar">
    <w:name w:val="Plain Text Char"/>
    <w:basedOn w:val="DefaultParagraphFont"/>
    <w:link w:val="PlainText"/>
    <w:uiPriority w:val="99"/>
    <w:rsid w:val="00E05047"/>
    <w:rPr>
      <w:rFonts w:ascii="Calibri" w:eastAsia="Calibri" w:hAnsi="Calibri" w:cs="Times New Roman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F20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2041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IntenseEmphasis">
    <w:name w:val="Intense Emphasis"/>
    <w:basedOn w:val="DefaultParagraphFont"/>
    <w:uiPriority w:val="21"/>
    <w:qFormat/>
    <w:rsid w:val="001E2D32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F5319F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0608F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72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1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54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0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1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8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1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4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6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86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68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3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EEAFA-4A3D-4202-9BFB-53C90776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User</cp:lastModifiedBy>
  <cp:revision>156</cp:revision>
  <cp:lastPrinted>2018-09-06T09:15:00Z</cp:lastPrinted>
  <dcterms:created xsi:type="dcterms:W3CDTF">2017-10-04T06:37:00Z</dcterms:created>
  <dcterms:modified xsi:type="dcterms:W3CDTF">2020-02-21T14:41:00Z</dcterms:modified>
</cp:coreProperties>
</file>